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F15E1" w14:textId="6A57FCDD" w:rsidR="004B3D89" w:rsidRPr="00D873D4" w:rsidRDefault="00A15DD6" w:rsidP="005E2393">
      <w:pPr>
        <w:pStyle w:val="WW-Tekstpodstawowy3"/>
        <w:spacing w:after="120"/>
        <w:jc w:val="both"/>
        <w:rPr>
          <w:rFonts w:ascii="Verdana" w:hAnsi="Verdana"/>
          <w:sz w:val="16"/>
          <w:lang w:val="en-GB"/>
        </w:rPr>
      </w:pPr>
      <w:r w:rsidRPr="00D873D4">
        <w:rPr>
          <w:rFonts w:ascii="Verdana" w:hAnsi="Verdana"/>
          <w:sz w:val="16"/>
          <w:lang w:val="en-GB"/>
        </w:rPr>
        <w:tab/>
      </w:r>
      <w:r w:rsidRPr="00D873D4">
        <w:rPr>
          <w:rFonts w:ascii="Verdana" w:hAnsi="Verdana"/>
          <w:sz w:val="16"/>
          <w:lang w:val="en-GB"/>
        </w:rPr>
        <w:tab/>
      </w:r>
      <w:r w:rsidRPr="00D873D4">
        <w:rPr>
          <w:rFonts w:ascii="Verdana" w:hAnsi="Verdana"/>
          <w:sz w:val="16"/>
          <w:lang w:val="en-GB"/>
        </w:rPr>
        <w:tab/>
      </w:r>
      <w:r w:rsidRPr="00D873D4">
        <w:rPr>
          <w:rFonts w:ascii="Verdana" w:hAnsi="Verdana"/>
          <w:sz w:val="16"/>
          <w:lang w:val="en-GB"/>
        </w:rPr>
        <w:tab/>
      </w:r>
      <w:r w:rsidRPr="00D873D4">
        <w:rPr>
          <w:rFonts w:ascii="Verdana" w:hAnsi="Verdana"/>
          <w:sz w:val="16"/>
          <w:lang w:val="en-GB"/>
        </w:rPr>
        <w:tab/>
      </w:r>
      <w:r w:rsidRPr="00D873D4">
        <w:rPr>
          <w:rFonts w:ascii="Verdana" w:hAnsi="Verdana"/>
          <w:sz w:val="16"/>
          <w:lang w:val="en-GB"/>
        </w:rPr>
        <w:tab/>
      </w:r>
    </w:p>
    <w:p w14:paraId="2FE72D30" w14:textId="77777777" w:rsidR="00A15DD6" w:rsidRPr="00D873D4" w:rsidRDefault="00A15DD6" w:rsidP="00D873D4">
      <w:pPr>
        <w:pStyle w:val="WW-Tekstpodstawowy3"/>
        <w:spacing w:after="120"/>
        <w:ind w:left="4960"/>
        <w:jc w:val="both"/>
        <w:rPr>
          <w:rFonts w:ascii="Verdana" w:hAnsi="Verdana"/>
          <w:sz w:val="18"/>
          <w:szCs w:val="18"/>
          <w:lang w:val="en-GB"/>
        </w:rPr>
      </w:pPr>
      <w:r w:rsidRPr="00D873D4">
        <w:rPr>
          <w:rFonts w:ascii="Verdana" w:hAnsi="Verdana"/>
          <w:sz w:val="18"/>
          <w:szCs w:val="18"/>
          <w:lang w:val="en-GB"/>
        </w:rPr>
        <w:t>To the Management Board</w:t>
      </w:r>
    </w:p>
    <w:p w14:paraId="52BD49C0" w14:textId="430BFF37" w:rsidR="00A15DD6" w:rsidRPr="00D873D4" w:rsidRDefault="008C3549" w:rsidP="00D873D4">
      <w:pPr>
        <w:pStyle w:val="WW-Tekstpodstawowy3"/>
        <w:spacing w:after="120"/>
        <w:ind w:left="4960"/>
        <w:jc w:val="both"/>
        <w:rPr>
          <w:rFonts w:ascii="Verdana" w:hAnsi="Verdana"/>
          <w:sz w:val="18"/>
          <w:szCs w:val="18"/>
          <w:lang w:val="en-GB"/>
        </w:rPr>
      </w:pPr>
      <w:r w:rsidRPr="00D873D4">
        <w:rPr>
          <w:rFonts w:ascii="Verdana" w:hAnsi="Verdana"/>
          <w:sz w:val="18"/>
          <w:szCs w:val="18"/>
          <w:lang w:val="en-GB"/>
        </w:rPr>
        <w:t xml:space="preserve">of </w:t>
      </w:r>
      <w:r w:rsidR="00A15DD6" w:rsidRPr="00D873D4">
        <w:rPr>
          <w:rFonts w:ascii="Verdana" w:hAnsi="Verdana"/>
          <w:sz w:val="18"/>
          <w:szCs w:val="18"/>
          <w:lang w:val="en-GB"/>
        </w:rPr>
        <w:t>Towarowa Giełda Energii S.A.</w:t>
      </w:r>
    </w:p>
    <w:p w14:paraId="42C3373F" w14:textId="77777777" w:rsidR="00A15DD6" w:rsidRPr="00D873D4" w:rsidRDefault="00A15DD6" w:rsidP="005E2393">
      <w:pPr>
        <w:pStyle w:val="WW-Tekstpodstawowy3"/>
        <w:spacing w:after="120"/>
        <w:rPr>
          <w:rFonts w:ascii="Verdana" w:hAnsi="Verdana"/>
          <w:sz w:val="18"/>
          <w:szCs w:val="18"/>
          <w:lang w:val="en-GB"/>
        </w:rPr>
      </w:pPr>
    </w:p>
    <w:p w14:paraId="562B4653" w14:textId="77777777" w:rsidR="004B3D89" w:rsidRPr="00D873D4" w:rsidRDefault="004B3D89" w:rsidP="005E2393">
      <w:pPr>
        <w:pStyle w:val="WW-Tekstpodstawowy3"/>
        <w:spacing w:after="120"/>
        <w:rPr>
          <w:rFonts w:ascii="Verdana" w:hAnsi="Verdana"/>
          <w:sz w:val="18"/>
          <w:szCs w:val="18"/>
          <w:lang w:val="en-GB"/>
        </w:rPr>
      </w:pPr>
    </w:p>
    <w:p w14:paraId="47A6D4BE" w14:textId="77777777" w:rsidR="00D873D4" w:rsidRDefault="00D873D4" w:rsidP="008C3549">
      <w:pPr>
        <w:pStyle w:val="WW-Tekstpodstawowy3"/>
        <w:spacing w:after="120"/>
        <w:rPr>
          <w:rFonts w:ascii="Verdana" w:hAnsi="Verdana"/>
          <w:sz w:val="18"/>
          <w:szCs w:val="18"/>
          <w:lang w:val="en-GB"/>
        </w:rPr>
      </w:pPr>
      <w:bookmarkStart w:id="0" w:name="_Hlk125119668"/>
    </w:p>
    <w:p w14:paraId="32CEFA1D" w14:textId="77777777" w:rsidR="00D873D4" w:rsidRDefault="00D873D4" w:rsidP="008C3549">
      <w:pPr>
        <w:pStyle w:val="WW-Tekstpodstawowy3"/>
        <w:spacing w:after="120"/>
        <w:rPr>
          <w:rFonts w:ascii="Verdana" w:hAnsi="Verdana"/>
          <w:sz w:val="18"/>
          <w:szCs w:val="18"/>
          <w:lang w:val="en-GB"/>
        </w:rPr>
      </w:pPr>
    </w:p>
    <w:p w14:paraId="18584053" w14:textId="663C4FD1" w:rsidR="008C3549" w:rsidRPr="00D873D4" w:rsidRDefault="008C3549" w:rsidP="008C3549">
      <w:pPr>
        <w:pStyle w:val="WW-Tekstpodstawowy3"/>
        <w:spacing w:after="120"/>
        <w:rPr>
          <w:rFonts w:ascii="Verdana" w:hAnsi="Verdana"/>
          <w:sz w:val="18"/>
          <w:szCs w:val="18"/>
          <w:lang w:val="en-GB"/>
        </w:rPr>
      </w:pPr>
      <w:r w:rsidRPr="00D873D4">
        <w:rPr>
          <w:rFonts w:ascii="Verdana" w:hAnsi="Verdana"/>
          <w:sz w:val="18"/>
          <w:szCs w:val="18"/>
          <w:lang w:val="en-GB"/>
        </w:rPr>
        <w:t>APPLICATION</w:t>
      </w:r>
    </w:p>
    <w:p w14:paraId="48F8A84E" w14:textId="0AC0F930" w:rsidR="008C3549" w:rsidRPr="00D873D4" w:rsidRDefault="004327E6" w:rsidP="008C3549">
      <w:pPr>
        <w:pStyle w:val="WW-Tekstpodstawowy3"/>
        <w:spacing w:after="120"/>
        <w:rPr>
          <w:rFonts w:ascii="Verdana" w:hAnsi="Verdana"/>
          <w:sz w:val="18"/>
          <w:szCs w:val="18"/>
          <w:lang w:val="en-GB"/>
        </w:rPr>
      </w:pPr>
      <w:r w:rsidRPr="00D873D4">
        <w:rPr>
          <w:rFonts w:ascii="Verdana" w:hAnsi="Verdana"/>
          <w:sz w:val="18"/>
          <w:szCs w:val="18"/>
          <w:lang w:val="en-GB"/>
        </w:rPr>
        <w:t xml:space="preserve">for the conclusion of a membership agreement / </w:t>
      </w:r>
      <w:r w:rsidR="008C3549" w:rsidRPr="00D873D4">
        <w:rPr>
          <w:rFonts w:ascii="Verdana" w:hAnsi="Verdana"/>
          <w:sz w:val="18"/>
          <w:szCs w:val="18"/>
          <w:lang w:val="en-GB"/>
        </w:rPr>
        <w:t xml:space="preserve">update </w:t>
      </w:r>
      <w:r w:rsidRPr="00D873D4">
        <w:rPr>
          <w:rFonts w:ascii="Verdana" w:hAnsi="Verdana"/>
          <w:sz w:val="18"/>
          <w:szCs w:val="18"/>
          <w:lang w:val="en-GB"/>
        </w:rPr>
        <w:t>of details</w:t>
      </w:r>
    </w:p>
    <w:p w14:paraId="1E2F69DC" w14:textId="1729C5B5" w:rsidR="004327E6" w:rsidRPr="00D873D4" w:rsidRDefault="008C3549" w:rsidP="008C3549">
      <w:pPr>
        <w:pStyle w:val="WW-Tekstpodstawowy3"/>
        <w:spacing w:after="120"/>
        <w:rPr>
          <w:rFonts w:ascii="Verdana" w:hAnsi="Verdana"/>
          <w:sz w:val="18"/>
          <w:szCs w:val="18"/>
          <w:lang w:val="en-GB"/>
        </w:rPr>
      </w:pPr>
      <w:r w:rsidRPr="00D873D4">
        <w:rPr>
          <w:rFonts w:ascii="Verdana" w:hAnsi="Verdana"/>
          <w:sz w:val="18"/>
          <w:szCs w:val="18"/>
          <w:lang w:val="en-GB"/>
        </w:rPr>
        <w:t xml:space="preserve">with respect to </w:t>
      </w:r>
      <w:r w:rsidR="00CF08CF" w:rsidRPr="00D873D4">
        <w:rPr>
          <w:rFonts w:ascii="Verdana" w:hAnsi="Verdana"/>
          <w:sz w:val="18"/>
          <w:szCs w:val="18"/>
          <w:lang w:val="en-GB"/>
        </w:rPr>
        <w:t>the Commodity Market/ Organi</w:t>
      </w:r>
      <w:r w:rsidR="00287B27" w:rsidRPr="00D873D4">
        <w:rPr>
          <w:rFonts w:ascii="Verdana" w:hAnsi="Verdana"/>
          <w:sz w:val="18"/>
          <w:szCs w:val="18"/>
          <w:lang w:val="en-GB"/>
        </w:rPr>
        <w:t>s</w:t>
      </w:r>
      <w:r w:rsidR="00CF08CF" w:rsidRPr="00D873D4">
        <w:rPr>
          <w:rFonts w:ascii="Verdana" w:hAnsi="Verdana"/>
          <w:sz w:val="18"/>
          <w:szCs w:val="18"/>
          <w:lang w:val="en-GB"/>
        </w:rPr>
        <w:t xml:space="preserve">ed Trading </w:t>
      </w:r>
      <w:r w:rsidR="00287B27" w:rsidRPr="00D873D4">
        <w:rPr>
          <w:rFonts w:ascii="Verdana" w:hAnsi="Verdana"/>
          <w:sz w:val="18"/>
          <w:szCs w:val="18"/>
          <w:lang w:val="en-GB"/>
        </w:rPr>
        <w:t>Facility</w:t>
      </w:r>
      <w:r w:rsidR="00CF08CF" w:rsidRPr="00D873D4">
        <w:rPr>
          <w:rFonts w:ascii="Verdana" w:hAnsi="Verdana"/>
          <w:sz w:val="18"/>
          <w:szCs w:val="18"/>
          <w:lang w:val="en-GB"/>
        </w:rPr>
        <w:t xml:space="preserve">/ Financial Instruments Market of </w:t>
      </w:r>
      <w:r w:rsidRPr="00D873D4">
        <w:rPr>
          <w:rFonts w:ascii="Verdana" w:hAnsi="Verdana"/>
          <w:sz w:val="18"/>
          <w:szCs w:val="18"/>
          <w:lang w:val="en-GB"/>
        </w:rPr>
        <w:t>Towarowa Giełda Energii S.A</w:t>
      </w:r>
      <w:r w:rsidR="00CF08CF" w:rsidRPr="00D873D4">
        <w:rPr>
          <w:rFonts w:ascii="Verdana" w:hAnsi="Verdana"/>
          <w:sz w:val="18"/>
          <w:szCs w:val="18"/>
          <w:lang w:val="en-GB"/>
        </w:rPr>
        <w:t>.</w:t>
      </w:r>
      <w:r w:rsidR="00CF08CF" w:rsidRPr="00D873D4">
        <w:rPr>
          <w:rStyle w:val="Odwoanieprzypisudolnego"/>
          <w:rFonts w:ascii="Verdana" w:hAnsi="Verdana"/>
          <w:sz w:val="18"/>
          <w:szCs w:val="18"/>
          <w:lang w:val="en-GB"/>
        </w:rPr>
        <w:t xml:space="preserve"> </w:t>
      </w:r>
      <w:bookmarkEnd w:id="0"/>
      <w:r w:rsidR="000B402B" w:rsidRPr="00D873D4">
        <w:rPr>
          <w:rStyle w:val="Odwoanieprzypisudolnego"/>
          <w:rFonts w:ascii="Verdana" w:hAnsi="Verdana"/>
          <w:sz w:val="18"/>
          <w:szCs w:val="18"/>
          <w:lang w:val="en-GB"/>
        </w:rPr>
        <w:footnoteReference w:id="2"/>
      </w:r>
    </w:p>
    <w:p w14:paraId="1BFCCC81" w14:textId="77777777" w:rsidR="004327E6" w:rsidRPr="00D873D4" w:rsidRDefault="004327E6" w:rsidP="005E2393">
      <w:pPr>
        <w:spacing w:after="120"/>
        <w:jc w:val="both"/>
        <w:rPr>
          <w:rFonts w:ascii="Verdana" w:hAnsi="Verdana"/>
          <w:b/>
          <w:sz w:val="18"/>
          <w:szCs w:val="18"/>
          <w:u w:val="single"/>
          <w:lang w:val="en-GB"/>
        </w:rPr>
      </w:pPr>
    </w:p>
    <w:sdt>
      <w:sdtPr>
        <w:rPr>
          <w:rFonts w:ascii="Verdana" w:hAnsi="Verdana"/>
          <w:b/>
          <w:sz w:val="18"/>
          <w:szCs w:val="18"/>
          <w:lang w:val="en-GB"/>
        </w:rPr>
        <w:id w:val="-392033037"/>
        <w:placeholder>
          <w:docPart w:val="F0BA8497181B456B88CA814C08360E70"/>
        </w:placeholder>
        <w:temporary/>
        <w:showingPlcHdr/>
      </w:sdtPr>
      <w:sdtContent>
        <w:p w14:paraId="0C681051" w14:textId="048BF9D5" w:rsidR="00960A9F" w:rsidRPr="00D873D4" w:rsidRDefault="00BF033B" w:rsidP="00BF033B">
          <w:pPr>
            <w:spacing w:after="120" w:line="276" w:lineRule="auto"/>
            <w:jc w:val="center"/>
            <w:rPr>
              <w:rFonts w:ascii="Verdana" w:hAnsi="Verdana"/>
              <w:b/>
              <w:sz w:val="18"/>
              <w:szCs w:val="18"/>
              <w:lang w:val="en-GB"/>
            </w:rPr>
          </w:pPr>
          <w:r w:rsidRPr="00D873D4">
            <w:rPr>
              <w:rFonts w:ascii="Verdana" w:hAnsi="Verdana"/>
              <w:b/>
              <w:i/>
              <w:color w:val="0070C0"/>
              <w:sz w:val="18"/>
              <w:szCs w:val="18"/>
              <w:lang w:val="en-GB"/>
            </w:rPr>
            <w:t>Full name</w:t>
          </w:r>
          <w:r w:rsidR="00960A9F" w:rsidRPr="00D873D4">
            <w:rPr>
              <w:rFonts w:ascii="Verdana" w:hAnsi="Verdana"/>
              <w:b/>
              <w:i/>
              <w:color w:val="0070C0"/>
              <w:sz w:val="18"/>
              <w:szCs w:val="18"/>
              <w:lang w:val="en-GB"/>
            </w:rPr>
            <w:t xml:space="preserve"> of the Applicant</w:t>
          </w:r>
        </w:p>
      </w:sdtContent>
    </w:sdt>
    <w:p w14:paraId="128647BC" w14:textId="77777777" w:rsidR="00BF033B" w:rsidRPr="00D873D4" w:rsidRDefault="00BF033B" w:rsidP="00B56A75">
      <w:pPr>
        <w:widowControl w:val="0"/>
        <w:spacing w:after="120"/>
        <w:jc w:val="both"/>
        <w:rPr>
          <w:rFonts w:ascii="Verdana" w:hAnsi="Verdana"/>
          <w:sz w:val="18"/>
          <w:szCs w:val="18"/>
          <w:lang w:val="en-GB"/>
        </w:rPr>
      </w:pPr>
    </w:p>
    <w:p w14:paraId="616C5360" w14:textId="5A66F89F" w:rsidR="00061195" w:rsidRPr="00D873D4" w:rsidRDefault="008C3549" w:rsidP="00B56A75">
      <w:pPr>
        <w:widowControl w:val="0"/>
        <w:spacing w:after="120"/>
        <w:jc w:val="both"/>
        <w:rPr>
          <w:rFonts w:ascii="Verdana" w:hAnsi="Verdana"/>
          <w:sz w:val="18"/>
          <w:szCs w:val="18"/>
          <w:lang w:val="en-GB"/>
        </w:rPr>
      </w:pPr>
      <w:r w:rsidRPr="00D873D4">
        <w:rPr>
          <w:rFonts w:ascii="Verdana" w:hAnsi="Verdana"/>
          <w:sz w:val="18"/>
          <w:szCs w:val="18"/>
          <w:lang w:val="en-GB"/>
        </w:rPr>
        <w:t xml:space="preserve">applies </w:t>
      </w:r>
      <w:r w:rsidR="00554EED" w:rsidRPr="00D873D4">
        <w:rPr>
          <w:rFonts w:ascii="Verdana" w:hAnsi="Verdana"/>
          <w:sz w:val="18"/>
          <w:szCs w:val="18"/>
          <w:lang w:val="en-GB"/>
        </w:rPr>
        <w:t>to the Management Board of Towarowa Giełda Energii S.A. (hereinafter also</w:t>
      </w:r>
      <w:r w:rsidRPr="00D873D4">
        <w:rPr>
          <w:rFonts w:ascii="Verdana" w:hAnsi="Verdana"/>
          <w:sz w:val="18"/>
          <w:szCs w:val="18"/>
          <w:lang w:val="en-GB"/>
        </w:rPr>
        <w:t xml:space="preserve"> referred to as</w:t>
      </w:r>
      <w:r w:rsidR="00554EED" w:rsidRPr="00D873D4">
        <w:rPr>
          <w:rFonts w:ascii="Verdana" w:hAnsi="Verdana"/>
          <w:sz w:val="18"/>
          <w:szCs w:val="18"/>
          <w:lang w:val="en-GB"/>
        </w:rPr>
        <w:t xml:space="preserve"> "TGE") </w:t>
      </w:r>
      <w:r w:rsidRPr="00D873D4">
        <w:rPr>
          <w:rFonts w:ascii="Verdana" w:hAnsi="Verdana"/>
          <w:sz w:val="18"/>
          <w:szCs w:val="18"/>
          <w:lang w:val="en-GB"/>
        </w:rPr>
        <w:t>for the execution of a membership agreement for</w:t>
      </w:r>
      <w:r w:rsidR="00554EED" w:rsidRPr="00D873D4">
        <w:rPr>
          <w:rFonts w:ascii="Verdana" w:hAnsi="Verdana"/>
          <w:sz w:val="18"/>
          <w:szCs w:val="18"/>
          <w:lang w:val="en-GB"/>
        </w:rPr>
        <w:t>:</w:t>
      </w:r>
    </w:p>
    <w:p w14:paraId="3E17BACD" w14:textId="696FD9F1" w:rsidR="00061195" w:rsidRPr="00D873D4" w:rsidRDefault="00000000" w:rsidP="00960A9F">
      <w:pPr>
        <w:pStyle w:val="Tekstpodstawowy"/>
        <w:spacing w:after="120"/>
        <w:ind w:left="284" w:hanging="284"/>
        <w:rPr>
          <w:rFonts w:ascii="Verdana" w:hAnsi="Verdana"/>
          <w:b/>
          <w:sz w:val="18"/>
          <w:szCs w:val="18"/>
          <w:lang w:val="en-GB"/>
        </w:rPr>
      </w:pPr>
      <w:sdt>
        <w:sdtPr>
          <w:rPr>
            <w:rFonts w:ascii="Verdana" w:eastAsia="MS Gothic" w:hAnsi="Verdana" w:cs="Arial"/>
            <w:b/>
            <w:sz w:val="20"/>
            <w:szCs w:val="20"/>
            <w:lang w:val="en-US"/>
          </w:rPr>
          <w:id w:val="-503437839"/>
          <w14:checkbox>
            <w14:checked w14:val="0"/>
            <w14:checkedState w14:val="2612" w14:font="MS Gothic"/>
            <w14:uncheckedState w14:val="2610" w14:font="MS Gothic"/>
          </w14:checkbox>
        </w:sdtPr>
        <w:sdtContent>
          <w:r w:rsidR="0041428B" w:rsidRPr="00D2181A">
            <w:rPr>
              <w:rFonts w:ascii="MS Gothic" w:eastAsia="MS Gothic" w:hAnsi="MS Gothic" w:cs="Arial" w:hint="eastAsia"/>
              <w:b/>
              <w:sz w:val="20"/>
              <w:szCs w:val="20"/>
              <w:lang w:val="en-US"/>
            </w:rPr>
            <w:t>☐</w:t>
          </w:r>
        </w:sdtContent>
      </w:sdt>
      <w:r w:rsidR="0041428B" w:rsidRPr="00D2181A">
        <w:rPr>
          <w:rFonts w:ascii="Verdana" w:eastAsia="MS Gothic" w:hAnsi="Verdana" w:cs="Arial"/>
          <w:b/>
          <w:sz w:val="20"/>
          <w:szCs w:val="20"/>
          <w:lang w:val="en-US"/>
        </w:rPr>
        <w:t xml:space="preserve"> </w:t>
      </w:r>
      <w:r w:rsidR="00061195" w:rsidRPr="00D873D4">
        <w:rPr>
          <w:rFonts w:ascii="Verdana" w:hAnsi="Verdana"/>
          <w:b/>
          <w:sz w:val="18"/>
          <w:szCs w:val="18"/>
          <w:lang w:val="en-GB"/>
        </w:rPr>
        <w:t>Commodity Market of Towarowa Giełda Energii S.A</w:t>
      </w:r>
      <w:r w:rsidR="00165A2C" w:rsidRPr="00D873D4">
        <w:rPr>
          <w:rFonts w:ascii="Verdana" w:hAnsi="Verdana"/>
          <w:b/>
          <w:sz w:val="18"/>
          <w:szCs w:val="18"/>
          <w:lang w:val="en-GB"/>
        </w:rPr>
        <w:t>.</w:t>
      </w:r>
      <w:r w:rsidR="00061195" w:rsidRPr="00D873D4">
        <w:rPr>
          <w:rFonts w:ascii="Verdana" w:hAnsi="Verdana"/>
          <w:sz w:val="18"/>
          <w:szCs w:val="18"/>
          <w:lang w:val="en-GB"/>
        </w:rPr>
        <w:t xml:space="preserve"> </w:t>
      </w:r>
      <w:r w:rsidR="00A44621" w:rsidRPr="00D873D4">
        <w:rPr>
          <w:rFonts w:ascii="Verdana" w:hAnsi="Verdana"/>
          <w:sz w:val="18"/>
          <w:szCs w:val="18"/>
          <w:lang w:val="en-GB"/>
        </w:rPr>
        <w:t>on the basis of the Trading Rules for the Commodity</w:t>
      </w:r>
      <w:r w:rsidR="00960A9F" w:rsidRPr="00D873D4">
        <w:rPr>
          <w:rFonts w:ascii="Verdana" w:hAnsi="Verdana"/>
          <w:sz w:val="18"/>
          <w:szCs w:val="18"/>
          <w:lang w:val="en-GB"/>
        </w:rPr>
        <w:t xml:space="preserve"> </w:t>
      </w:r>
      <w:r w:rsidR="00A44621" w:rsidRPr="00D873D4">
        <w:rPr>
          <w:rFonts w:ascii="Verdana" w:hAnsi="Verdana"/>
          <w:sz w:val="18"/>
          <w:szCs w:val="18"/>
          <w:lang w:val="en-GB"/>
        </w:rPr>
        <w:t>Market of Towarowa Giełda Energii S.A.</w:t>
      </w:r>
    </w:p>
    <w:p w14:paraId="7A661F27" w14:textId="3E0B8AFD" w:rsidR="00061195" w:rsidRPr="00D873D4" w:rsidRDefault="00000000" w:rsidP="00960A9F">
      <w:pPr>
        <w:pStyle w:val="Tekstpodstawowy"/>
        <w:spacing w:after="120"/>
        <w:ind w:left="284" w:hanging="284"/>
        <w:rPr>
          <w:rFonts w:ascii="Verdana" w:hAnsi="Verdana"/>
          <w:sz w:val="18"/>
          <w:szCs w:val="18"/>
          <w:lang w:val="en-GB"/>
        </w:rPr>
      </w:pPr>
      <w:sdt>
        <w:sdtPr>
          <w:rPr>
            <w:rFonts w:ascii="Verdana" w:eastAsia="MS Gothic" w:hAnsi="Verdana" w:cs="Arial"/>
            <w:b/>
            <w:sz w:val="20"/>
            <w:szCs w:val="20"/>
            <w:lang w:val="en-US"/>
          </w:rPr>
          <w:id w:val="-367537199"/>
          <w14:checkbox>
            <w14:checked w14:val="0"/>
            <w14:checkedState w14:val="2612" w14:font="MS Gothic"/>
            <w14:uncheckedState w14:val="2610" w14:font="MS Gothic"/>
          </w14:checkbox>
        </w:sdtPr>
        <w:sdtContent>
          <w:r w:rsidR="0041428B" w:rsidRPr="00D2181A">
            <w:rPr>
              <w:rFonts w:ascii="MS Gothic" w:eastAsia="MS Gothic" w:hAnsi="MS Gothic" w:cs="Arial" w:hint="eastAsia"/>
              <w:b/>
              <w:sz w:val="20"/>
              <w:szCs w:val="20"/>
              <w:lang w:val="en-US"/>
            </w:rPr>
            <w:t>☐</w:t>
          </w:r>
        </w:sdtContent>
      </w:sdt>
      <w:r w:rsidR="0041428B" w:rsidRPr="00D2181A">
        <w:rPr>
          <w:rFonts w:ascii="Verdana" w:eastAsia="MS Gothic" w:hAnsi="Verdana" w:cs="Arial"/>
          <w:b/>
          <w:sz w:val="20"/>
          <w:szCs w:val="20"/>
          <w:lang w:val="en-US"/>
        </w:rPr>
        <w:t xml:space="preserve"> </w:t>
      </w:r>
      <w:r w:rsidR="00A44621" w:rsidRPr="00D873D4">
        <w:rPr>
          <w:rFonts w:ascii="Verdana" w:hAnsi="Verdana"/>
          <w:b/>
          <w:sz w:val="18"/>
          <w:szCs w:val="18"/>
          <w:lang w:val="en-GB"/>
        </w:rPr>
        <w:t>Organised Trading Facility of Towarowa Giełda Energii S.A.</w:t>
      </w:r>
      <w:r w:rsidR="00A44621" w:rsidRPr="00D873D4">
        <w:rPr>
          <w:rFonts w:ascii="Verdana" w:hAnsi="Verdana"/>
          <w:sz w:val="18"/>
          <w:szCs w:val="18"/>
          <w:lang w:val="en-GB"/>
        </w:rPr>
        <w:t xml:space="preserve"> on the basis of the Trading Rules for the Organised Trading Facility of Towarowa Giełda Energii S.A.</w:t>
      </w:r>
    </w:p>
    <w:p w14:paraId="5C102FF7" w14:textId="365559BB" w:rsidR="00A44621" w:rsidRPr="00D873D4" w:rsidRDefault="00000000" w:rsidP="00960A9F">
      <w:pPr>
        <w:pStyle w:val="Tekstpodstawowy"/>
        <w:spacing w:after="120"/>
        <w:ind w:left="284" w:hanging="284"/>
        <w:rPr>
          <w:rFonts w:ascii="Verdana" w:hAnsi="Verdana"/>
          <w:sz w:val="18"/>
          <w:szCs w:val="18"/>
          <w:lang w:val="en-GB"/>
        </w:rPr>
      </w:pPr>
      <w:sdt>
        <w:sdtPr>
          <w:rPr>
            <w:rFonts w:ascii="Verdana" w:eastAsia="MS Gothic" w:hAnsi="Verdana" w:cs="Arial"/>
            <w:b/>
            <w:sz w:val="20"/>
            <w:szCs w:val="20"/>
            <w:lang w:val="en-US"/>
          </w:rPr>
          <w:id w:val="1816063866"/>
          <w14:checkbox>
            <w14:checked w14:val="0"/>
            <w14:checkedState w14:val="2612" w14:font="MS Gothic"/>
            <w14:uncheckedState w14:val="2610" w14:font="MS Gothic"/>
          </w14:checkbox>
        </w:sdtPr>
        <w:sdtContent>
          <w:r w:rsidR="0041428B" w:rsidRPr="00D2181A">
            <w:rPr>
              <w:rFonts w:ascii="MS Gothic" w:eastAsia="MS Gothic" w:hAnsi="MS Gothic" w:cs="Arial" w:hint="eastAsia"/>
              <w:b/>
              <w:sz w:val="20"/>
              <w:szCs w:val="20"/>
              <w:lang w:val="en-US"/>
            </w:rPr>
            <w:t>☐</w:t>
          </w:r>
        </w:sdtContent>
      </w:sdt>
      <w:r w:rsidR="0041428B" w:rsidRPr="00D2181A">
        <w:rPr>
          <w:rFonts w:ascii="Verdana" w:eastAsia="MS Gothic" w:hAnsi="Verdana" w:cs="Arial"/>
          <w:b/>
          <w:sz w:val="20"/>
          <w:szCs w:val="20"/>
          <w:lang w:val="en-US"/>
        </w:rPr>
        <w:t xml:space="preserve">  </w:t>
      </w:r>
      <w:r w:rsidR="00A44621" w:rsidRPr="00D873D4">
        <w:rPr>
          <w:rFonts w:ascii="Verdana" w:hAnsi="Verdana"/>
          <w:b/>
          <w:sz w:val="18"/>
          <w:szCs w:val="18"/>
          <w:lang w:val="en-GB"/>
        </w:rPr>
        <w:t>Financial Instruments Market of Towarowa Giełda Energii S.A.</w:t>
      </w:r>
      <w:r w:rsidR="00A44621" w:rsidRPr="00D873D4">
        <w:rPr>
          <w:rFonts w:ascii="Verdana" w:hAnsi="Verdana"/>
          <w:sz w:val="18"/>
          <w:szCs w:val="18"/>
          <w:lang w:val="en-GB"/>
        </w:rPr>
        <w:t xml:space="preserve"> on the basis of the Trading Rules for the Financial Instruments Market of Towarowa Giełda Energii S.A.</w:t>
      </w:r>
    </w:p>
    <w:p w14:paraId="28A7BCC9" w14:textId="740CF596" w:rsidR="005E672D" w:rsidRPr="00D873D4" w:rsidRDefault="005E672D" w:rsidP="00E960E7">
      <w:pPr>
        <w:pStyle w:val="Tekstpodstawowy"/>
        <w:spacing w:after="120"/>
        <w:ind w:left="510" w:hanging="510"/>
        <w:rPr>
          <w:rFonts w:ascii="Verdana" w:hAnsi="Verdana"/>
          <w:sz w:val="18"/>
          <w:szCs w:val="18"/>
          <w:lang w:val="en-GB"/>
        </w:rPr>
      </w:pPr>
    </w:p>
    <w:p w14:paraId="74E73429" w14:textId="77777777" w:rsidR="00954865" w:rsidRPr="00D873D4" w:rsidRDefault="00954865" w:rsidP="00A66258">
      <w:pPr>
        <w:pStyle w:val="Tekstpodstawowy"/>
        <w:spacing w:after="120"/>
        <w:rPr>
          <w:rFonts w:ascii="Verdana" w:hAnsi="Verdana"/>
          <w:sz w:val="18"/>
          <w:szCs w:val="18"/>
          <w:lang w:val="en-GB"/>
        </w:rPr>
      </w:pPr>
    </w:p>
    <w:p w14:paraId="4602344D" w14:textId="26BE2559" w:rsidR="005E672D" w:rsidRPr="00D873D4" w:rsidRDefault="00A66258" w:rsidP="005E2393">
      <w:pPr>
        <w:pStyle w:val="Tekstpodstawowy"/>
        <w:spacing w:after="120"/>
        <w:rPr>
          <w:rFonts w:ascii="Verdana" w:hAnsi="Verdana"/>
          <w:sz w:val="16"/>
          <w:lang w:val="en-GB"/>
        </w:rPr>
      </w:pPr>
      <w:r w:rsidRPr="00D873D4">
        <w:rPr>
          <w:rFonts w:ascii="Verdana" w:hAnsi="Verdana"/>
          <w:b/>
          <w:sz w:val="16"/>
          <w:u w:val="single"/>
          <w:lang w:val="en-GB"/>
        </w:rPr>
        <w:t>Applicant's details</w:t>
      </w:r>
      <w:r w:rsidR="005E672D" w:rsidRPr="00D873D4">
        <w:rPr>
          <w:rFonts w:ascii="Verdana" w:hAnsi="Verdana"/>
          <w:b/>
          <w:sz w:val="16"/>
          <w:u w:val="single"/>
          <w:lang w:val="en-GB"/>
        </w:rPr>
        <w:t>:</w:t>
      </w:r>
    </w:p>
    <w:tbl>
      <w:tblPr>
        <w:tblW w:w="9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2"/>
        <w:gridCol w:w="6685"/>
      </w:tblGrid>
      <w:tr w:rsidR="00480979" w:rsidRPr="00DB189D" w14:paraId="32773716" w14:textId="77777777" w:rsidTr="00B56A75">
        <w:trPr>
          <w:cantSplit/>
          <w:trHeight w:val="340"/>
        </w:trPr>
        <w:tc>
          <w:tcPr>
            <w:tcW w:w="2632" w:type="dxa"/>
            <w:vAlign w:val="center"/>
          </w:tcPr>
          <w:p w14:paraId="5D9D3A2C" w14:textId="48345D86" w:rsidR="005E672D" w:rsidRPr="00D873D4" w:rsidRDefault="00A44621" w:rsidP="005E2393">
            <w:pPr>
              <w:rPr>
                <w:rFonts w:ascii="Verdana" w:hAnsi="Verdana"/>
                <w:sz w:val="16"/>
                <w:lang w:val="en-GB"/>
              </w:rPr>
            </w:pPr>
            <w:r w:rsidRPr="00D873D4">
              <w:rPr>
                <w:rFonts w:ascii="Verdana" w:hAnsi="Verdana"/>
                <w:sz w:val="16"/>
                <w:lang w:val="en-GB"/>
              </w:rPr>
              <w:t>Applicant's Company name</w:t>
            </w:r>
          </w:p>
        </w:tc>
        <w:sdt>
          <w:sdtPr>
            <w:rPr>
              <w:rFonts w:ascii="Verdana" w:hAnsi="Verdana"/>
              <w:sz w:val="16"/>
              <w:lang w:val="en-GB"/>
            </w:rPr>
            <w:id w:val="-1594543876"/>
            <w:placeholder>
              <w:docPart w:val="1CD09A66802547CE813755054A2596B7"/>
            </w:placeholder>
          </w:sdtPr>
          <w:sdtEndPr>
            <w:rPr>
              <w:i/>
            </w:rPr>
          </w:sdtEndPr>
          <w:sdtContent>
            <w:sdt>
              <w:sdtPr>
                <w:rPr>
                  <w:rFonts w:ascii="Verdana" w:hAnsi="Verdana"/>
                  <w:sz w:val="16"/>
                  <w:lang w:val="en-GB"/>
                </w:rPr>
                <w:id w:val="-1537422596"/>
                <w:placeholder>
                  <w:docPart w:val="9A55EF78260144188CA9C3DAE0B55500"/>
                </w:placeholder>
                <w:showingPlcHdr/>
              </w:sdtPr>
              <w:sdtEndPr>
                <w:rPr>
                  <w:rFonts w:cs="Arial"/>
                  <w:i/>
                  <w:iCs/>
                  <w:szCs w:val="16"/>
                  <w:lang w:val="pl-PL"/>
                </w:rPr>
              </w:sdtEndPr>
              <w:sdtContent>
                <w:tc>
                  <w:tcPr>
                    <w:tcW w:w="0" w:type="auto"/>
                    <w:vAlign w:val="center"/>
                  </w:tcPr>
                  <w:p w14:paraId="73CD9FC5" w14:textId="112D7775" w:rsidR="005E672D" w:rsidRPr="00D873D4" w:rsidRDefault="004B5A74" w:rsidP="005E2393">
                    <w:pPr>
                      <w:rPr>
                        <w:rFonts w:ascii="Verdana" w:hAnsi="Verdana"/>
                        <w:sz w:val="16"/>
                        <w:lang w:val="en-GB"/>
                      </w:rPr>
                    </w:pPr>
                    <w:r>
                      <w:rPr>
                        <w:rStyle w:val="Tekstzastpczy"/>
                        <w:rFonts w:ascii="Verdana" w:hAnsi="Verdana"/>
                        <w:i/>
                        <w:color w:val="0070C0"/>
                        <w:sz w:val="14"/>
                      </w:rPr>
                      <w:t>please enter</w:t>
                    </w:r>
                  </w:p>
                </w:tc>
              </w:sdtContent>
            </w:sdt>
          </w:sdtContent>
        </w:sdt>
      </w:tr>
      <w:tr w:rsidR="00480979" w:rsidRPr="00DB189D" w14:paraId="1DA7097D" w14:textId="77777777" w:rsidTr="00B56A75">
        <w:trPr>
          <w:cantSplit/>
          <w:trHeight w:val="340"/>
        </w:trPr>
        <w:tc>
          <w:tcPr>
            <w:tcW w:w="2632" w:type="dxa"/>
            <w:vAlign w:val="center"/>
          </w:tcPr>
          <w:p w14:paraId="22891DD6" w14:textId="475955D4" w:rsidR="005E672D" w:rsidRPr="00D873D4" w:rsidRDefault="00A44621" w:rsidP="005E2393">
            <w:pPr>
              <w:rPr>
                <w:rFonts w:ascii="Verdana" w:hAnsi="Verdana"/>
                <w:sz w:val="16"/>
                <w:lang w:val="en-GB"/>
              </w:rPr>
            </w:pPr>
            <w:r w:rsidRPr="00D873D4">
              <w:rPr>
                <w:rFonts w:ascii="Verdana" w:hAnsi="Verdana"/>
                <w:sz w:val="16"/>
                <w:lang w:val="en-GB"/>
              </w:rPr>
              <w:t>Abbreviated Company name</w:t>
            </w:r>
          </w:p>
        </w:tc>
        <w:sdt>
          <w:sdtPr>
            <w:rPr>
              <w:rFonts w:ascii="Verdana" w:hAnsi="Verdana"/>
              <w:sz w:val="16"/>
              <w:lang w:val="en-GB"/>
            </w:rPr>
            <w:id w:val="-1161697858"/>
            <w:placeholder>
              <w:docPart w:val="9B82EF3E4A2D4E67ACC7249E84E4058D"/>
            </w:placeholder>
          </w:sdtPr>
          <w:sdtEndPr>
            <w:rPr>
              <w:i/>
            </w:rPr>
          </w:sdtEndPr>
          <w:sdtContent>
            <w:sdt>
              <w:sdtPr>
                <w:rPr>
                  <w:rFonts w:ascii="Verdana" w:hAnsi="Verdana"/>
                  <w:sz w:val="16"/>
                  <w:lang w:val="en-GB"/>
                </w:rPr>
                <w:id w:val="-233551150"/>
                <w:placeholder>
                  <w:docPart w:val="FD4955A1589945BE8D9B6FB528A7A766"/>
                </w:placeholder>
                <w:showingPlcHdr/>
              </w:sdtPr>
              <w:sdtEndPr>
                <w:rPr>
                  <w:rFonts w:cs="Arial"/>
                  <w:i/>
                  <w:iCs/>
                  <w:szCs w:val="16"/>
                  <w:lang w:val="pl-PL"/>
                </w:rPr>
              </w:sdtEndPr>
              <w:sdtContent>
                <w:tc>
                  <w:tcPr>
                    <w:tcW w:w="0" w:type="auto"/>
                    <w:vAlign w:val="center"/>
                  </w:tcPr>
                  <w:p w14:paraId="014A623A" w14:textId="53AA5C78" w:rsidR="005E672D" w:rsidRPr="00D873D4" w:rsidRDefault="004B5A74" w:rsidP="005E2393">
                    <w:pPr>
                      <w:rPr>
                        <w:rFonts w:ascii="Verdana" w:hAnsi="Verdana"/>
                        <w:sz w:val="16"/>
                        <w:lang w:val="en-GB"/>
                      </w:rPr>
                    </w:pPr>
                    <w:r>
                      <w:rPr>
                        <w:rStyle w:val="Tekstzastpczy"/>
                        <w:rFonts w:ascii="Verdana" w:hAnsi="Verdana"/>
                        <w:i/>
                        <w:color w:val="0070C0"/>
                        <w:sz w:val="14"/>
                      </w:rPr>
                      <w:t>please enter</w:t>
                    </w:r>
                  </w:p>
                </w:tc>
              </w:sdtContent>
            </w:sdt>
          </w:sdtContent>
        </w:sdt>
      </w:tr>
      <w:tr w:rsidR="00480979" w:rsidRPr="00DB189D" w14:paraId="2487C520" w14:textId="77777777" w:rsidTr="00B56A75">
        <w:trPr>
          <w:cantSplit/>
          <w:trHeight w:val="340"/>
        </w:trPr>
        <w:tc>
          <w:tcPr>
            <w:tcW w:w="2632" w:type="dxa"/>
            <w:vAlign w:val="center"/>
          </w:tcPr>
          <w:p w14:paraId="12E1244C" w14:textId="77777777" w:rsidR="00A44621" w:rsidRPr="00D873D4" w:rsidRDefault="00A44621" w:rsidP="00A44621">
            <w:pPr>
              <w:rPr>
                <w:rFonts w:ascii="Verdana" w:hAnsi="Verdana"/>
                <w:b/>
                <w:sz w:val="16"/>
                <w:lang w:val="en-GB"/>
              </w:rPr>
            </w:pPr>
            <w:r w:rsidRPr="00D873D4">
              <w:rPr>
                <w:rFonts w:ascii="Verdana" w:hAnsi="Verdana"/>
                <w:b/>
                <w:sz w:val="16"/>
                <w:lang w:val="en-GB"/>
              </w:rPr>
              <w:t>Registered address of the  company:</w:t>
            </w:r>
          </w:p>
          <w:p w14:paraId="727C3455" w14:textId="623A3D11" w:rsidR="00E10AA5" w:rsidRPr="00D873D4" w:rsidRDefault="00A44621" w:rsidP="00A44621">
            <w:pPr>
              <w:rPr>
                <w:rFonts w:ascii="Verdana" w:hAnsi="Verdana"/>
                <w:sz w:val="16"/>
                <w:lang w:val="en-GB"/>
              </w:rPr>
            </w:pPr>
            <w:r w:rsidRPr="00D873D4">
              <w:rPr>
                <w:rFonts w:ascii="Verdana" w:hAnsi="Verdana"/>
                <w:sz w:val="16"/>
                <w:lang w:val="en-GB"/>
              </w:rPr>
              <w:t>street / postal code / city / country</w:t>
            </w:r>
          </w:p>
        </w:tc>
        <w:sdt>
          <w:sdtPr>
            <w:rPr>
              <w:rFonts w:ascii="Verdana" w:hAnsi="Verdana"/>
              <w:sz w:val="16"/>
              <w:lang w:val="en-GB"/>
            </w:rPr>
            <w:id w:val="-1336682932"/>
            <w:placeholder>
              <w:docPart w:val="3F462635DDF14217B37FCB5DC44EE615"/>
            </w:placeholder>
          </w:sdtPr>
          <w:sdtEndPr>
            <w:rPr>
              <w:i/>
            </w:rPr>
          </w:sdtEndPr>
          <w:sdtContent>
            <w:sdt>
              <w:sdtPr>
                <w:rPr>
                  <w:rFonts w:ascii="Verdana" w:hAnsi="Verdana"/>
                  <w:sz w:val="16"/>
                  <w:lang w:val="en-GB"/>
                </w:rPr>
                <w:id w:val="-1364818325"/>
                <w:placeholder>
                  <w:docPart w:val="EC3F32BFC12845408E89E395776EA551"/>
                </w:placeholder>
                <w:showingPlcHdr/>
              </w:sdtPr>
              <w:sdtEndPr>
                <w:rPr>
                  <w:rFonts w:cs="Arial"/>
                  <w:i/>
                  <w:iCs/>
                  <w:szCs w:val="16"/>
                  <w:lang w:val="pl-PL"/>
                </w:rPr>
              </w:sdtEndPr>
              <w:sdtContent>
                <w:tc>
                  <w:tcPr>
                    <w:tcW w:w="0" w:type="auto"/>
                    <w:vAlign w:val="center"/>
                  </w:tcPr>
                  <w:p w14:paraId="21F08E17" w14:textId="0705FD9E" w:rsidR="005E672D" w:rsidRPr="00D873D4" w:rsidRDefault="004B5A74" w:rsidP="005E2393">
                    <w:pPr>
                      <w:rPr>
                        <w:rFonts w:ascii="Verdana" w:hAnsi="Verdana"/>
                        <w:b/>
                        <w:sz w:val="16"/>
                        <w:lang w:val="en-GB"/>
                      </w:rPr>
                    </w:pPr>
                    <w:r>
                      <w:rPr>
                        <w:rStyle w:val="Tekstzastpczy"/>
                        <w:rFonts w:ascii="Verdana" w:hAnsi="Verdana"/>
                        <w:i/>
                        <w:color w:val="0070C0"/>
                        <w:sz w:val="14"/>
                      </w:rPr>
                      <w:t>please enter</w:t>
                    </w:r>
                  </w:p>
                </w:tc>
              </w:sdtContent>
            </w:sdt>
          </w:sdtContent>
        </w:sdt>
      </w:tr>
      <w:tr w:rsidR="00480979" w:rsidRPr="00DB189D" w14:paraId="7D1827E6" w14:textId="77777777" w:rsidTr="00B56A75">
        <w:trPr>
          <w:cantSplit/>
          <w:trHeight w:val="340"/>
        </w:trPr>
        <w:tc>
          <w:tcPr>
            <w:tcW w:w="2632" w:type="dxa"/>
            <w:vAlign w:val="center"/>
          </w:tcPr>
          <w:p w14:paraId="07A21C05" w14:textId="5881EDA0" w:rsidR="005E672D" w:rsidRPr="00D873D4" w:rsidRDefault="00A44621" w:rsidP="005E2393">
            <w:pPr>
              <w:rPr>
                <w:rFonts w:ascii="Verdana" w:hAnsi="Verdana"/>
                <w:sz w:val="16"/>
                <w:lang w:val="en-GB"/>
              </w:rPr>
            </w:pPr>
            <w:r w:rsidRPr="00D873D4">
              <w:rPr>
                <w:rFonts w:ascii="Verdana" w:hAnsi="Verdana"/>
                <w:sz w:val="16"/>
                <w:lang w:val="en-GB"/>
              </w:rPr>
              <w:t>Telephone number</w:t>
            </w:r>
          </w:p>
        </w:tc>
        <w:sdt>
          <w:sdtPr>
            <w:rPr>
              <w:rFonts w:ascii="Verdana" w:hAnsi="Verdana"/>
              <w:sz w:val="16"/>
              <w:lang w:val="en-GB"/>
            </w:rPr>
            <w:id w:val="-1157764009"/>
            <w:placeholder>
              <w:docPart w:val="B0EAF2546C1E4B36A97FBFF0E4E69744"/>
            </w:placeholder>
          </w:sdtPr>
          <w:sdtEndPr>
            <w:rPr>
              <w:i/>
            </w:rPr>
          </w:sdtEndPr>
          <w:sdtContent>
            <w:sdt>
              <w:sdtPr>
                <w:rPr>
                  <w:rFonts w:ascii="Verdana" w:hAnsi="Verdana"/>
                  <w:sz w:val="16"/>
                  <w:lang w:val="en-GB"/>
                </w:rPr>
                <w:id w:val="723798695"/>
                <w:placeholder>
                  <w:docPart w:val="BEC5D00FDD7348C39D107E4F18825589"/>
                </w:placeholder>
                <w:showingPlcHdr/>
              </w:sdtPr>
              <w:sdtEndPr>
                <w:rPr>
                  <w:rFonts w:cs="Arial"/>
                  <w:i/>
                  <w:iCs/>
                  <w:szCs w:val="16"/>
                  <w:lang w:val="pl-PL"/>
                </w:rPr>
              </w:sdtEndPr>
              <w:sdtContent>
                <w:tc>
                  <w:tcPr>
                    <w:tcW w:w="0" w:type="auto"/>
                    <w:vAlign w:val="center"/>
                  </w:tcPr>
                  <w:p w14:paraId="7119928D" w14:textId="25E556C9" w:rsidR="005E672D" w:rsidRPr="00D873D4" w:rsidRDefault="004B5A74" w:rsidP="005E2393">
                    <w:pPr>
                      <w:rPr>
                        <w:rFonts w:ascii="Verdana" w:hAnsi="Verdana"/>
                        <w:sz w:val="16"/>
                        <w:lang w:val="en-GB"/>
                      </w:rPr>
                    </w:pPr>
                    <w:r>
                      <w:rPr>
                        <w:rStyle w:val="Tekstzastpczy"/>
                        <w:rFonts w:ascii="Verdana" w:hAnsi="Verdana"/>
                        <w:i/>
                        <w:color w:val="0070C0"/>
                        <w:sz w:val="14"/>
                      </w:rPr>
                      <w:t>please enter</w:t>
                    </w:r>
                  </w:p>
                </w:tc>
              </w:sdtContent>
            </w:sdt>
          </w:sdtContent>
        </w:sdt>
      </w:tr>
      <w:tr w:rsidR="00DE5561" w:rsidRPr="00DB189D" w14:paraId="08739368" w14:textId="77777777" w:rsidTr="00B56A75">
        <w:trPr>
          <w:cantSplit/>
          <w:trHeight w:val="340"/>
        </w:trPr>
        <w:tc>
          <w:tcPr>
            <w:tcW w:w="2632" w:type="dxa"/>
            <w:vAlign w:val="center"/>
          </w:tcPr>
          <w:p w14:paraId="611A915F" w14:textId="4AA7AE9E" w:rsidR="00DE5561" w:rsidRPr="00D873D4" w:rsidRDefault="00DE5561" w:rsidP="005E2393">
            <w:pPr>
              <w:rPr>
                <w:rFonts w:ascii="Verdana" w:hAnsi="Verdana"/>
                <w:sz w:val="16"/>
                <w:lang w:val="en-GB"/>
              </w:rPr>
            </w:pPr>
            <w:r w:rsidRPr="00DB189D">
              <w:rPr>
                <w:rFonts w:ascii="Verdana" w:hAnsi="Verdana"/>
                <w:sz w:val="16"/>
                <w:lang w:val="en-GB"/>
              </w:rPr>
              <w:t>Register number</w:t>
            </w:r>
            <w:r w:rsidR="00A66258" w:rsidRPr="00D873D4">
              <w:rPr>
                <w:rFonts w:ascii="Verdana" w:hAnsi="Verdana"/>
                <w:sz w:val="16"/>
                <w:lang w:val="en-GB"/>
              </w:rPr>
              <w:t xml:space="preserve"> </w:t>
            </w:r>
            <w:r w:rsidRPr="00D873D4">
              <w:rPr>
                <w:rFonts w:ascii="Verdana" w:hAnsi="Verdana"/>
                <w:sz w:val="16"/>
                <w:lang w:val="en-GB"/>
              </w:rPr>
              <w:t>(KRS or other register)</w:t>
            </w:r>
          </w:p>
        </w:tc>
        <w:sdt>
          <w:sdtPr>
            <w:rPr>
              <w:rFonts w:ascii="Verdana" w:hAnsi="Verdana"/>
              <w:sz w:val="16"/>
              <w:lang w:val="en-GB"/>
            </w:rPr>
            <w:id w:val="-1627854954"/>
            <w:placeholder>
              <w:docPart w:val="8BB6779B02464D8EB71B41F40E904183"/>
            </w:placeholder>
          </w:sdtPr>
          <w:sdtEndPr>
            <w:rPr>
              <w:i/>
            </w:rPr>
          </w:sdtEndPr>
          <w:sdtContent>
            <w:sdt>
              <w:sdtPr>
                <w:rPr>
                  <w:rFonts w:ascii="Verdana" w:hAnsi="Verdana"/>
                  <w:sz w:val="16"/>
                  <w:lang w:val="en-GB"/>
                </w:rPr>
                <w:id w:val="1158889191"/>
                <w:placeholder>
                  <w:docPart w:val="9AFDC83434E0441A9829B8D10AD8C8AD"/>
                </w:placeholder>
                <w:showingPlcHdr/>
              </w:sdtPr>
              <w:sdtEndPr>
                <w:rPr>
                  <w:rFonts w:cs="Arial"/>
                  <w:i/>
                  <w:iCs/>
                  <w:szCs w:val="16"/>
                  <w:lang w:val="pl-PL"/>
                </w:rPr>
              </w:sdtEndPr>
              <w:sdtContent>
                <w:tc>
                  <w:tcPr>
                    <w:tcW w:w="0" w:type="auto"/>
                    <w:vAlign w:val="center"/>
                  </w:tcPr>
                  <w:p w14:paraId="5347E6F1" w14:textId="3297ECDB" w:rsidR="00DE5561" w:rsidRPr="00D873D4" w:rsidRDefault="004B5A74" w:rsidP="005E2393">
                    <w:pPr>
                      <w:rPr>
                        <w:rFonts w:ascii="Verdana" w:hAnsi="Verdana"/>
                        <w:sz w:val="16"/>
                        <w:lang w:val="en-GB"/>
                      </w:rPr>
                    </w:pPr>
                    <w:r>
                      <w:rPr>
                        <w:rStyle w:val="Tekstzastpczy"/>
                        <w:rFonts w:ascii="Verdana" w:hAnsi="Verdana"/>
                        <w:i/>
                        <w:color w:val="0070C0"/>
                        <w:sz w:val="14"/>
                      </w:rPr>
                      <w:t>please enter</w:t>
                    </w:r>
                  </w:p>
                </w:tc>
              </w:sdtContent>
            </w:sdt>
          </w:sdtContent>
        </w:sdt>
      </w:tr>
      <w:tr w:rsidR="00850E67" w:rsidRPr="00DB189D" w14:paraId="5FED45DE" w14:textId="77777777" w:rsidTr="00B56A75">
        <w:trPr>
          <w:cantSplit/>
          <w:trHeight w:val="340"/>
        </w:trPr>
        <w:tc>
          <w:tcPr>
            <w:tcW w:w="2632" w:type="dxa"/>
            <w:vAlign w:val="center"/>
          </w:tcPr>
          <w:p w14:paraId="0D677D3D" w14:textId="77777777" w:rsidR="00850E67" w:rsidRPr="00D873D4" w:rsidRDefault="00850E67" w:rsidP="005E2393">
            <w:pPr>
              <w:rPr>
                <w:rFonts w:ascii="Verdana" w:hAnsi="Verdana"/>
                <w:sz w:val="16"/>
                <w:lang w:val="en-GB"/>
              </w:rPr>
            </w:pPr>
            <w:r w:rsidRPr="00D873D4">
              <w:rPr>
                <w:rFonts w:ascii="Verdana" w:hAnsi="Verdana"/>
                <w:sz w:val="16"/>
                <w:lang w:val="en-GB"/>
              </w:rPr>
              <w:t>Website address</w:t>
            </w:r>
          </w:p>
        </w:tc>
        <w:sdt>
          <w:sdtPr>
            <w:rPr>
              <w:rFonts w:ascii="Verdana" w:hAnsi="Verdana"/>
              <w:sz w:val="16"/>
              <w:lang w:val="en-GB"/>
            </w:rPr>
            <w:id w:val="-1166096420"/>
            <w:placeholder>
              <w:docPart w:val="62E14453DD6547EB9BFE7D7E757BC87B"/>
            </w:placeholder>
          </w:sdtPr>
          <w:sdtEndPr>
            <w:rPr>
              <w:i/>
            </w:rPr>
          </w:sdtEndPr>
          <w:sdtContent>
            <w:sdt>
              <w:sdtPr>
                <w:rPr>
                  <w:rFonts w:ascii="Verdana" w:hAnsi="Verdana"/>
                  <w:sz w:val="16"/>
                  <w:lang w:val="en-GB"/>
                </w:rPr>
                <w:id w:val="1493069146"/>
                <w:placeholder>
                  <w:docPart w:val="F790CE9EDCA74C6FBB669B80B271EA3F"/>
                </w:placeholder>
                <w:showingPlcHdr/>
              </w:sdtPr>
              <w:sdtEndPr>
                <w:rPr>
                  <w:rFonts w:cs="Arial"/>
                  <w:i/>
                  <w:iCs/>
                  <w:szCs w:val="16"/>
                  <w:lang w:val="pl-PL"/>
                </w:rPr>
              </w:sdtEndPr>
              <w:sdtContent>
                <w:tc>
                  <w:tcPr>
                    <w:tcW w:w="0" w:type="auto"/>
                    <w:vAlign w:val="center"/>
                  </w:tcPr>
                  <w:p w14:paraId="563C3C97" w14:textId="37D9A53A" w:rsidR="00850E67" w:rsidRPr="00D873D4" w:rsidRDefault="004B5A74" w:rsidP="005E2393">
                    <w:pPr>
                      <w:rPr>
                        <w:rFonts w:ascii="Verdana" w:hAnsi="Verdana"/>
                        <w:sz w:val="16"/>
                        <w:lang w:val="en-GB"/>
                      </w:rPr>
                    </w:pPr>
                    <w:r>
                      <w:rPr>
                        <w:rStyle w:val="Tekstzastpczy"/>
                        <w:rFonts w:ascii="Verdana" w:hAnsi="Verdana"/>
                        <w:i/>
                        <w:color w:val="0070C0"/>
                        <w:sz w:val="14"/>
                      </w:rPr>
                      <w:t>please enter</w:t>
                    </w:r>
                  </w:p>
                </w:tc>
              </w:sdtContent>
            </w:sdt>
          </w:sdtContent>
        </w:sdt>
      </w:tr>
      <w:tr w:rsidR="00850E67" w:rsidRPr="00DB189D" w14:paraId="0D793ADA" w14:textId="77777777" w:rsidTr="00B56A75">
        <w:trPr>
          <w:cantSplit/>
          <w:trHeight w:val="340"/>
        </w:trPr>
        <w:tc>
          <w:tcPr>
            <w:tcW w:w="2632" w:type="dxa"/>
            <w:vAlign w:val="center"/>
          </w:tcPr>
          <w:p w14:paraId="2C9E4DC3" w14:textId="0578850F" w:rsidR="00850E67" w:rsidRPr="00D873D4" w:rsidRDefault="00850E67" w:rsidP="005E2393">
            <w:pPr>
              <w:rPr>
                <w:rFonts w:ascii="Verdana" w:hAnsi="Verdana"/>
                <w:sz w:val="16"/>
                <w:lang w:val="en-GB"/>
              </w:rPr>
            </w:pPr>
            <w:r w:rsidRPr="00D873D4">
              <w:rPr>
                <w:rFonts w:ascii="Verdana" w:hAnsi="Verdana"/>
                <w:sz w:val="16"/>
                <w:lang w:val="en-GB"/>
              </w:rPr>
              <w:t xml:space="preserve">VAT </w:t>
            </w:r>
            <w:r w:rsidRPr="00DB189D">
              <w:rPr>
                <w:rFonts w:ascii="Verdana" w:hAnsi="Verdana"/>
                <w:sz w:val="16"/>
                <w:lang w:val="en-GB"/>
              </w:rPr>
              <w:t xml:space="preserve">Number </w:t>
            </w:r>
            <w:r w:rsidRPr="00D873D4">
              <w:rPr>
                <w:rFonts w:ascii="Verdana" w:hAnsi="Verdana"/>
                <w:sz w:val="16"/>
                <w:lang w:val="en-GB"/>
              </w:rPr>
              <w:t>(NIP)</w:t>
            </w:r>
            <w:r w:rsidR="00A80ACB" w:rsidRPr="00D873D4">
              <w:rPr>
                <w:rStyle w:val="Odwoanieprzypisudolnego"/>
                <w:rFonts w:ascii="Verdana" w:hAnsi="Verdana"/>
                <w:sz w:val="16"/>
                <w:lang w:val="en-GB"/>
              </w:rPr>
              <w:footnoteReference w:id="3"/>
            </w:r>
          </w:p>
        </w:tc>
        <w:sdt>
          <w:sdtPr>
            <w:rPr>
              <w:rFonts w:ascii="Verdana" w:hAnsi="Verdana"/>
              <w:sz w:val="16"/>
              <w:lang w:val="en-GB"/>
            </w:rPr>
            <w:id w:val="-2111886623"/>
            <w:placeholder>
              <w:docPart w:val="28B1DFD392D44C41A6D8ACB4EBA89694"/>
            </w:placeholder>
          </w:sdtPr>
          <w:sdtEndPr>
            <w:rPr>
              <w:i/>
            </w:rPr>
          </w:sdtEndPr>
          <w:sdtContent>
            <w:sdt>
              <w:sdtPr>
                <w:rPr>
                  <w:rFonts w:ascii="Verdana" w:hAnsi="Verdana"/>
                  <w:sz w:val="16"/>
                  <w:lang w:val="en-GB"/>
                </w:rPr>
                <w:id w:val="-765542995"/>
                <w:placeholder>
                  <w:docPart w:val="003BA9CCF07D46C585B650F9CC20DB06"/>
                </w:placeholder>
                <w:showingPlcHdr/>
              </w:sdtPr>
              <w:sdtEndPr>
                <w:rPr>
                  <w:rFonts w:cs="Arial"/>
                  <w:i/>
                  <w:iCs/>
                  <w:szCs w:val="16"/>
                  <w:lang w:val="pl-PL"/>
                </w:rPr>
              </w:sdtEndPr>
              <w:sdtContent>
                <w:tc>
                  <w:tcPr>
                    <w:tcW w:w="0" w:type="auto"/>
                    <w:vAlign w:val="center"/>
                  </w:tcPr>
                  <w:p w14:paraId="5019EBD5" w14:textId="05AC3F08" w:rsidR="00850E67" w:rsidRPr="00D873D4" w:rsidRDefault="004B5A74" w:rsidP="005E2393">
                    <w:pPr>
                      <w:rPr>
                        <w:rFonts w:ascii="Verdana" w:hAnsi="Verdana"/>
                        <w:sz w:val="16"/>
                        <w:lang w:val="en-GB"/>
                      </w:rPr>
                    </w:pPr>
                    <w:r>
                      <w:rPr>
                        <w:rStyle w:val="Tekstzastpczy"/>
                        <w:rFonts w:ascii="Verdana" w:hAnsi="Verdana"/>
                        <w:i/>
                        <w:color w:val="0070C0"/>
                        <w:sz w:val="14"/>
                      </w:rPr>
                      <w:t>please enter</w:t>
                    </w:r>
                  </w:p>
                </w:tc>
              </w:sdtContent>
            </w:sdt>
          </w:sdtContent>
        </w:sdt>
      </w:tr>
      <w:tr w:rsidR="00850E67" w:rsidRPr="00DB189D" w14:paraId="1C054E02" w14:textId="77777777" w:rsidTr="00B56A75">
        <w:trPr>
          <w:cantSplit/>
          <w:trHeight w:val="340"/>
        </w:trPr>
        <w:tc>
          <w:tcPr>
            <w:tcW w:w="2632" w:type="dxa"/>
            <w:vAlign w:val="center"/>
          </w:tcPr>
          <w:p w14:paraId="7ED362F5" w14:textId="49EFB9FA" w:rsidR="00850E67" w:rsidRPr="00D873D4" w:rsidRDefault="00850E67" w:rsidP="005E2393">
            <w:pPr>
              <w:rPr>
                <w:rFonts w:ascii="Verdana" w:hAnsi="Verdana"/>
                <w:sz w:val="16"/>
                <w:lang w:val="en-GB"/>
              </w:rPr>
            </w:pPr>
            <w:r w:rsidRPr="00D873D4">
              <w:rPr>
                <w:rFonts w:ascii="Verdana" w:hAnsi="Verdana"/>
                <w:sz w:val="16"/>
                <w:lang w:val="en-GB"/>
              </w:rPr>
              <w:t xml:space="preserve">Statistical number </w:t>
            </w:r>
            <w:r w:rsidR="00A66258" w:rsidRPr="00D873D4">
              <w:rPr>
                <w:rFonts w:ascii="Verdana" w:hAnsi="Verdana"/>
                <w:sz w:val="16"/>
                <w:lang w:val="en-GB"/>
              </w:rPr>
              <w:t>(</w:t>
            </w:r>
            <w:r w:rsidRPr="00D873D4">
              <w:rPr>
                <w:rFonts w:ascii="Verdana" w:hAnsi="Verdana"/>
                <w:sz w:val="16"/>
                <w:lang w:val="en-GB"/>
              </w:rPr>
              <w:t>REGON</w:t>
            </w:r>
            <w:r w:rsidR="00A66258" w:rsidRPr="00D873D4">
              <w:rPr>
                <w:rFonts w:ascii="Verdana" w:hAnsi="Verdana"/>
                <w:sz w:val="16"/>
                <w:lang w:val="en-GB"/>
              </w:rPr>
              <w:t>)</w:t>
            </w:r>
          </w:p>
        </w:tc>
        <w:sdt>
          <w:sdtPr>
            <w:rPr>
              <w:rFonts w:ascii="Verdana" w:hAnsi="Verdana"/>
              <w:sz w:val="16"/>
              <w:lang w:val="en-GB"/>
            </w:rPr>
            <w:id w:val="435405096"/>
            <w:placeholder>
              <w:docPart w:val="8FD4949450584EE5939EEE2C00281C59"/>
            </w:placeholder>
          </w:sdtPr>
          <w:sdtEndPr>
            <w:rPr>
              <w:i/>
            </w:rPr>
          </w:sdtEndPr>
          <w:sdtContent>
            <w:sdt>
              <w:sdtPr>
                <w:rPr>
                  <w:rFonts w:ascii="Verdana" w:hAnsi="Verdana"/>
                  <w:sz w:val="16"/>
                  <w:lang w:val="en-GB"/>
                </w:rPr>
                <w:id w:val="651717806"/>
                <w:placeholder>
                  <w:docPart w:val="BF26CEF58BFD4BECBCCB76FC6906FB5B"/>
                </w:placeholder>
                <w:showingPlcHdr/>
              </w:sdtPr>
              <w:sdtEndPr>
                <w:rPr>
                  <w:rFonts w:cs="Arial"/>
                  <w:i/>
                  <w:iCs/>
                  <w:szCs w:val="16"/>
                  <w:lang w:val="pl-PL"/>
                </w:rPr>
              </w:sdtEndPr>
              <w:sdtContent>
                <w:tc>
                  <w:tcPr>
                    <w:tcW w:w="0" w:type="auto"/>
                    <w:vAlign w:val="center"/>
                  </w:tcPr>
                  <w:p w14:paraId="0E883FD4" w14:textId="53682BDD" w:rsidR="00850E67" w:rsidRPr="00D873D4" w:rsidRDefault="004B5A74" w:rsidP="005E2393">
                    <w:pPr>
                      <w:rPr>
                        <w:rFonts w:ascii="Verdana" w:hAnsi="Verdana"/>
                        <w:sz w:val="16"/>
                        <w:lang w:val="en-GB"/>
                      </w:rPr>
                    </w:pPr>
                    <w:r>
                      <w:rPr>
                        <w:rStyle w:val="Tekstzastpczy"/>
                        <w:rFonts w:ascii="Verdana" w:hAnsi="Verdana"/>
                        <w:i/>
                        <w:color w:val="0070C0"/>
                        <w:sz w:val="14"/>
                      </w:rPr>
                      <w:t>please enter</w:t>
                    </w:r>
                  </w:p>
                </w:tc>
              </w:sdtContent>
            </w:sdt>
          </w:sdtContent>
        </w:sdt>
      </w:tr>
      <w:tr w:rsidR="00AB6E17" w:rsidRPr="00DB189D" w14:paraId="10F41091" w14:textId="77777777" w:rsidTr="00B56A75">
        <w:trPr>
          <w:cantSplit/>
          <w:trHeight w:val="340"/>
        </w:trPr>
        <w:tc>
          <w:tcPr>
            <w:tcW w:w="2632" w:type="dxa"/>
            <w:vAlign w:val="center"/>
          </w:tcPr>
          <w:p w14:paraId="128E59BA" w14:textId="0CBE7A59" w:rsidR="00AB6E17" w:rsidRPr="00D873D4" w:rsidRDefault="00A44621" w:rsidP="007B1EE5">
            <w:pPr>
              <w:rPr>
                <w:rFonts w:ascii="Verdana" w:hAnsi="Verdana"/>
                <w:b/>
                <w:sz w:val="16"/>
                <w:lang w:val="en-GB"/>
              </w:rPr>
            </w:pPr>
            <w:r w:rsidRPr="00D873D4">
              <w:rPr>
                <w:rFonts w:ascii="Verdana" w:hAnsi="Verdana"/>
                <w:b/>
                <w:sz w:val="16"/>
                <w:lang w:val="en-GB"/>
              </w:rPr>
              <w:t>Address for correspondence</w:t>
            </w:r>
            <w:r w:rsidR="00AB6E17" w:rsidRPr="00D873D4">
              <w:rPr>
                <w:rFonts w:ascii="Verdana" w:hAnsi="Verdana"/>
                <w:b/>
                <w:sz w:val="16"/>
                <w:lang w:val="en-GB"/>
              </w:rPr>
              <w:t xml:space="preserve">: </w:t>
            </w:r>
            <w:r w:rsidR="00E10AA5" w:rsidRPr="00D873D4">
              <w:rPr>
                <w:rFonts w:ascii="Verdana" w:hAnsi="Verdana"/>
                <w:sz w:val="16"/>
                <w:lang w:val="en-GB"/>
              </w:rPr>
              <w:t>street / postal code / city / country</w:t>
            </w:r>
          </w:p>
        </w:tc>
        <w:sdt>
          <w:sdtPr>
            <w:rPr>
              <w:rFonts w:ascii="Verdana" w:hAnsi="Verdana"/>
              <w:sz w:val="16"/>
              <w:lang w:val="en-GB"/>
            </w:rPr>
            <w:id w:val="875508124"/>
            <w:placeholder>
              <w:docPart w:val="BE56DE27A54848D7AA7C0A4DDC353A5B"/>
            </w:placeholder>
          </w:sdtPr>
          <w:sdtEndPr>
            <w:rPr>
              <w:i/>
            </w:rPr>
          </w:sdtEndPr>
          <w:sdtContent>
            <w:sdt>
              <w:sdtPr>
                <w:rPr>
                  <w:rFonts w:ascii="Verdana" w:hAnsi="Verdana"/>
                  <w:sz w:val="16"/>
                  <w:lang w:val="en-GB"/>
                </w:rPr>
                <w:id w:val="-1158841540"/>
                <w:placeholder>
                  <w:docPart w:val="FCDCE3E917EA45C89787154ED401E93C"/>
                </w:placeholder>
                <w:showingPlcHdr/>
              </w:sdtPr>
              <w:sdtEndPr>
                <w:rPr>
                  <w:rFonts w:cs="Arial"/>
                  <w:i/>
                  <w:iCs/>
                  <w:szCs w:val="16"/>
                  <w:lang w:val="pl-PL"/>
                </w:rPr>
              </w:sdtEndPr>
              <w:sdtContent>
                <w:tc>
                  <w:tcPr>
                    <w:tcW w:w="0" w:type="auto"/>
                    <w:vAlign w:val="center"/>
                  </w:tcPr>
                  <w:p w14:paraId="7A14F47B" w14:textId="049E8549" w:rsidR="00AB6E17" w:rsidRPr="00D873D4" w:rsidRDefault="004B5A74" w:rsidP="007B1EE5">
                    <w:pPr>
                      <w:rPr>
                        <w:rFonts w:ascii="Verdana" w:hAnsi="Verdana"/>
                        <w:b/>
                        <w:sz w:val="16"/>
                        <w:lang w:val="en-GB"/>
                      </w:rPr>
                    </w:pPr>
                    <w:r>
                      <w:rPr>
                        <w:rStyle w:val="Tekstzastpczy"/>
                        <w:rFonts w:ascii="Verdana" w:hAnsi="Verdana"/>
                        <w:i/>
                        <w:color w:val="0070C0"/>
                        <w:sz w:val="14"/>
                      </w:rPr>
                      <w:t>please enter</w:t>
                    </w:r>
                  </w:p>
                </w:tc>
              </w:sdtContent>
            </w:sdt>
          </w:sdtContent>
        </w:sdt>
      </w:tr>
      <w:tr w:rsidR="00D7396F" w:rsidRPr="00D2181A" w14:paraId="55201D54" w14:textId="77777777" w:rsidTr="00B56A75">
        <w:trPr>
          <w:cantSplit/>
          <w:trHeight w:val="340"/>
        </w:trPr>
        <w:tc>
          <w:tcPr>
            <w:tcW w:w="2632" w:type="dxa"/>
            <w:vAlign w:val="center"/>
          </w:tcPr>
          <w:p w14:paraId="0465795D" w14:textId="721D6E65" w:rsidR="00D7396F" w:rsidRPr="00DB189D" w:rsidRDefault="00A44621" w:rsidP="00D7396F">
            <w:pPr>
              <w:rPr>
                <w:rFonts w:ascii="Verdana" w:hAnsi="Verdana" w:cs="Arial"/>
                <w:sz w:val="16"/>
                <w:szCs w:val="16"/>
                <w:lang w:val="en-GB"/>
              </w:rPr>
            </w:pPr>
            <w:r w:rsidRPr="00D873D4">
              <w:rPr>
                <w:rFonts w:ascii="Verdana" w:hAnsi="Verdana"/>
                <w:sz w:val="16"/>
                <w:lang w:val="en-GB"/>
              </w:rPr>
              <w:lastRenderedPageBreak/>
              <w:t>Applicant's category</w:t>
            </w:r>
          </w:p>
          <w:p w14:paraId="4537FF2F" w14:textId="15ED9D28" w:rsidR="00D7396F" w:rsidRPr="00D873D4" w:rsidRDefault="00A44621" w:rsidP="00CD029D">
            <w:pPr>
              <w:rPr>
                <w:rFonts w:ascii="Verdana" w:hAnsi="Verdana"/>
                <w:sz w:val="16"/>
                <w:lang w:val="en-GB"/>
              </w:rPr>
            </w:pPr>
            <w:r w:rsidRPr="00D873D4">
              <w:rPr>
                <w:rFonts w:ascii="Verdana" w:hAnsi="Verdana"/>
                <w:sz w:val="16"/>
                <w:lang w:val="en-GB"/>
              </w:rPr>
              <w:t>(applicable to the Commodity Market)</w:t>
            </w:r>
          </w:p>
        </w:tc>
        <w:tc>
          <w:tcPr>
            <w:tcW w:w="0" w:type="auto"/>
            <w:vAlign w:val="center"/>
          </w:tcPr>
          <w:p w14:paraId="33FF6F6B" w14:textId="4A458C92" w:rsidR="00D7396F" w:rsidRPr="00D873D4" w:rsidRDefault="00000000" w:rsidP="00CD029D">
            <w:pPr>
              <w:ind w:left="340" w:hanging="340"/>
              <w:jc w:val="both"/>
              <w:rPr>
                <w:rFonts w:ascii="Verdana" w:hAnsi="Verdana"/>
                <w:sz w:val="16"/>
                <w:lang w:val="en-GB"/>
              </w:rPr>
            </w:pPr>
            <w:sdt>
              <w:sdtPr>
                <w:rPr>
                  <w:rFonts w:ascii="MS Gothic" w:eastAsia="MS Gothic" w:hAnsi="MS Gothic" w:cs="Arial"/>
                  <w:sz w:val="16"/>
                  <w:szCs w:val="16"/>
                  <w:lang w:val="en-US"/>
                </w:rPr>
                <w:id w:val="1166520663"/>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A44621" w:rsidRPr="00D873D4">
              <w:rPr>
                <w:rFonts w:ascii="Verdana" w:hAnsi="Verdana"/>
                <w:sz w:val="16"/>
                <w:lang w:val="en-GB"/>
              </w:rPr>
              <w:t>commodity brokerage house</w:t>
            </w:r>
          </w:p>
          <w:p w14:paraId="696232B6" w14:textId="353A6CDD" w:rsidR="00D7396F" w:rsidRPr="00D873D4" w:rsidRDefault="00000000" w:rsidP="00CD029D">
            <w:pPr>
              <w:ind w:left="340" w:hanging="340"/>
              <w:jc w:val="both"/>
              <w:rPr>
                <w:rFonts w:ascii="Verdana" w:hAnsi="Verdana"/>
                <w:sz w:val="16"/>
                <w:lang w:val="en-GB"/>
              </w:rPr>
            </w:pPr>
            <w:sdt>
              <w:sdtPr>
                <w:rPr>
                  <w:rFonts w:ascii="MS Gothic" w:eastAsia="MS Gothic" w:hAnsi="MS Gothic" w:cs="Arial"/>
                  <w:sz w:val="16"/>
                  <w:szCs w:val="16"/>
                  <w:lang w:val="en-US"/>
                </w:rPr>
                <w:id w:val="1910650134"/>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A44621" w:rsidRPr="00D873D4">
              <w:rPr>
                <w:rFonts w:ascii="Verdana" w:hAnsi="Verdana"/>
                <w:sz w:val="16"/>
                <w:lang w:val="en-GB"/>
              </w:rPr>
              <w:t xml:space="preserve">brokerage house or a foreign investment company holding </w:t>
            </w:r>
            <w:r w:rsidR="00165A2C" w:rsidRPr="00DB189D">
              <w:rPr>
                <w:rFonts w:ascii="Verdana" w:hAnsi="Verdana"/>
                <w:sz w:val="16"/>
                <w:lang w:val="en-GB"/>
              </w:rPr>
              <w:t xml:space="preserve">a </w:t>
            </w:r>
            <w:r w:rsidR="00A44621" w:rsidRPr="00D873D4">
              <w:rPr>
                <w:rFonts w:ascii="Verdana" w:hAnsi="Verdana"/>
                <w:sz w:val="16"/>
                <w:lang w:val="en-GB"/>
              </w:rPr>
              <w:t>European</w:t>
            </w:r>
            <w:r w:rsidR="00CD029D" w:rsidRPr="00D873D4">
              <w:rPr>
                <w:rFonts w:ascii="Verdana" w:hAnsi="Verdana"/>
                <w:sz w:val="16"/>
                <w:lang w:val="en-GB"/>
              </w:rPr>
              <w:t xml:space="preserve"> </w:t>
            </w:r>
            <w:r w:rsidR="00165A2C" w:rsidRPr="00DB189D">
              <w:rPr>
                <w:rFonts w:ascii="Verdana" w:hAnsi="Verdana"/>
                <w:sz w:val="16"/>
                <w:lang w:val="en-GB"/>
              </w:rPr>
              <w:t>Passport under</w:t>
            </w:r>
            <w:r w:rsidR="00A44621" w:rsidRPr="00D873D4">
              <w:rPr>
                <w:rFonts w:ascii="Verdana" w:hAnsi="Verdana"/>
                <w:sz w:val="16"/>
                <w:lang w:val="en-GB"/>
              </w:rPr>
              <w:t xml:space="preserve"> Article 117 paragraph 3 of the Act on Trading in Financial Instruments</w:t>
            </w:r>
          </w:p>
          <w:p w14:paraId="6F0C6218" w14:textId="4BE90D76" w:rsidR="00A44621" w:rsidRPr="00D873D4" w:rsidRDefault="00000000" w:rsidP="00CD029D">
            <w:pPr>
              <w:ind w:left="340" w:hanging="340"/>
              <w:jc w:val="both"/>
              <w:rPr>
                <w:rFonts w:ascii="Verdana" w:hAnsi="Verdana"/>
                <w:sz w:val="16"/>
                <w:lang w:val="en-GB"/>
              </w:rPr>
            </w:pPr>
            <w:sdt>
              <w:sdtPr>
                <w:rPr>
                  <w:rFonts w:ascii="MS Gothic" w:eastAsia="MS Gothic" w:hAnsi="MS Gothic" w:cs="Arial"/>
                  <w:sz w:val="16"/>
                  <w:szCs w:val="16"/>
                  <w:lang w:val="en-US"/>
                </w:rPr>
                <w:id w:val="-855037780"/>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A44621" w:rsidRPr="00D873D4">
              <w:rPr>
                <w:rFonts w:ascii="Verdana" w:hAnsi="Verdana"/>
                <w:sz w:val="16"/>
                <w:lang w:val="en-GB"/>
              </w:rPr>
              <w:t>energy company referred to in Article 9 paragraph 3 of the Act on Commodity Exchanges</w:t>
            </w:r>
          </w:p>
          <w:p w14:paraId="7B618B24" w14:textId="366D69D3" w:rsidR="00D7396F" w:rsidRPr="00D873D4" w:rsidRDefault="00000000" w:rsidP="00CD029D">
            <w:pPr>
              <w:ind w:left="340" w:hanging="340"/>
              <w:jc w:val="both"/>
              <w:rPr>
                <w:rFonts w:ascii="Verdana" w:hAnsi="Verdana"/>
                <w:sz w:val="16"/>
                <w:lang w:val="en-GB"/>
              </w:rPr>
            </w:pPr>
            <w:sdt>
              <w:sdtPr>
                <w:rPr>
                  <w:rFonts w:ascii="MS Gothic" w:eastAsia="MS Gothic" w:hAnsi="MS Gothic" w:cs="Arial"/>
                  <w:sz w:val="16"/>
                  <w:szCs w:val="16"/>
                  <w:lang w:val="en-US"/>
                </w:rPr>
                <w:id w:val="443805711"/>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266A3E" w:rsidRPr="00D873D4">
              <w:rPr>
                <w:rFonts w:ascii="Verdana" w:hAnsi="Verdana"/>
                <w:sz w:val="16"/>
                <w:lang w:val="en-GB"/>
              </w:rPr>
              <w:t>foreign legal person referred to in Article 50 paragraph 1 of the Act on Commodity Exchanges</w:t>
            </w:r>
          </w:p>
          <w:p w14:paraId="061A43E6" w14:textId="73D22D53" w:rsidR="00266A3E" w:rsidRPr="00D873D4" w:rsidRDefault="00000000" w:rsidP="00CD029D">
            <w:pPr>
              <w:ind w:left="340" w:hanging="340"/>
              <w:jc w:val="both"/>
              <w:rPr>
                <w:rFonts w:ascii="Verdana" w:hAnsi="Verdana"/>
                <w:sz w:val="16"/>
                <w:lang w:val="en-GB"/>
              </w:rPr>
            </w:pPr>
            <w:sdt>
              <w:sdtPr>
                <w:rPr>
                  <w:rFonts w:ascii="MS Gothic" w:eastAsia="MS Gothic" w:hAnsi="MS Gothic" w:cs="Arial"/>
                  <w:sz w:val="16"/>
                  <w:szCs w:val="16"/>
                  <w:lang w:val="en-US"/>
                </w:rPr>
                <w:id w:val="-84919337"/>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266A3E" w:rsidRPr="00D873D4">
              <w:rPr>
                <w:rFonts w:ascii="Verdana" w:hAnsi="Verdana"/>
                <w:sz w:val="16"/>
                <w:lang w:val="en-GB"/>
              </w:rPr>
              <w:t xml:space="preserve">commercial company, other than a commodity brokerage house, </w:t>
            </w:r>
            <w:r w:rsidR="00165A2C" w:rsidRPr="00DB189D">
              <w:rPr>
                <w:rFonts w:ascii="Verdana" w:hAnsi="Verdana"/>
                <w:sz w:val="16"/>
                <w:lang w:val="en-GB"/>
              </w:rPr>
              <w:t xml:space="preserve">as </w:t>
            </w:r>
            <w:r w:rsidR="00266A3E" w:rsidRPr="00D873D4">
              <w:rPr>
                <w:rFonts w:ascii="Verdana" w:hAnsi="Verdana"/>
                <w:sz w:val="16"/>
                <w:lang w:val="en-GB"/>
              </w:rPr>
              <w:t>referred to in Article 9 paragraph 3 of the Act on Commodity Exchanges</w:t>
            </w:r>
          </w:p>
          <w:p w14:paraId="10457EDA" w14:textId="40641BFA" w:rsidR="00D7396F" w:rsidRPr="00D873D4" w:rsidRDefault="00000000" w:rsidP="00CD029D">
            <w:pPr>
              <w:ind w:left="340" w:hanging="340"/>
              <w:jc w:val="both"/>
              <w:rPr>
                <w:rFonts w:ascii="Verdana" w:hAnsi="Verdana"/>
                <w:sz w:val="16"/>
                <w:lang w:val="en-GB"/>
              </w:rPr>
            </w:pPr>
            <w:sdt>
              <w:sdtPr>
                <w:rPr>
                  <w:rFonts w:ascii="MS Gothic" w:eastAsia="MS Gothic" w:hAnsi="MS Gothic" w:cs="Arial"/>
                  <w:sz w:val="16"/>
                  <w:szCs w:val="16"/>
                  <w:lang w:val="en-US"/>
                </w:rPr>
                <w:id w:val="903033671"/>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165A2C" w:rsidRPr="00DB189D">
              <w:rPr>
                <w:rFonts w:ascii="Verdana" w:hAnsi="Verdana"/>
                <w:sz w:val="16"/>
                <w:lang w:val="en-GB"/>
              </w:rPr>
              <w:t>group</w:t>
            </w:r>
            <w:r w:rsidR="00266A3E" w:rsidRPr="00D873D4">
              <w:rPr>
                <w:rFonts w:ascii="Verdana" w:hAnsi="Verdana"/>
                <w:sz w:val="16"/>
                <w:lang w:val="en-GB"/>
              </w:rPr>
              <w:t xml:space="preserve"> of agricultural producers referred to in the Act of 15 September 2000 on the groups of agricultural producers and their associations and on the amendment of other acts (Dz.U.983. as amended</w:t>
            </w:r>
            <w:r w:rsidR="00165A2C" w:rsidRPr="00DB189D">
              <w:rPr>
                <w:rFonts w:ascii="Verdana" w:hAnsi="Verdana"/>
                <w:sz w:val="16"/>
                <w:lang w:val="en-GB"/>
              </w:rPr>
              <w:t>).</w:t>
            </w:r>
          </w:p>
        </w:tc>
      </w:tr>
      <w:tr w:rsidR="00923331" w:rsidRPr="00D2181A" w14:paraId="27760DAB" w14:textId="77777777" w:rsidTr="00B56A75">
        <w:trPr>
          <w:cantSplit/>
          <w:trHeight w:val="567"/>
        </w:trPr>
        <w:tc>
          <w:tcPr>
            <w:tcW w:w="2632" w:type="dxa"/>
            <w:vAlign w:val="center"/>
          </w:tcPr>
          <w:p w14:paraId="3B8EB930" w14:textId="0B69AE7A" w:rsidR="00266A3E" w:rsidRPr="00D873D4" w:rsidRDefault="00923331" w:rsidP="00266A3E">
            <w:pPr>
              <w:rPr>
                <w:rFonts w:ascii="Verdana" w:hAnsi="Verdana"/>
                <w:sz w:val="16"/>
                <w:lang w:val="en-GB"/>
              </w:rPr>
            </w:pPr>
            <w:r w:rsidRPr="00DB189D">
              <w:rPr>
                <w:rFonts w:ascii="Verdana" w:hAnsi="Verdana"/>
                <w:sz w:val="16"/>
                <w:lang w:val="en-GB"/>
              </w:rPr>
              <w:t>Applicant’s</w:t>
            </w:r>
            <w:r w:rsidR="00266A3E" w:rsidRPr="00D873D4">
              <w:rPr>
                <w:rFonts w:ascii="Verdana" w:hAnsi="Verdana"/>
                <w:sz w:val="16"/>
                <w:lang w:val="en-GB"/>
              </w:rPr>
              <w:t xml:space="preserve"> category</w:t>
            </w:r>
          </w:p>
          <w:p w14:paraId="7E2C4424" w14:textId="6D6339C1" w:rsidR="00923331" w:rsidRPr="00D873D4" w:rsidRDefault="00266A3E" w:rsidP="00266A3E">
            <w:pPr>
              <w:rPr>
                <w:rFonts w:ascii="Verdana" w:hAnsi="Verdana"/>
                <w:sz w:val="16"/>
                <w:lang w:val="en-GB"/>
              </w:rPr>
            </w:pPr>
            <w:r w:rsidRPr="00D873D4">
              <w:rPr>
                <w:rFonts w:ascii="Verdana" w:hAnsi="Verdana"/>
                <w:sz w:val="16"/>
                <w:lang w:val="en-GB"/>
              </w:rPr>
              <w:t>(applicable to the Organised Trading Facility)</w:t>
            </w:r>
          </w:p>
        </w:tc>
        <w:tc>
          <w:tcPr>
            <w:tcW w:w="0" w:type="auto"/>
            <w:vAlign w:val="center"/>
          </w:tcPr>
          <w:p w14:paraId="53B62115" w14:textId="3B144AC6" w:rsidR="00CD029D" w:rsidRPr="00D873D4" w:rsidRDefault="00000000" w:rsidP="00584C8E">
            <w:pPr>
              <w:spacing w:before="40"/>
              <w:jc w:val="both"/>
              <w:rPr>
                <w:rFonts w:ascii="Verdana" w:hAnsi="Verdana"/>
                <w:sz w:val="16"/>
                <w:lang w:val="en-GB"/>
              </w:rPr>
            </w:pPr>
            <w:sdt>
              <w:sdtPr>
                <w:rPr>
                  <w:rFonts w:ascii="MS Gothic" w:eastAsia="MS Gothic" w:hAnsi="MS Gothic" w:cs="Arial"/>
                  <w:sz w:val="16"/>
                  <w:szCs w:val="16"/>
                  <w:lang w:val="en-US"/>
                </w:rPr>
                <w:id w:val="-1947063906"/>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CD029D" w:rsidRPr="00D873D4">
              <w:rPr>
                <w:rFonts w:ascii="Verdana" w:hAnsi="Verdana"/>
                <w:sz w:val="16"/>
                <w:lang w:val="en-GB"/>
              </w:rPr>
              <w:t>investment firm</w:t>
            </w:r>
          </w:p>
          <w:p w14:paraId="0D200AEF" w14:textId="626F9B51" w:rsidR="00CD029D" w:rsidRPr="00D873D4" w:rsidRDefault="00000000" w:rsidP="00584C8E">
            <w:pPr>
              <w:spacing w:before="40"/>
              <w:jc w:val="both"/>
              <w:rPr>
                <w:rFonts w:ascii="Verdana" w:hAnsi="Verdana"/>
                <w:sz w:val="16"/>
                <w:lang w:val="en-GB"/>
              </w:rPr>
            </w:pPr>
            <w:sdt>
              <w:sdtPr>
                <w:rPr>
                  <w:rFonts w:ascii="MS Gothic" w:eastAsia="MS Gothic" w:hAnsi="MS Gothic" w:cs="Arial"/>
                  <w:sz w:val="16"/>
                  <w:szCs w:val="16"/>
                  <w:lang w:val="en-US"/>
                </w:rPr>
                <w:id w:val="1012882445"/>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CD029D" w:rsidRPr="00D873D4">
              <w:rPr>
                <w:rFonts w:ascii="Verdana" w:hAnsi="Verdana"/>
                <w:sz w:val="16"/>
                <w:lang w:val="en-GB"/>
              </w:rPr>
              <w:t>foreign investment firm</w:t>
            </w:r>
          </w:p>
          <w:p w14:paraId="2150204F" w14:textId="5BA8D0B9" w:rsidR="00CD029D" w:rsidRPr="00D873D4" w:rsidRDefault="00000000" w:rsidP="00584C8E">
            <w:pPr>
              <w:spacing w:before="40"/>
              <w:jc w:val="both"/>
              <w:rPr>
                <w:rFonts w:ascii="Verdana" w:hAnsi="Verdana"/>
                <w:sz w:val="16"/>
                <w:lang w:val="en-GB"/>
              </w:rPr>
            </w:pPr>
            <w:sdt>
              <w:sdtPr>
                <w:rPr>
                  <w:rFonts w:ascii="MS Gothic" w:eastAsia="MS Gothic" w:hAnsi="MS Gothic" w:cs="Arial"/>
                  <w:sz w:val="16"/>
                  <w:szCs w:val="16"/>
                  <w:lang w:val="en-US"/>
                </w:rPr>
                <w:id w:val="-1534339099"/>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CD029D" w:rsidRPr="00D873D4">
              <w:rPr>
                <w:rFonts w:ascii="Verdana" w:hAnsi="Verdana"/>
                <w:sz w:val="16"/>
                <w:lang w:val="en-GB"/>
              </w:rPr>
              <w:t>credit institution</w:t>
            </w:r>
          </w:p>
          <w:p w14:paraId="11168196" w14:textId="47D613BD" w:rsidR="00923331" w:rsidRPr="00D873D4" w:rsidRDefault="00000000" w:rsidP="00584C8E">
            <w:pPr>
              <w:spacing w:before="40"/>
              <w:jc w:val="both"/>
              <w:rPr>
                <w:rFonts w:ascii="Verdana" w:hAnsi="Verdana"/>
                <w:sz w:val="16"/>
                <w:lang w:val="en-GB"/>
              </w:rPr>
            </w:pPr>
            <w:sdt>
              <w:sdtPr>
                <w:rPr>
                  <w:rFonts w:ascii="MS Gothic" w:eastAsia="MS Gothic" w:hAnsi="MS Gothic" w:cs="Arial"/>
                  <w:sz w:val="16"/>
                  <w:szCs w:val="16"/>
                  <w:lang w:val="en-US"/>
                </w:rPr>
                <w:id w:val="613795885"/>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CD029D" w:rsidRPr="00D873D4">
              <w:rPr>
                <w:rFonts w:ascii="Verdana" w:hAnsi="Verdana"/>
                <w:sz w:val="16"/>
                <w:lang w:val="en-GB"/>
              </w:rPr>
              <w:t xml:space="preserve">other </w:t>
            </w:r>
            <w:r w:rsidR="00165A2C" w:rsidRPr="00DB189D">
              <w:rPr>
                <w:rFonts w:ascii="Verdana" w:hAnsi="Verdana"/>
                <w:sz w:val="16"/>
                <w:lang w:val="en-GB"/>
              </w:rPr>
              <w:t>entity</w:t>
            </w:r>
            <w:r w:rsidR="00CD029D" w:rsidRPr="00D873D4">
              <w:rPr>
                <w:rFonts w:ascii="Verdana" w:hAnsi="Verdana"/>
                <w:sz w:val="16"/>
                <w:lang w:val="en-GB"/>
              </w:rPr>
              <w:t xml:space="preserve"> being </w:t>
            </w:r>
            <w:r w:rsidR="00165A2C" w:rsidRPr="00DB189D">
              <w:rPr>
                <w:rFonts w:ascii="Verdana" w:hAnsi="Verdana"/>
                <w:sz w:val="16"/>
                <w:lang w:val="en-GB"/>
              </w:rPr>
              <w:t xml:space="preserve">a </w:t>
            </w:r>
            <w:r w:rsidR="00CD029D" w:rsidRPr="00D873D4">
              <w:rPr>
                <w:rFonts w:ascii="Verdana" w:hAnsi="Verdana"/>
                <w:sz w:val="16"/>
                <w:lang w:val="en-GB"/>
              </w:rPr>
              <w:t xml:space="preserve">legal </w:t>
            </w:r>
            <w:r w:rsidR="00165A2C" w:rsidRPr="00DB189D">
              <w:rPr>
                <w:rFonts w:ascii="Verdana" w:hAnsi="Verdana"/>
                <w:sz w:val="16"/>
                <w:lang w:val="en-GB"/>
              </w:rPr>
              <w:t>person</w:t>
            </w:r>
            <w:r w:rsidR="00CD029D" w:rsidRPr="00D873D4">
              <w:rPr>
                <w:rFonts w:ascii="Verdana" w:hAnsi="Verdana"/>
                <w:sz w:val="16"/>
                <w:lang w:val="en-GB"/>
              </w:rPr>
              <w:t xml:space="preserve"> which </w:t>
            </w:r>
            <w:r w:rsidR="00DB189D">
              <w:rPr>
                <w:rFonts w:ascii="Verdana" w:hAnsi="Verdana" w:cs="Arial"/>
                <w:sz w:val="16"/>
                <w:szCs w:val="16"/>
                <w:lang w:val="en-GB"/>
              </w:rPr>
              <w:t>h</w:t>
            </w:r>
            <w:r w:rsidR="00165A2C" w:rsidRPr="00DB189D">
              <w:rPr>
                <w:rFonts w:ascii="Verdana" w:hAnsi="Verdana"/>
                <w:sz w:val="16"/>
                <w:lang w:val="en-GB"/>
              </w:rPr>
              <w:t>as</w:t>
            </w:r>
            <w:r w:rsidR="00CD029D" w:rsidRPr="00D873D4">
              <w:rPr>
                <w:rFonts w:ascii="Verdana" w:hAnsi="Verdana"/>
                <w:sz w:val="16"/>
                <w:lang w:val="en-GB"/>
              </w:rPr>
              <w:t xml:space="preserve"> equity of at least PLN 400,000 </w:t>
            </w:r>
            <w:r w:rsidR="00DB189D" w:rsidRPr="00D873D4">
              <w:rPr>
                <w:rFonts w:ascii="Verdana" w:hAnsi="Verdana"/>
                <w:sz w:val="16"/>
                <w:lang w:val="en-GB"/>
              </w:rPr>
              <w:t xml:space="preserve">  </w:t>
            </w:r>
            <w:r w:rsidR="00DB189D">
              <w:rPr>
                <w:rFonts w:ascii="Verdana" w:hAnsi="Verdana" w:cs="Arial"/>
                <w:sz w:val="16"/>
                <w:szCs w:val="16"/>
                <w:lang w:val="en-GB"/>
              </w:rPr>
              <w:t xml:space="preserve">   </w:t>
            </w:r>
            <w:r w:rsidR="00DB189D">
              <w:rPr>
                <w:rFonts w:ascii="Verdana" w:hAnsi="Verdana" w:cs="Arial"/>
                <w:sz w:val="16"/>
                <w:szCs w:val="16"/>
                <w:lang w:val="en-GB"/>
              </w:rPr>
              <w:br/>
            </w:r>
            <w:r w:rsidR="00DB189D" w:rsidRPr="00D873D4">
              <w:rPr>
                <w:rFonts w:ascii="Verdana" w:hAnsi="Verdana"/>
                <w:sz w:val="16"/>
                <w:lang w:val="en-GB"/>
              </w:rPr>
              <w:t xml:space="preserve">     </w:t>
            </w:r>
            <w:r w:rsidR="00CD029D" w:rsidRPr="00D873D4">
              <w:rPr>
                <w:rFonts w:ascii="Verdana" w:hAnsi="Verdana"/>
                <w:sz w:val="16"/>
                <w:lang w:val="en-GB"/>
              </w:rPr>
              <w:t xml:space="preserve">and </w:t>
            </w:r>
            <w:r w:rsidR="00165A2C" w:rsidRPr="00DB189D">
              <w:rPr>
                <w:rFonts w:ascii="Verdana" w:hAnsi="Verdana"/>
                <w:sz w:val="16"/>
                <w:lang w:val="en-GB"/>
              </w:rPr>
              <w:t>meets</w:t>
            </w:r>
            <w:r w:rsidR="00CD029D" w:rsidRPr="00D873D4">
              <w:rPr>
                <w:rFonts w:ascii="Verdana" w:hAnsi="Verdana"/>
                <w:sz w:val="16"/>
                <w:lang w:val="en-GB"/>
              </w:rPr>
              <w:t xml:space="preserve"> other requirements set forth in the relevant legal regulations</w:t>
            </w:r>
          </w:p>
        </w:tc>
      </w:tr>
      <w:tr w:rsidR="00923331" w:rsidRPr="00D2181A" w14:paraId="6FE66EC1" w14:textId="77777777" w:rsidTr="00B56A75">
        <w:trPr>
          <w:cantSplit/>
          <w:trHeight w:val="820"/>
        </w:trPr>
        <w:tc>
          <w:tcPr>
            <w:tcW w:w="2632" w:type="dxa"/>
            <w:vAlign w:val="center"/>
          </w:tcPr>
          <w:p w14:paraId="0BFA5C43" w14:textId="77777777" w:rsidR="00266A3E" w:rsidRPr="00D873D4" w:rsidRDefault="00266A3E" w:rsidP="00266A3E">
            <w:pPr>
              <w:rPr>
                <w:rFonts w:ascii="Verdana" w:hAnsi="Verdana"/>
                <w:sz w:val="16"/>
                <w:lang w:val="en-GB"/>
              </w:rPr>
            </w:pPr>
            <w:r w:rsidRPr="00D873D4">
              <w:rPr>
                <w:rFonts w:ascii="Verdana" w:hAnsi="Verdana"/>
                <w:sz w:val="16"/>
                <w:lang w:val="en-GB"/>
              </w:rPr>
              <w:t>Applicant's category</w:t>
            </w:r>
          </w:p>
          <w:p w14:paraId="3579EE9D" w14:textId="1EB226F8" w:rsidR="00923331" w:rsidRPr="00D873D4" w:rsidRDefault="00266A3E" w:rsidP="00266A3E">
            <w:pPr>
              <w:rPr>
                <w:rFonts w:ascii="Verdana" w:hAnsi="Verdana"/>
                <w:sz w:val="16"/>
                <w:lang w:val="en-GB"/>
              </w:rPr>
            </w:pPr>
            <w:r w:rsidRPr="00D873D4">
              <w:rPr>
                <w:rFonts w:ascii="Verdana" w:hAnsi="Verdana"/>
                <w:sz w:val="16"/>
                <w:lang w:val="en-GB"/>
              </w:rPr>
              <w:t>(applicable to the Financial Instruments Market)</w:t>
            </w:r>
          </w:p>
        </w:tc>
        <w:tc>
          <w:tcPr>
            <w:tcW w:w="0" w:type="auto"/>
            <w:vAlign w:val="center"/>
          </w:tcPr>
          <w:p w14:paraId="45A972CF" w14:textId="65852306" w:rsidR="00266A3E" w:rsidRPr="00D873D4" w:rsidRDefault="00000000" w:rsidP="00584C8E">
            <w:pPr>
              <w:spacing w:before="40"/>
              <w:ind w:left="284" w:hanging="284"/>
              <w:jc w:val="both"/>
              <w:rPr>
                <w:rFonts w:ascii="Verdana" w:hAnsi="Verdana"/>
                <w:sz w:val="16"/>
                <w:lang w:val="en-GB"/>
              </w:rPr>
            </w:pPr>
            <w:sdt>
              <w:sdtPr>
                <w:rPr>
                  <w:rFonts w:ascii="MS Gothic" w:eastAsia="MS Gothic" w:hAnsi="MS Gothic" w:cs="Arial"/>
                  <w:sz w:val="16"/>
                  <w:szCs w:val="16"/>
                  <w:lang w:val="en-US"/>
                </w:rPr>
                <w:id w:val="-1725820983"/>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266A3E" w:rsidRPr="00D873D4">
              <w:rPr>
                <w:rFonts w:ascii="Verdana" w:hAnsi="Verdana"/>
                <w:sz w:val="16"/>
                <w:lang w:val="en-GB"/>
              </w:rPr>
              <w:t>investment firm whose scope of activity encompasses the activities referred to in Article 69</w:t>
            </w:r>
            <w:r w:rsidR="00165A2C" w:rsidRPr="00DB189D">
              <w:rPr>
                <w:rFonts w:ascii="Verdana" w:hAnsi="Verdana"/>
                <w:sz w:val="16"/>
                <w:lang w:val="en-GB"/>
              </w:rPr>
              <w:t xml:space="preserve"> paragraph </w:t>
            </w:r>
            <w:r w:rsidR="00266A3E" w:rsidRPr="00D873D4">
              <w:rPr>
                <w:rFonts w:ascii="Verdana" w:hAnsi="Verdana"/>
                <w:sz w:val="16"/>
                <w:lang w:val="en-GB"/>
              </w:rPr>
              <w:t>2 point 2 or 3 of the Act on Trading in Financial Instruments</w:t>
            </w:r>
          </w:p>
          <w:p w14:paraId="17614E38" w14:textId="47568B32" w:rsidR="00266A3E" w:rsidRPr="00D873D4" w:rsidRDefault="00000000" w:rsidP="00584C8E">
            <w:pPr>
              <w:spacing w:before="40"/>
              <w:ind w:left="284" w:hanging="284"/>
              <w:jc w:val="both"/>
              <w:rPr>
                <w:rFonts w:ascii="Verdana" w:hAnsi="Verdana"/>
                <w:sz w:val="16"/>
                <w:lang w:val="en-GB"/>
              </w:rPr>
            </w:pPr>
            <w:sdt>
              <w:sdtPr>
                <w:rPr>
                  <w:rFonts w:ascii="MS Gothic" w:eastAsia="MS Gothic" w:hAnsi="MS Gothic" w:cs="Arial"/>
                  <w:sz w:val="16"/>
                  <w:szCs w:val="16"/>
                  <w:lang w:val="en-US"/>
                </w:rPr>
                <w:id w:val="1512337160"/>
                <w14:checkbox>
                  <w14:checked w14:val="0"/>
                  <w14:checkedState w14:val="2612" w14:font="MS Gothic"/>
                  <w14:uncheckedState w14:val="2610" w14:font="MS Gothic"/>
                </w14:checkbox>
              </w:sdtPr>
              <w:sdtContent>
                <w:r w:rsid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266A3E" w:rsidRPr="00D873D4">
              <w:rPr>
                <w:rFonts w:ascii="Verdana" w:hAnsi="Verdana"/>
                <w:sz w:val="16"/>
                <w:lang w:val="en-GB"/>
              </w:rPr>
              <w:t>foreign investment firm engaged in brokerage activity in the territory of the Republic of Poland, or a foreign legal person</w:t>
            </w:r>
            <w:r w:rsidR="00165A2C" w:rsidRPr="00DB189D">
              <w:rPr>
                <w:rFonts w:ascii="Verdana" w:hAnsi="Verdana"/>
                <w:sz w:val="16"/>
                <w:lang w:val="en-GB"/>
              </w:rPr>
              <w:t>,</w:t>
            </w:r>
            <w:r w:rsidR="00266A3E" w:rsidRPr="00D873D4">
              <w:rPr>
                <w:rFonts w:ascii="Verdana" w:hAnsi="Verdana"/>
                <w:sz w:val="16"/>
                <w:lang w:val="en-GB"/>
              </w:rPr>
              <w:t xml:space="preserve"> whose scope of brokerage activity encompasses the activities referred to Article 69</w:t>
            </w:r>
            <w:r w:rsidR="00165A2C" w:rsidRPr="00DB189D">
              <w:rPr>
                <w:rFonts w:ascii="Verdana" w:hAnsi="Verdana"/>
                <w:sz w:val="16"/>
                <w:lang w:val="en-GB"/>
              </w:rPr>
              <w:t xml:space="preserve"> paragraph </w:t>
            </w:r>
            <w:r w:rsidR="00266A3E" w:rsidRPr="00D873D4">
              <w:rPr>
                <w:rFonts w:ascii="Verdana" w:hAnsi="Verdana"/>
                <w:sz w:val="16"/>
                <w:lang w:val="en-GB"/>
              </w:rPr>
              <w:t>2 point 2 or 3 of the Act on Trading in Financial Instruments</w:t>
            </w:r>
          </w:p>
          <w:p w14:paraId="21C3CEEF" w14:textId="2B47B498" w:rsidR="00923331" w:rsidRPr="00D873D4" w:rsidRDefault="00000000" w:rsidP="00584C8E">
            <w:pPr>
              <w:spacing w:before="40"/>
              <w:ind w:left="284" w:hanging="284"/>
              <w:jc w:val="both"/>
              <w:rPr>
                <w:rFonts w:ascii="Verdana" w:hAnsi="Verdana"/>
                <w:sz w:val="16"/>
                <w:lang w:val="en-GB"/>
              </w:rPr>
            </w:pPr>
            <w:sdt>
              <w:sdtPr>
                <w:rPr>
                  <w:rFonts w:ascii="MS Gothic" w:eastAsia="MS Gothic" w:hAnsi="MS Gothic" w:cs="Arial"/>
                  <w:sz w:val="16"/>
                  <w:szCs w:val="16"/>
                  <w:lang w:val="en-US"/>
                </w:rPr>
                <w:id w:val="-1661768459"/>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266A3E" w:rsidRPr="00D873D4">
              <w:rPr>
                <w:rFonts w:ascii="Verdana" w:hAnsi="Verdana"/>
                <w:sz w:val="16"/>
                <w:lang w:val="en-GB"/>
              </w:rPr>
              <w:t xml:space="preserve">entity </w:t>
            </w:r>
            <w:r w:rsidR="00165A2C" w:rsidRPr="00DB189D">
              <w:rPr>
                <w:rFonts w:ascii="Verdana" w:hAnsi="Verdana"/>
                <w:sz w:val="16"/>
                <w:lang w:val="en-GB"/>
              </w:rPr>
              <w:t>other than</w:t>
            </w:r>
            <w:r w:rsidR="00266A3E" w:rsidRPr="00D873D4">
              <w:rPr>
                <w:rFonts w:ascii="Verdana" w:hAnsi="Verdana"/>
                <w:sz w:val="16"/>
                <w:lang w:val="en-GB"/>
              </w:rPr>
              <w:t xml:space="preserve"> an investment firm, which </w:t>
            </w:r>
            <w:r w:rsidR="00165A2C" w:rsidRPr="00DB189D">
              <w:rPr>
                <w:rFonts w:ascii="Verdana" w:hAnsi="Verdana"/>
                <w:sz w:val="16"/>
                <w:lang w:val="en-GB"/>
              </w:rPr>
              <w:t>buys</w:t>
            </w:r>
            <w:r w:rsidR="00266A3E" w:rsidRPr="00D873D4">
              <w:rPr>
                <w:rFonts w:ascii="Verdana" w:hAnsi="Verdana"/>
                <w:sz w:val="16"/>
                <w:lang w:val="en-GB"/>
              </w:rPr>
              <w:t xml:space="preserve"> or </w:t>
            </w:r>
            <w:r w:rsidR="00165A2C" w:rsidRPr="00DB189D">
              <w:rPr>
                <w:rFonts w:ascii="Verdana" w:hAnsi="Verdana"/>
                <w:sz w:val="16"/>
                <w:lang w:val="en-GB"/>
              </w:rPr>
              <w:t xml:space="preserve">sells </w:t>
            </w:r>
            <w:r w:rsidR="00B60EB3">
              <w:rPr>
                <w:rFonts w:ascii="Verdana" w:hAnsi="Verdana"/>
                <w:sz w:val="16"/>
                <w:lang w:val="en-GB"/>
              </w:rPr>
              <w:t>f</w:t>
            </w:r>
            <w:r w:rsidR="00165A2C" w:rsidRPr="00DB189D">
              <w:rPr>
                <w:rFonts w:ascii="Verdana" w:hAnsi="Verdana"/>
                <w:sz w:val="16"/>
                <w:lang w:val="en-GB"/>
              </w:rPr>
              <w:t xml:space="preserve">inancial </w:t>
            </w:r>
            <w:r w:rsidR="00B60EB3">
              <w:rPr>
                <w:rFonts w:ascii="Verdana" w:hAnsi="Verdana"/>
                <w:sz w:val="16"/>
                <w:lang w:val="en-GB"/>
              </w:rPr>
              <w:t>i</w:t>
            </w:r>
            <w:r w:rsidR="00165A2C" w:rsidRPr="00DB189D">
              <w:rPr>
                <w:rFonts w:ascii="Verdana" w:hAnsi="Verdana"/>
                <w:sz w:val="16"/>
                <w:lang w:val="en-GB"/>
              </w:rPr>
              <w:t>nstruments</w:t>
            </w:r>
            <w:r w:rsidR="00266A3E" w:rsidRPr="00D873D4">
              <w:rPr>
                <w:rFonts w:ascii="Verdana" w:hAnsi="Verdana"/>
                <w:sz w:val="16"/>
                <w:lang w:val="en-GB"/>
              </w:rPr>
              <w:t xml:space="preserve"> solely on </w:t>
            </w:r>
            <w:r w:rsidR="00165A2C" w:rsidRPr="00DB189D">
              <w:rPr>
                <w:rFonts w:ascii="Verdana" w:hAnsi="Verdana"/>
                <w:sz w:val="16"/>
                <w:lang w:val="en-GB"/>
              </w:rPr>
              <w:t>its</w:t>
            </w:r>
            <w:r w:rsidR="00266A3E" w:rsidRPr="00D873D4">
              <w:rPr>
                <w:rFonts w:ascii="Verdana" w:hAnsi="Verdana"/>
                <w:sz w:val="16"/>
                <w:lang w:val="en-GB"/>
              </w:rPr>
              <w:t xml:space="preserve"> own behalf and account</w:t>
            </w:r>
          </w:p>
        </w:tc>
      </w:tr>
      <w:tr w:rsidR="00923331" w:rsidRPr="0035791F" w14:paraId="1EEA1AAA" w14:textId="77777777" w:rsidTr="00B56A75">
        <w:trPr>
          <w:cantSplit/>
          <w:trHeight w:val="820"/>
        </w:trPr>
        <w:tc>
          <w:tcPr>
            <w:tcW w:w="2632" w:type="dxa"/>
            <w:vAlign w:val="center"/>
          </w:tcPr>
          <w:p w14:paraId="76F7191B" w14:textId="77777777" w:rsidR="00923331" w:rsidRPr="00D873D4" w:rsidRDefault="00923331" w:rsidP="00923331">
            <w:pPr>
              <w:rPr>
                <w:rFonts w:ascii="Verdana" w:hAnsi="Verdana"/>
                <w:sz w:val="16"/>
                <w:lang w:val="en-GB"/>
              </w:rPr>
            </w:pPr>
            <w:r w:rsidRPr="00D873D4">
              <w:rPr>
                <w:rFonts w:ascii="Verdana" w:hAnsi="Verdana"/>
                <w:sz w:val="16"/>
                <w:lang w:val="en-GB"/>
              </w:rPr>
              <w:t>Organizational and legal form of the Applicant</w:t>
            </w:r>
          </w:p>
        </w:tc>
        <w:tc>
          <w:tcPr>
            <w:tcW w:w="0" w:type="auto"/>
            <w:vAlign w:val="center"/>
          </w:tcPr>
          <w:p w14:paraId="008B25A9" w14:textId="65457A84" w:rsidR="00923331" w:rsidRPr="00D2181A" w:rsidRDefault="00000000" w:rsidP="005B7036">
            <w:pPr>
              <w:spacing w:before="40"/>
              <w:rPr>
                <w:rFonts w:ascii="Verdana" w:hAnsi="Verdana"/>
                <w:sz w:val="16"/>
                <w:lang w:val="en-US"/>
              </w:rPr>
            </w:pPr>
            <w:sdt>
              <w:sdtPr>
                <w:rPr>
                  <w:rFonts w:ascii="MS Gothic" w:eastAsia="MS Gothic" w:hAnsi="MS Gothic" w:cs="Arial"/>
                  <w:sz w:val="16"/>
                  <w:szCs w:val="16"/>
                  <w:lang w:val="en-US"/>
                </w:rPr>
                <w:id w:val="514199023"/>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923331" w:rsidRPr="00D2181A">
              <w:rPr>
                <w:rFonts w:ascii="Verdana" w:hAnsi="Verdana"/>
                <w:sz w:val="16"/>
                <w:lang w:val="en-US"/>
              </w:rPr>
              <w:t xml:space="preserve">  joint-stock company</w:t>
            </w:r>
          </w:p>
          <w:p w14:paraId="04C57296" w14:textId="724DDC7B" w:rsidR="00923331" w:rsidRPr="00D2181A" w:rsidRDefault="00000000" w:rsidP="005B7036">
            <w:pPr>
              <w:rPr>
                <w:rFonts w:ascii="Verdana" w:hAnsi="Verdana" w:cs="Arial"/>
                <w:sz w:val="16"/>
                <w:szCs w:val="16"/>
                <w:lang w:val="en-US"/>
              </w:rPr>
            </w:pPr>
            <w:sdt>
              <w:sdtPr>
                <w:rPr>
                  <w:rFonts w:ascii="MS Gothic" w:eastAsia="MS Gothic" w:hAnsi="MS Gothic" w:cs="Arial"/>
                  <w:sz w:val="16"/>
                  <w:szCs w:val="16"/>
                  <w:lang w:val="en-US"/>
                </w:rPr>
                <w:id w:val="-384409414"/>
                <w14:checkbox>
                  <w14:checked w14:val="0"/>
                  <w14:checkedState w14:val="2612" w14:font="MS Gothic"/>
                  <w14:uncheckedState w14:val="2610" w14:font="MS Gothic"/>
                </w14:checkbox>
              </w:sdtPr>
              <w:sdtContent>
                <w:r w:rsidR="0041428B" w:rsidRPr="00D2181A">
                  <w:rPr>
                    <w:rFonts w:ascii="MS Gothic" w:eastAsia="MS Gothic" w:hAnsi="MS Gothic" w:cs="Arial" w:hint="eastAsia"/>
                    <w:sz w:val="16"/>
                    <w:szCs w:val="16"/>
                    <w:lang w:val="en-US"/>
                  </w:rPr>
                  <w:t>☐</w:t>
                </w:r>
              </w:sdtContent>
            </w:sdt>
            <w:r w:rsidR="0041428B" w:rsidRPr="00D2181A">
              <w:rPr>
                <w:rFonts w:ascii="MS Gothic" w:eastAsia="MS Gothic" w:hAnsi="MS Gothic" w:cs="Arial"/>
                <w:sz w:val="16"/>
                <w:szCs w:val="16"/>
                <w:lang w:val="en-US"/>
              </w:rPr>
              <w:t xml:space="preserve">  </w:t>
            </w:r>
            <w:r w:rsidR="00165A2C" w:rsidRPr="00D2181A">
              <w:rPr>
                <w:rFonts w:ascii="MS Gothic" w:hAnsi="MS Gothic"/>
                <w:sz w:val="16"/>
                <w:lang w:val="en-US"/>
              </w:rPr>
              <w:t xml:space="preserve"> </w:t>
            </w:r>
            <w:r w:rsidR="00165A2C" w:rsidRPr="00D2181A">
              <w:rPr>
                <w:rFonts w:ascii="Verdana" w:hAnsi="Verdana"/>
                <w:sz w:val="16"/>
                <w:lang w:val="en-US"/>
              </w:rPr>
              <w:t xml:space="preserve">limited liability company </w:t>
            </w:r>
          </w:p>
          <w:p w14:paraId="5FBE3452" w14:textId="7D4423B1" w:rsidR="00923331" w:rsidRPr="00D873D4" w:rsidRDefault="00000000" w:rsidP="005B7036">
            <w:pPr>
              <w:rPr>
                <w:rFonts w:ascii="Verdana" w:hAnsi="Verdana"/>
                <w:sz w:val="16"/>
                <w:lang w:val="en-GB"/>
              </w:rPr>
            </w:pPr>
            <w:sdt>
              <w:sdtPr>
                <w:rPr>
                  <w:rFonts w:ascii="MS Gothic" w:eastAsia="MS Gothic" w:hAnsi="MS Gothic" w:cs="Arial"/>
                  <w:sz w:val="16"/>
                  <w:szCs w:val="16"/>
                </w:rPr>
                <w:id w:val="-820813381"/>
                <w14:checkbox>
                  <w14:checked w14:val="0"/>
                  <w14:checkedState w14:val="2612" w14:font="MS Gothic"/>
                  <w14:uncheckedState w14:val="2610" w14:font="MS Gothic"/>
                </w14:checkbox>
              </w:sdtPr>
              <w:sdtContent>
                <w:r w:rsidR="0041428B">
                  <w:rPr>
                    <w:rFonts w:ascii="MS Gothic" w:eastAsia="MS Gothic" w:hAnsi="MS Gothic" w:cs="Arial" w:hint="eastAsia"/>
                    <w:sz w:val="16"/>
                    <w:szCs w:val="16"/>
                  </w:rPr>
                  <w:t>☐</w:t>
                </w:r>
              </w:sdtContent>
            </w:sdt>
            <w:r w:rsidR="0041428B" w:rsidRPr="00FE6907">
              <w:rPr>
                <w:rFonts w:ascii="MS Gothic" w:eastAsia="MS Gothic" w:hAnsi="MS Gothic" w:cs="Arial"/>
                <w:sz w:val="16"/>
                <w:szCs w:val="16"/>
              </w:rPr>
              <w:t xml:space="preserve">  </w:t>
            </w:r>
            <w:r w:rsidR="00923331" w:rsidRPr="00D873D4">
              <w:rPr>
                <w:rFonts w:ascii="Verdana" w:hAnsi="Verdana"/>
                <w:sz w:val="16"/>
                <w:lang w:val="en-GB"/>
              </w:rPr>
              <w:t xml:space="preserve">  </w:t>
            </w:r>
            <w:r w:rsidR="0041428B">
              <w:rPr>
                <w:rFonts w:ascii="Verdana" w:hAnsi="Verdana"/>
                <w:sz w:val="16"/>
                <w:lang w:val="en-GB"/>
              </w:rPr>
              <w:t>o</w:t>
            </w:r>
            <w:r w:rsidR="00923331" w:rsidRPr="00D873D4">
              <w:rPr>
                <w:rFonts w:ascii="Verdana" w:hAnsi="Verdana"/>
                <w:sz w:val="16"/>
                <w:lang w:val="en-GB"/>
              </w:rPr>
              <w:t>ther</w:t>
            </w:r>
            <w:r w:rsidR="00D4279E" w:rsidRPr="00D873D4">
              <w:rPr>
                <w:rFonts w:ascii="Verdana" w:hAnsi="Verdana"/>
                <w:sz w:val="16"/>
                <w:lang w:val="en-GB"/>
              </w:rPr>
              <w:t xml:space="preserve">: </w:t>
            </w:r>
            <w:sdt>
              <w:sdtPr>
                <w:rPr>
                  <w:rFonts w:ascii="Verdana" w:hAnsi="Verdana"/>
                  <w:sz w:val="16"/>
                  <w:lang w:val="en-GB"/>
                </w:rPr>
                <w:id w:val="-832682631"/>
                <w:placeholder>
                  <w:docPart w:val="CFD517706A174A66951E92BA9092ACB6"/>
                </w:placeholder>
              </w:sdtPr>
              <w:sdtEndPr>
                <w:rPr>
                  <w:i/>
                </w:rPr>
              </w:sdtEndPr>
              <w:sdtContent>
                <w:sdt>
                  <w:sdtPr>
                    <w:rPr>
                      <w:rFonts w:ascii="Verdana" w:hAnsi="Verdana" w:cs="Arial"/>
                      <w:sz w:val="16"/>
                      <w:szCs w:val="16"/>
                    </w:rPr>
                    <w:id w:val="980502698"/>
                    <w:placeholder>
                      <w:docPart w:val="682BB4FC10FE4C07A6D3C3C7E684FB70"/>
                    </w:placeholder>
                    <w:showingPlcHdr/>
                  </w:sdtPr>
                  <w:sdtEndPr>
                    <w:rPr>
                      <w:i/>
                      <w:iCs/>
                    </w:rPr>
                  </w:sdtEndPr>
                  <w:sdtContent>
                    <w:r w:rsidR="004B5A74">
                      <w:rPr>
                        <w:rStyle w:val="Tekstzastpczy"/>
                        <w:rFonts w:ascii="Verdana" w:hAnsi="Verdana"/>
                        <w:i/>
                        <w:color w:val="0070C0"/>
                        <w:sz w:val="14"/>
                      </w:rPr>
                      <w:t>please enter</w:t>
                    </w:r>
                  </w:sdtContent>
                </w:sdt>
              </w:sdtContent>
            </w:sdt>
          </w:p>
        </w:tc>
      </w:tr>
    </w:tbl>
    <w:p w14:paraId="2E890305" w14:textId="6D82319B" w:rsidR="00D7396F" w:rsidRPr="00D873D4" w:rsidRDefault="00D7396F" w:rsidP="00764EE5">
      <w:pPr>
        <w:spacing w:after="120"/>
        <w:jc w:val="both"/>
        <w:rPr>
          <w:rFonts w:ascii="Verdana" w:hAnsi="Verdana"/>
          <w:sz w:val="16"/>
          <w:lang w:val="en-GB"/>
        </w:rPr>
      </w:pPr>
    </w:p>
    <w:p w14:paraId="607AF960" w14:textId="52AAFCA3" w:rsidR="00764EE5" w:rsidRPr="00D873D4" w:rsidRDefault="00764EE5" w:rsidP="00764EE5">
      <w:pPr>
        <w:spacing w:after="120"/>
        <w:jc w:val="both"/>
        <w:rPr>
          <w:rFonts w:ascii="Verdana" w:hAnsi="Verdana"/>
          <w:sz w:val="18"/>
          <w:szCs w:val="18"/>
          <w:lang w:val="en-GB"/>
        </w:rPr>
      </w:pPr>
      <w:r w:rsidRPr="00D873D4">
        <w:rPr>
          <w:rFonts w:ascii="Verdana" w:hAnsi="Verdana"/>
          <w:sz w:val="18"/>
          <w:szCs w:val="18"/>
          <w:lang w:val="en-GB"/>
        </w:rPr>
        <w:t xml:space="preserve">The Applicant confirms that it </w:t>
      </w:r>
      <w:r w:rsidR="00DB189D" w:rsidRPr="00D873D4">
        <w:rPr>
          <w:rFonts w:ascii="Verdana" w:hAnsi="Verdana"/>
          <w:sz w:val="18"/>
          <w:szCs w:val="18"/>
          <w:lang w:val="en-GB"/>
        </w:rPr>
        <w:t>is familiar with</w:t>
      </w:r>
      <w:r w:rsidRPr="00D873D4">
        <w:rPr>
          <w:rFonts w:ascii="Verdana" w:hAnsi="Verdana"/>
          <w:sz w:val="18"/>
          <w:szCs w:val="18"/>
          <w:lang w:val="en-GB"/>
        </w:rPr>
        <w:t xml:space="preserve"> and undertakes to comply with the provisions of:</w:t>
      </w:r>
    </w:p>
    <w:p w14:paraId="5D1DD424" w14:textId="1A0E1CB3" w:rsidR="00266A3E" w:rsidRPr="00D873D4" w:rsidRDefault="00000000" w:rsidP="00735988">
      <w:pPr>
        <w:spacing w:after="240"/>
        <w:ind w:left="284" w:hanging="284"/>
        <w:jc w:val="both"/>
        <w:rPr>
          <w:rFonts w:ascii="Verdana" w:hAnsi="Verdana"/>
          <w:sz w:val="18"/>
          <w:szCs w:val="18"/>
          <w:lang w:val="en-GB"/>
        </w:rPr>
      </w:pPr>
      <w:sdt>
        <w:sdtPr>
          <w:rPr>
            <w:rFonts w:ascii="MS Gothic" w:eastAsia="MS Gothic" w:hAnsi="MS Gothic" w:cs="Arial"/>
            <w:b/>
            <w:bCs/>
            <w:sz w:val="18"/>
            <w:szCs w:val="18"/>
            <w:lang w:val="en-US"/>
          </w:rPr>
          <w:id w:val="1936775354"/>
          <w14:checkbox>
            <w14:checked w14:val="0"/>
            <w14:checkedState w14:val="2612" w14:font="MS Gothic"/>
            <w14:uncheckedState w14:val="2610" w14:font="MS Gothic"/>
          </w14:checkbox>
        </w:sdtPr>
        <w:sdtContent>
          <w:r w:rsidR="0041428B" w:rsidRPr="00D2181A">
            <w:rPr>
              <w:rFonts w:ascii="MS Gothic" w:eastAsia="MS Gothic" w:hAnsi="MS Gothic" w:cs="Arial" w:hint="eastAsia"/>
              <w:b/>
              <w:bCs/>
              <w:sz w:val="18"/>
              <w:szCs w:val="18"/>
              <w:lang w:val="en-US"/>
            </w:rPr>
            <w:t>☐</w:t>
          </w:r>
        </w:sdtContent>
      </w:sdt>
      <w:r w:rsidR="0041428B" w:rsidRPr="00D2181A">
        <w:rPr>
          <w:rFonts w:ascii="MS Gothic" w:eastAsia="MS Gothic" w:hAnsi="MS Gothic" w:cs="Arial"/>
          <w:sz w:val="18"/>
          <w:szCs w:val="18"/>
          <w:lang w:val="en-US"/>
        </w:rPr>
        <w:t xml:space="preserve"> </w:t>
      </w:r>
      <w:r w:rsidR="00266A3E" w:rsidRPr="00D873D4">
        <w:rPr>
          <w:rFonts w:ascii="Verdana" w:hAnsi="Verdana"/>
          <w:sz w:val="18"/>
          <w:szCs w:val="18"/>
          <w:lang w:val="en-GB"/>
        </w:rPr>
        <w:t xml:space="preserve">Trading Rules for the Commodity Market of Towarowa Giełda Energii S.A. and other regulations being in force </w:t>
      </w:r>
      <w:r w:rsidR="00165A2C" w:rsidRPr="00D873D4">
        <w:rPr>
          <w:rFonts w:ascii="Verdana" w:hAnsi="Verdana"/>
          <w:sz w:val="18"/>
          <w:szCs w:val="18"/>
          <w:lang w:val="en-GB"/>
        </w:rPr>
        <w:t>on the Commodity Market of TGE</w:t>
      </w:r>
      <w:r w:rsidR="00266A3E" w:rsidRPr="00D873D4">
        <w:rPr>
          <w:rFonts w:ascii="Verdana" w:hAnsi="Verdana"/>
          <w:sz w:val="18"/>
          <w:szCs w:val="18"/>
          <w:lang w:val="en-GB"/>
        </w:rPr>
        <w:t>.</w:t>
      </w:r>
    </w:p>
    <w:p w14:paraId="5C604BE8" w14:textId="1E897304" w:rsidR="00266A3E" w:rsidRPr="00D873D4" w:rsidRDefault="00000000" w:rsidP="00735988">
      <w:pPr>
        <w:spacing w:after="240"/>
        <w:ind w:left="284" w:hanging="284"/>
        <w:jc w:val="both"/>
        <w:rPr>
          <w:rFonts w:ascii="Verdana" w:hAnsi="Verdana"/>
          <w:sz w:val="18"/>
          <w:szCs w:val="18"/>
          <w:lang w:val="en-GB"/>
        </w:rPr>
      </w:pPr>
      <w:sdt>
        <w:sdtPr>
          <w:rPr>
            <w:rFonts w:ascii="MS Gothic" w:eastAsia="MS Gothic" w:hAnsi="MS Gothic" w:cs="Arial"/>
            <w:b/>
            <w:bCs/>
            <w:sz w:val="18"/>
            <w:szCs w:val="18"/>
            <w:lang w:val="en-US"/>
          </w:rPr>
          <w:id w:val="-2005115609"/>
          <w14:checkbox>
            <w14:checked w14:val="0"/>
            <w14:checkedState w14:val="2612" w14:font="MS Gothic"/>
            <w14:uncheckedState w14:val="2610" w14:font="MS Gothic"/>
          </w14:checkbox>
        </w:sdtPr>
        <w:sdtContent>
          <w:r w:rsidR="0041428B" w:rsidRPr="00D2181A">
            <w:rPr>
              <w:rFonts w:ascii="MS Gothic" w:eastAsia="MS Gothic" w:hAnsi="MS Gothic" w:cs="Arial" w:hint="eastAsia"/>
              <w:b/>
              <w:bCs/>
              <w:sz w:val="18"/>
              <w:szCs w:val="18"/>
              <w:lang w:val="en-US"/>
            </w:rPr>
            <w:t>☐</w:t>
          </w:r>
        </w:sdtContent>
      </w:sdt>
      <w:r w:rsidR="0041428B" w:rsidRPr="00D2181A">
        <w:rPr>
          <w:rFonts w:ascii="MS Gothic" w:eastAsia="MS Gothic" w:hAnsi="MS Gothic" w:cs="Arial"/>
          <w:sz w:val="18"/>
          <w:szCs w:val="18"/>
          <w:lang w:val="en-US"/>
        </w:rPr>
        <w:t xml:space="preserve"> </w:t>
      </w:r>
      <w:r w:rsidR="00266A3E" w:rsidRPr="00D873D4">
        <w:rPr>
          <w:rFonts w:ascii="Verdana" w:hAnsi="Verdana"/>
          <w:sz w:val="18"/>
          <w:szCs w:val="18"/>
          <w:lang w:val="en-GB"/>
        </w:rPr>
        <w:t xml:space="preserve">Trading Rules for the Financial Instruments Market of Towarowa Giełda Energii S.A. and other regulations being in force on the Financial Instruments Market of </w:t>
      </w:r>
      <w:r w:rsidR="00165A2C" w:rsidRPr="00D873D4">
        <w:rPr>
          <w:rFonts w:ascii="Verdana" w:hAnsi="Verdana"/>
          <w:sz w:val="18"/>
          <w:szCs w:val="18"/>
          <w:lang w:val="en-GB"/>
        </w:rPr>
        <w:t>TGE</w:t>
      </w:r>
      <w:r w:rsidR="00266A3E" w:rsidRPr="00D873D4">
        <w:rPr>
          <w:rFonts w:ascii="Verdana" w:hAnsi="Verdana"/>
          <w:sz w:val="18"/>
          <w:szCs w:val="18"/>
          <w:lang w:val="en-GB"/>
        </w:rPr>
        <w:t>.</w:t>
      </w:r>
    </w:p>
    <w:p w14:paraId="754CF385" w14:textId="1FFD582C" w:rsidR="00266A3E" w:rsidRPr="00D873D4" w:rsidRDefault="00000000" w:rsidP="00735988">
      <w:pPr>
        <w:spacing w:after="240"/>
        <w:ind w:left="284" w:hanging="284"/>
        <w:jc w:val="both"/>
        <w:rPr>
          <w:rFonts w:ascii="Verdana" w:hAnsi="Verdana"/>
          <w:sz w:val="18"/>
          <w:szCs w:val="18"/>
          <w:lang w:val="en-GB"/>
        </w:rPr>
      </w:pPr>
      <w:sdt>
        <w:sdtPr>
          <w:rPr>
            <w:rFonts w:ascii="MS Gothic" w:eastAsia="MS Gothic" w:hAnsi="MS Gothic" w:cs="Arial"/>
            <w:b/>
            <w:bCs/>
            <w:sz w:val="18"/>
            <w:szCs w:val="18"/>
            <w:lang w:val="en-US"/>
          </w:rPr>
          <w:id w:val="-134111236"/>
          <w14:checkbox>
            <w14:checked w14:val="0"/>
            <w14:checkedState w14:val="2612" w14:font="MS Gothic"/>
            <w14:uncheckedState w14:val="2610" w14:font="MS Gothic"/>
          </w14:checkbox>
        </w:sdtPr>
        <w:sdtContent>
          <w:r w:rsidR="0041428B" w:rsidRPr="00D2181A">
            <w:rPr>
              <w:rFonts w:ascii="MS Gothic" w:eastAsia="MS Gothic" w:hAnsi="MS Gothic" w:cs="Arial" w:hint="eastAsia"/>
              <w:b/>
              <w:bCs/>
              <w:sz w:val="18"/>
              <w:szCs w:val="18"/>
              <w:lang w:val="en-US"/>
            </w:rPr>
            <w:t>☐</w:t>
          </w:r>
        </w:sdtContent>
      </w:sdt>
      <w:r w:rsidR="0041428B" w:rsidRPr="00D2181A">
        <w:rPr>
          <w:rFonts w:ascii="MS Gothic" w:eastAsia="MS Gothic" w:hAnsi="MS Gothic" w:cs="Arial"/>
          <w:sz w:val="18"/>
          <w:szCs w:val="18"/>
          <w:lang w:val="en-US"/>
        </w:rPr>
        <w:t xml:space="preserve"> </w:t>
      </w:r>
      <w:r w:rsidR="00266A3E" w:rsidRPr="00D873D4">
        <w:rPr>
          <w:rFonts w:ascii="Verdana" w:hAnsi="Verdana"/>
          <w:sz w:val="18"/>
          <w:szCs w:val="18"/>
          <w:lang w:val="en-GB"/>
        </w:rPr>
        <w:t>Trading Rules for the Organised Trading Facility of Towarowa Giełda Energii S.A. and other regulations being in force</w:t>
      </w:r>
      <w:r w:rsidR="004D7E18" w:rsidRPr="00D873D4">
        <w:rPr>
          <w:rFonts w:ascii="Verdana" w:hAnsi="Verdana"/>
          <w:sz w:val="18"/>
          <w:szCs w:val="18"/>
          <w:lang w:val="en-GB"/>
        </w:rPr>
        <w:t xml:space="preserve"> at</w:t>
      </w:r>
      <w:r w:rsidR="00266A3E" w:rsidRPr="00D873D4">
        <w:rPr>
          <w:rFonts w:ascii="Verdana" w:hAnsi="Verdana"/>
          <w:sz w:val="18"/>
          <w:szCs w:val="18"/>
          <w:lang w:val="en-GB"/>
        </w:rPr>
        <w:t xml:space="preserve"> the Organised Trading Facility</w:t>
      </w:r>
      <w:r w:rsidR="00165A2C" w:rsidRPr="00D873D4">
        <w:rPr>
          <w:rFonts w:ascii="Verdana" w:hAnsi="Verdana"/>
          <w:sz w:val="18"/>
          <w:szCs w:val="18"/>
          <w:lang w:val="en-GB"/>
        </w:rPr>
        <w:t xml:space="preserve"> of TGE</w:t>
      </w:r>
      <w:r w:rsidR="00266A3E" w:rsidRPr="00D873D4">
        <w:rPr>
          <w:rFonts w:ascii="Verdana" w:hAnsi="Verdana"/>
          <w:sz w:val="18"/>
          <w:szCs w:val="18"/>
          <w:lang w:val="en-GB"/>
        </w:rPr>
        <w:t>.</w:t>
      </w:r>
    </w:p>
    <w:p w14:paraId="155C6B5E" w14:textId="77777777" w:rsidR="00764EE5" w:rsidRPr="00D873D4" w:rsidRDefault="00764EE5" w:rsidP="00764EE5">
      <w:pPr>
        <w:spacing w:after="120"/>
        <w:jc w:val="both"/>
        <w:rPr>
          <w:rFonts w:ascii="Verdana" w:hAnsi="Verdana"/>
          <w:sz w:val="18"/>
          <w:szCs w:val="18"/>
          <w:lang w:val="en-GB"/>
        </w:rPr>
      </w:pPr>
    </w:p>
    <w:p w14:paraId="7E9DC89F" w14:textId="1A594DF4" w:rsidR="00266A3E" w:rsidRPr="00D873D4" w:rsidRDefault="00266A3E" w:rsidP="00266A3E">
      <w:pPr>
        <w:spacing w:after="120"/>
        <w:jc w:val="both"/>
        <w:rPr>
          <w:rFonts w:ascii="Verdana" w:hAnsi="Verdana"/>
          <w:sz w:val="18"/>
          <w:szCs w:val="18"/>
          <w:lang w:val="en-GB"/>
        </w:rPr>
      </w:pPr>
      <w:r w:rsidRPr="00D873D4">
        <w:rPr>
          <w:rFonts w:ascii="Verdana" w:hAnsi="Verdana"/>
          <w:sz w:val="18"/>
          <w:szCs w:val="18"/>
          <w:lang w:val="en-GB"/>
        </w:rPr>
        <w:t xml:space="preserve">Furthermore, the Applicant agrees </w:t>
      </w:r>
      <w:r w:rsidR="00764EE5" w:rsidRPr="00D873D4">
        <w:rPr>
          <w:rFonts w:ascii="Verdana" w:hAnsi="Verdana"/>
          <w:sz w:val="18"/>
          <w:szCs w:val="18"/>
          <w:lang w:val="en-GB"/>
        </w:rPr>
        <w:t>that,</w:t>
      </w:r>
      <w:r w:rsidRPr="00D873D4">
        <w:rPr>
          <w:rFonts w:ascii="Verdana" w:hAnsi="Verdana"/>
          <w:sz w:val="18"/>
          <w:szCs w:val="18"/>
          <w:lang w:val="en-GB"/>
        </w:rPr>
        <w:t xml:space="preserve"> in accordance with the </w:t>
      </w:r>
      <w:sdt>
        <w:sdtPr>
          <w:rPr>
            <w:rFonts w:ascii="Verdana" w:hAnsi="Verdana"/>
            <w:sz w:val="18"/>
            <w:szCs w:val="18"/>
            <w:lang w:val="en-GB"/>
          </w:rPr>
          <w:id w:val="-568346574"/>
          <w:placeholder>
            <w:docPart w:val="DefaultPlaceholder_-1854013440"/>
          </w:placeholder>
        </w:sdtPr>
        <w:sdtEndPr>
          <w:rPr>
            <w:u w:val="single"/>
          </w:rPr>
        </w:sdtEndPr>
        <w:sdtContent>
          <w:r w:rsidRPr="00D873D4">
            <w:rPr>
              <w:rFonts w:ascii="Verdana" w:hAnsi="Verdana"/>
              <w:sz w:val="18"/>
              <w:szCs w:val="18"/>
              <w:u w:val="single"/>
              <w:lang w:val="en-GB"/>
            </w:rPr>
            <w:t>Trading Rules for Commodity Market / Trading Rules for the Financial Instruments Market / Trading Rules for the Organised Trading Facility of Towarowa Giełda Energii S.A</w:t>
          </w:r>
        </w:sdtContent>
      </w:sdt>
      <w:r w:rsidRPr="00D873D4">
        <w:rPr>
          <w:rFonts w:ascii="Verdana" w:hAnsi="Verdana"/>
          <w:sz w:val="18"/>
          <w:szCs w:val="18"/>
          <w:u w:val="single"/>
          <w:lang w:val="en-GB"/>
        </w:rPr>
        <w:t>.</w:t>
      </w:r>
      <w:r w:rsidRPr="00D873D4">
        <w:rPr>
          <w:rStyle w:val="Odwoanieprzypisudolnego"/>
          <w:rFonts w:ascii="Verdana" w:hAnsi="Verdana"/>
          <w:sz w:val="18"/>
          <w:szCs w:val="18"/>
          <w:lang w:val="en-GB"/>
        </w:rPr>
        <w:footnoteReference w:id="4"/>
      </w:r>
      <w:r w:rsidR="00764EE5" w:rsidRPr="00D873D4">
        <w:rPr>
          <w:rFonts w:ascii="Verdana" w:hAnsi="Verdana"/>
          <w:sz w:val="18"/>
          <w:szCs w:val="18"/>
          <w:lang w:val="en-GB"/>
        </w:rPr>
        <w:t>, any civil disputes that may arise from exchange transactions will be referred for settlement by the arbitration tribunal operating at Towarowa Giełda Energii S.A.</w:t>
      </w:r>
      <w:r w:rsidRPr="00D873D4">
        <w:rPr>
          <w:rFonts w:ascii="Verdana" w:hAnsi="Verdana"/>
          <w:sz w:val="18"/>
          <w:szCs w:val="18"/>
          <w:lang w:val="en-GB"/>
        </w:rPr>
        <w:t xml:space="preserve"> </w:t>
      </w:r>
    </w:p>
    <w:p w14:paraId="396CA78A" w14:textId="087AA1E6" w:rsidR="00266A3E" w:rsidRPr="00D873D4" w:rsidRDefault="00266A3E" w:rsidP="00266A3E">
      <w:pPr>
        <w:spacing w:after="120"/>
        <w:jc w:val="both"/>
        <w:rPr>
          <w:rFonts w:ascii="Verdana" w:hAnsi="Verdana"/>
          <w:sz w:val="18"/>
          <w:szCs w:val="18"/>
          <w:lang w:val="en-GB"/>
        </w:rPr>
      </w:pPr>
      <w:r w:rsidRPr="00D873D4">
        <w:rPr>
          <w:rFonts w:ascii="Verdana" w:hAnsi="Verdana"/>
          <w:sz w:val="18"/>
          <w:szCs w:val="18"/>
          <w:lang w:val="en-GB"/>
        </w:rPr>
        <w:t>The Applicant undertakes to advise Towarowa Gieł</w:t>
      </w:r>
      <w:r w:rsidR="003439FE" w:rsidRPr="00D873D4">
        <w:rPr>
          <w:rFonts w:ascii="Verdana" w:hAnsi="Verdana"/>
          <w:sz w:val="18"/>
          <w:szCs w:val="18"/>
          <w:lang w:val="en-GB"/>
        </w:rPr>
        <w:t>da</w:t>
      </w:r>
      <w:r w:rsidRPr="00D873D4">
        <w:rPr>
          <w:rFonts w:ascii="Verdana" w:hAnsi="Verdana"/>
          <w:sz w:val="18"/>
          <w:szCs w:val="18"/>
          <w:lang w:val="en-GB"/>
        </w:rPr>
        <w:t xml:space="preserve"> Energii S.A. of any changes to the details provided in this Application, and to submit, on demand from Towarowa Gieł</w:t>
      </w:r>
      <w:r w:rsidR="003439FE" w:rsidRPr="00D873D4">
        <w:rPr>
          <w:rFonts w:ascii="Verdana" w:hAnsi="Verdana"/>
          <w:sz w:val="18"/>
          <w:szCs w:val="18"/>
          <w:lang w:val="en-GB"/>
        </w:rPr>
        <w:t>da</w:t>
      </w:r>
      <w:r w:rsidRPr="00D873D4">
        <w:rPr>
          <w:rFonts w:ascii="Verdana" w:hAnsi="Verdana"/>
          <w:sz w:val="18"/>
          <w:szCs w:val="18"/>
          <w:lang w:val="en-GB"/>
        </w:rPr>
        <w:t xml:space="preserve"> Energii S.A., current versions of the documents submitted as attachments to this Application.</w:t>
      </w:r>
    </w:p>
    <w:p w14:paraId="2E8B0F15" w14:textId="58F1568A" w:rsidR="005E672D" w:rsidRPr="00D873D4" w:rsidRDefault="005E672D" w:rsidP="005E2393">
      <w:pPr>
        <w:spacing w:after="120"/>
        <w:jc w:val="both"/>
        <w:rPr>
          <w:rFonts w:ascii="Verdana" w:hAnsi="Verdana"/>
          <w:sz w:val="16"/>
          <w:lang w:val="en-GB"/>
        </w:rPr>
      </w:pPr>
    </w:p>
    <w:p w14:paraId="3D91D96B" w14:textId="332D7D81" w:rsidR="00C53888" w:rsidRPr="00D873D4" w:rsidRDefault="00C53888" w:rsidP="005E2393">
      <w:pPr>
        <w:spacing w:after="120"/>
        <w:jc w:val="both"/>
        <w:rPr>
          <w:rFonts w:ascii="Verdana" w:hAnsi="Verdana"/>
          <w:sz w:val="16"/>
          <w:lang w:val="en-GB"/>
        </w:rPr>
      </w:pPr>
    </w:p>
    <w:p w14:paraId="73349886" w14:textId="4B565126" w:rsidR="00DE5561" w:rsidRPr="00D873D4" w:rsidRDefault="00DE5561" w:rsidP="005E2393">
      <w:pPr>
        <w:spacing w:after="120"/>
        <w:jc w:val="both"/>
        <w:rPr>
          <w:rFonts w:ascii="Verdana" w:hAnsi="Verdana"/>
          <w:sz w:val="16"/>
          <w:lang w:val="en-GB"/>
        </w:rPr>
      </w:pPr>
    </w:p>
    <w:p w14:paraId="49740DB3" w14:textId="3416AA9C" w:rsidR="00DE5561" w:rsidRPr="00D873D4" w:rsidRDefault="00000000" w:rsidP="005E2393">
      <w:pPr>
        <w:spacing w:after="120"/>
        <w:jc w:val="both"/>
        <w:rPr>
          <w:rFonts w:ascii="Verdana" w:hAnsi="Verdana"/>
          <w:sz w:val="16"/>
          <w:lang w:val="en-GB"/>
        </w:rPr>
      </w:pPr>
      <w:sdt>
        <w:sdtPr>
          <w:rPr>
            <w:rFonts w:ascii="Verdana" w:hAnsi="Verdana"/>
            <w:bCs/>
            <w:sz w:val="16"/>
            <w:lang w:val="en-GB"/>
          </w:rPr>
          <w:id w:val="1751614558"/>
          <w:placeholder>
            <w:docPart w:val="DB6FA4516AB64E0EA679C9982E8DAC15"/>
          </w:placeholder>
          <w:temporary/>
          <w:showingPlcHdr/>
        </w:sdtPr>
        <w:sdtContent>
          <w:r w:rsidR="008809F7" w:rsidRPr="008809F7">
            <w:rPr>
              <w:rFonts w:ascii="Verdana" w:hAnsi="Verdana"/>
              <w:bCs/>
              <w:i/>
              <w:color w:val="0070C0"/>
              <w:sz w:val="16"/>
              <w:lang w:val="en-GB"/>
            </w:rPr>
            <w:t xml:space="preserve">Place, date dd-mm-yyyy </w:t>
          </w:r>
        </w:sdtContent>
      </w:sdt>
    </w:p>
    <w:p w14:paraId="34AB870B" w14:textId="6572EC5D" w:rsidR="00E52023" w:rsidRPr="00D873D4" w:rsidRDefault="00735988" w:rsidP="00735988">
      <w:pPr>
        <w:spacing w:after="120" w:line="276" w:lineRule="auto"/>
        <w:jc w:val="right"/>
        <w:rPr>
          <w:rFonts w:ascii="Verdana" w:hAnsi="Verdana"/>
          <w:b/>
          <w:sz w:val="16"/>
          <w:lang w:val="en-GB"/>
        </w:rPr>
      </w:pPr>
      <w:r w:rsidRPr="00DB189D">
        <w:rPr>
          <w:rFonts w:ascii="Verdana" w:hAnsi="Verdana"/>
          <w:b/>
          <w:bCs/>
          <w:sz w:val="16"/>
          <w:szCs w:val="16"/>
          <w:lang w:val="en-GB"/>
        </w:rPr>
        <w:tab/>
      </w:r>
      <w:r w:rsidRPr="00DB189D">
        <w:rPr>
          <w:rFonts w:ascii="Verdana" w:hAnsi="Verdana"/>
          <w:b/>
          <w:bCs/>
          <w:sz w:val="16"/>
          <w:szCs w:val="16"/>
          <w:lang w:val="en-GB"/>
        </w:rPr>
        <w:tab/>
      </w:r>
      <w:r w:rsidR="00AA1BB1" w:rsidRPr="00DB189D">
        <w:rPr>
          <w:rFonts w:ascii="Verdana" w:hAnsi="Verdana"/>
          <w:sz w:val="16"/>
          <w:szCs w:val="16"/>
          <w:lang w:val="en-GB"/>
        </w:rPr>
        <w:t>......</w:t>
      </w:r>
      <w:r w:rsidR="00F24B72" w:rsidRPr="00DB189D">
        <w:rPr>
          <w:rFonts w:ascii="Verdana" w:hAnsi="Verdana"/>
          <w:sz w:val="16"/>
          <w:szCs w:val="16"/>
          <w:lang w:val="en-GB"/>
        </w:rPr>
        <w:t>....</w:t>
      </w:r>
      <w:r w:rsidR="00AA1BB1" w:rsidRPr="00DB189D">
        <w:rPr>
          <w:rFonts w:ascii="Verdana" w:hAnsi="Verdana"/>
          <w:sz w:val="16"/>
          <w:szCs w:val="16"/>
          <w:lang w:val="en-GB"/>
        </w:rPr>
        <w:t>.......................................................................</w:t>
      </w:r>
      <w:r w:rsidR="004D7E18">
        <w:rPr>
          <w:rFonts w:ascii="Verdana" w:hAnsi="Verdana"/>
          <w:sz w:val="16"/>
          <w:szCs w:val="16"/>
          <w:lang w:val="en-GB"/>
        </w:rPr>
        <w:br/>
      </w:r>
      <w:r w:rsidR="004D7E18">
        <w:rPr>
          <w:rFonts w:ascii="Verdana" w:hAnsi="Verdana"/>
          <w:i/>
          <w:sz w:val="14"/>
          <w:szCs w:val="14"/>
          <w:lang w:val="en-GB"/>
        </w:rPr>
        <w:t>/</w:t>
      </w:r>
      <w:r w:rsidR="006B531E" w:rsidRPr="00D873D4">
        <w:rPr>
          <w:rFonts w:ascii="Verdana" w:hAnsi="Verdana"/>
          <w:i/>
          <w:color w:val="000000"/>
          <w:sz w:val="14"/>
          <w:lang w:val="en-GB"/>
        </w:rPr>
        <w:t xml:space="preserve">signatures of </w:t>
      </w:r>
      <w:r w:rsidR="006B531E" w:rsidRPr="00DB189D">
        <w:rPr>
          <w:rFonts w:ascii="Verdana" w:hAnsi="Verdana"/>
          <w:i/>
          <w:color w:val="000000"/>
          <w:sz w:val="14"/>
          <w:lang w:val="en-GB"/>
        </w:rPr>
        <w:t>authorised representatives of</w:t>
      </w:r>
      <w:r w:rsidR="006B531E" w:rsidRPr="00DB189D">
        <w:rPr>
          <w:rFonts w:ascii="Verdana" w:hAnsi="Verdana"/>
          <w:i/>
          <w:iCs/>
          <w:color w:val="000000"/>
          <w:sz w:val="14"/>
          <w:szCs w:val="14"/>
          <w:lang w:val="en-GB"/>
        </w:rPr>
        <w:t xml:space="preserve"> </w:t>
      </w:r>
      <w:r w:rsidR="006B531E" w:rsidRPr="00D873D4">
        <w:rPr>
          <w:rFonts w:ascii="Verdana" w:hAnsi="Verdana"/>
          <w:i/>
          <w:color w:val="000000"/>
          <w:sz w:val="14"/>
          <w:lang w:val="en-GB"/>
        </w:rPr>
        <w:t>the Applicant/</w:t>
      </w:r>
    </w:p>
    <w:p w14:paraId="43B77F5A" w14:textId="2E76F977" w:rsidR="00D77030" w:rsidRPr="00D873D4" w:rsidRDefault="00D77030">
      <w:pPr>
        <w:suppressAutoHyphens w:val="0"/>
        <w:rPr>
          <w:rFonts w:ascii="Verdana" w:hAnsi="Verdana"/>
          <w:sz w:val="16"/>
          <w:lang w:val="en-GB"/>
        </w:rPr>
      </w:pPr>
    </w:p>
    <w:p w14:paraId="254D1396" w14:textId="0F4ACD28" w:rsidR="007D0B1D" w:rsidRPr="00D873D4" w:rsidRDefault="007D0B1D">
      <w:pPr>
        <w:suppressAutoHyphens w:val="0"/>
        <w:rPr>
          <w:rFonts w:ascii="Verdana" w:hAnsi="Verdana"/>
          <w:sz w:val="16"/>
          <w:lang w:val="en-GB"/>
        </w:rPr>
      </w:pPr>
    </w:p>
    <w:p w14:paraId="33688E6F" w14:textId="62361737" w:rsidR="002E7AE2" w:rsidRPr="004E4129" w:rsidRDefault="00B90310" w:rsidP="005E2393">
      <w:pPr>
        <w:spacing w:after="120"/>
        <w:jc w:val="both"/>
        <w:rPr>
          <w:rFonts w:ascii="Verdana" w:hAnsi="Verdana"/>
          <w:b/>
          <w:sz w:val="17"/>
          <w:szCs w:val="17"/>
          <w:lang w:val="en-GB"/>
        </w:rPr>
      </w:pPr>
      <w:r w:rsidRPr="004E4129">
        <w:rPr>
          <w:rFonts w:ascii="Verdana" w:hAnsi="Verdana"/>
          <w:b/>
          <w:sz w:val="17"/>
          <w:szCs w:val="17"/>
          <w:lang w:val="en-GB"/>
        </w:rPr>
        <w:t xml:space="preserve">List of attachments required for the </w:t>
      </w:r>
      <w:r w:rsidRPr="009D643C">
        <w:rPr>
          <w:rFonts w:ascii="Verdana" w:hAnsi="Verdana"/>
          <w:b/>
          <w:sz w:val="17"/>
          <w:szCs w:val="17"/>
          <w:lang w:val="en-GB"/>
        </w:rPr>
        <w:t>consideration</w:t>
      </w:r>
      <w:r w:rsidRPr="004E4129">
        <w:rPr>
          <w:rFonts w:ascii="Verdana" w:hAnsi="Verdana"/>
          <w:b/>
          <w:sz w:val="17"/>
          <w:szCs w:val="17"/>
          <w:lang w:val="en-GB"/>
        </w:rPr>
        <w:t xml:space="preserve"> of the Application</w:t>
      </w:r>
      <w:r w:rsidR="009D6FB8" w:rsidRPr="004E4129">
        <w:rPr>
          <w:rFonts w:ascii="Verdana" w:hAnsi="Verdana"/>
          <w:b/>
          <w:sz w:val="17"/>
          <w:szCs w:val="17"/>
          <w:lang w:val="en-GB"/>
        </w:rPr>
        <w:t>:</w:t>
      </w:r>
      <w:r w:rsidR="00F07504" w:rsidRPr="004E4129">
        <w:rPr>
          <w:rStyle w:val="Odwoanieprzypisudolnego"/>
          <w:rFonts w:ascii="Verdana" w:hAnsi="Verdana"/>
          <w:b/>
          <w:sz w:val="17"/>
          <w:szCs w:val="17"/>
          <w:lang w:val="en-GB"/>
        </w:rPr>
        <w:footnoteReference w:id="5"/>
      </w:r>
    </w:p>
    <w:p w14:paraId="4D2CFF35" w14:textId="77777777" w:rsidR="004327E6" w:rsidRPr="004E4129" w:rsidRDefault="004327E6" w:rsidP="005E2393">
      <w:pPr>
        <w:numPr>
          <w:ilvl w:val="0"/>
          <w:numId w:val="25"/>
        </w:numPr>
        <w:spacing w:after="120"/>
        <w:jc w:val="both"/>
        <w:rPr>
          <w:rFonts w:ascii="Verdana" w:hAnsi="Verdana"/>
          <w:sz w:val="17"/>
          <w:szCs w:val="17"/>
          <w:lang w:val="en-GB"/>
        </w:rPr>
      </w:pPr>
      <w:r w:rsidRPr="004E4129">
        <w:rPr>
          <w:rFonts w:ascii="Verdana" w:hAnsi="Verdana"/>
          <w:sz w:val="17"/>
          <w:szCs w:val="17"/>
          <w:lang w:val="en-GB"/>
        </w:rPr>
        <w:t xml:space="preserve">Identification documents of the Applicant: </w:t>
      </w:r>
    </w:p>
    <w:p w14:paraId="524767A6" w14:textId="30C7B4C0" w:rsidR="004327E6" w:rsidRPr="004E4129" w:rsidRDefault="004327E6" w:rsidP="005E2393">
      <w:pPr>
        <w:numPr>
          <w:ilvl w:val="0"/>
          <w:numId w:val="1"/>
        </w:numPr>
        <w:tabs>
          <w:tab w:val="clear" w:pos="720"/>
        </w:tabs>
        <w:spacing w:after="120"/>
        <w:ind w:left="714" w:hanging="357"/>
        <w:jc w:val="both"/>
        <w:rPr>
          <w:rFonts w:ascii="Verdana" w:hAnsi="Verdana"/>
          <w:sz w:val="17"/>
          <w:szCs w:val="17"/>
          <w:lang w:val="en-GB"/>
        </w:rPr>
      </w:pPr>
      <w:r w:rsidRPr="004E4129">
        <w:rPr>
          <w:rFonts w:ascii="Verdana" w:hAnsi="Verdana"/>
          <w:sz w:val="17"/>
          <w:szCs w:val="17"/>
          <w:lang w:val="en-GB"/>
        </w:rPr>
        <w:t xml:space="preserve">a current </w:t>
      </w:r>
      <w:r w:rsidR="00266A3E" w:rsidRPr="004E4129">
        <w:rPr>
          <w:rFonts w:ascii="Verdana" w:hAnsi="Verdana"/>
          <w:sz w:val="17"/>
          <w:szCs w:val="17"/>
          <w:lang w:val="en-GB"/>
        </w:rPr>
        <w:t xml:space="preserve">extract </w:t>
      </w:r>
      <w:r w:rsidRPr="004E4129">
        <w:rPr>
          <w:rFonts w:ascii="Verdana" w:hAnsi="Verdana"/>
          <w:sz w:val="17"/>
          <w:szCs w:val="17"/>
          <w:lang w:val="en-GB"/>
        </w:rPr>
        <w:t xml:space="preserve">from </w:t>
      </w:r>
      <w:r w:rsidR="00266A3E" w:rsidRPr="004E4129">
        <w:rPr>
          <w:rFonts w:ascii="Verdana" w:hAnsi="Verdana"/>
          <w:sz w:val="17"/>
          <w:szCs w:val="17"/>
          <w:lang w:val="en-GB"/>
        </w:rPr>
        <w:t xml:space="preserve">the </w:t>
      </w:r>
      <w:r w:rsidRPr="004E4129">
        <w:rPr>
          <w:rFonts w:ascii="Verdana" w:hAnsi="Verdana"/>
          <w:sz w:val="17"/>
          <w:szCs w:val="17"/>
          <w:lang w:val="en-GB"/>
        </w:rPr>
        <w:t>Applicant’s</w:t>
      </w:r>
      <w:r w:rsidR="00266A3E" w:rsidRPr="004E4129">
        <w:rPr>
          <w:rFonts w:ascii="Verdana" w:hAnsi="Verdana"/>
          <w:sz w:val="17"/>
          <w:szCs w:val="17"/>
          <w:lang w:val="en-GB"/>
        </w:rPr>
        <w:t xml:space="preserve"> entry in the relevant register </w:t>
      </w:r>
      <w:r w:rsidRPr="004E4129">
        <w:rPr>
          <w:rFonts w:ascii="Verdana" w:hAnsi="Verdana"/>
          <w:sz w:val="17"/>
          <w:szCs w:val="17"/>
          <w:lang w:val="en-GB"/>
        </w:rPr>
        <w:t xml:space="preserve">(for companies with </w:t>
      </w:r>
      <w:r w:rsidR="004E4129">
        <w:rPr>
          <w:rFonts w:ascii="Verdana" w:hAnsi="Verdana"/>
          <w:sz w:val="17"/>
          <w:szCs w:val="17"/>
          <w:lang w:val="en-GB"/>
        </w:rPr>
        <w:br/>
      </w:r>
      <w:r w:rsidRPr="004E4129">
        <w:rPr>
          <w:rFonts w:ascii="Verdana" w:hAnsi="Verdana"/>
          <w:sz w:val="17"/>
          <w:szCs w:val="17"/>
          <w:lang w:val="en-GB"/>
        </w:rPr>
        <w:t xml:space="preserve">a registered office in Poland the subject of activity should include brokerage activities related to the securities and commodities market in accordance with PKD No. 66, 12, Z); or indication of the official website, legally established in the Applicant’s country as the source for downloading the relevant document. </w:t>
      </w:r>
    </w:p>
    <w:p w14:paraId="3C72231F" w14:textId="092A2CFB" w:rsidR="00284C2C" w:rsidRPr="004E4129" w:rsidRDefault="004327E6" w:rsidP="0036769C">
      <w:pPr>
        <w:numPr>
          <w:ilvl w:val="0"/>
          <w:numId w:val="1"/>
        </w:numPr>
        <w:tabs>
          <w:tab w:val="clear" w:pos="720"/>
        </w:tabs>
        <w:spacing w:after="120"/>
        <w:ind w:left="714" w:hanging="357"/>
        <w:jc w:val="both"/>
        <w:rPr>
          <w:rFonts w:ascii="Verdana" w:hAnsi="Verdana"/>
          <w:sz w:val="17"/>
          <w:szCs w:val="17"/>
          <w:lang w:val="en-GB"/>
        </w:rPr>
      </w:pPr>
      <w:bookmarkStart w:id="2" w:name="_Hlk125105801"/>
      <w:r w:rsidRPr="004E4129">
        <w:rPr>
          <w:rFonts w:ascii="Verdana" w:hAnsi="Verdana"/>
          <w:sz w:val="17"/>
          <w:szCs w:val="17"/>
          <w:lang w:val="en-GB"/>
        </w:rPr>
        <w:t>a document confirming the assignment of a statistical tax number (NIP) or indication of the official website legally established</w:t>
      </w:r>
      <w:r w:rsidR="00266A3E" w:rsidRPr="004E4129">
        <w:rPr>
          <w:rFonts w:ascii="Verdana" w:hAnsi="Verdana"/>
          <w:sz w:val="17"/>
          <w:szCs w:val="17"/>
          <w:lang w:val="en-GB"/>
        </w:rPr>
        <w:t xml:space="preserve"> </w:t>
      </w:r>
      <w:r w:rsidRPr="004E4129">
        <w:rPr>
          <w:rFonts w:ascii="Verdana" w:hAnsi="Verdana"/>
          <w:sz w:val="17"/>
          <w:szCs w:val="17"/>
          <w:lang w:val="en-GB"/>
        </w:rPr>
        <w:t>in the Applicant’s country, as the source for downloading the relevant document.</w:t>
      </w:r>
    </w:p>
    <w:bookmarkEnd w:id="2"/>
    <w:p w14:paraId="37BFD24F" w14:textId="6C24BBF2" w:rsidR="004327E6" w:rsidRPr="004E4129" w:rsidRDefault="0043278B" w:rsidP="003F089E">
      <w:pPr>
        <w:numPr>
          <w:ilvl w:val="0"/>
          <w:numId w:val="25"/>
        </w:numPr>
        <w:spacing w:after="120"/>
        <w:jc w:val="both"/>
        <w:rPr>
          <w:rFonts w:ascii="Verdana" w:hAnsi="Verdana"/>
          <w:sz w:val="17"/>
          <w:szCs w:val="17"/>
          <w:lang w:val="en-GB"/>
        </w:rPr>
      </w:pPr>
      <w:r w:rsidRPr="004E4129">
        <w:rPr>
          <w:rFonts w:ascii="Verdana" w:hAnsi="Verdana"/>
          <w:sz w:val="17"/>
          <w:szCs w:val="17"/>
          <w:lang w:val="en-GB"/>
        </w:rPr>
        <w:t>Form</w:t>
      </w:r>
      <w:r w:rsidR="00A81802" w:rsidRPr="004E4129">
        <w:rPr>
          <w:rFonts w:ascii="Verdana" w:hAnsi="Verdana"/>
          <w:sz w:val="17"/>
          <w:szCs w:val="17"/>
          <w:lang w:val="en-GB"/>
        </w:rPr>
        <w:t xml:space="preserve"> </w:t>
      </w:r>
      <w:r w:rsidRPr="004E4129">
        <w:rPr>
          <w:rFonts w:ascii="Verdana" w:hAnsi="Verdana"/>
          <w:sz w:val="17"/>
          <w:szCs w:val="17"/>
          <w:lang w:val="en-GB"/>
        </w:rPr>
        <w:t xml:space="preserve">No. 1: </w:t>
      </w:r>
      <w:r w:rsidR="00F24B72" w:rsidRPr="004E4129">
        <w:rPr>
          <w:rFonts w:ascii="Verdana" w:hAnsi="Verdana"/>
          <w:sz w:val="17"/>
          <w:szCs w:val="17"/>
          <w:lang w:val="en-GB"/>
        </w:rPr>
        <w:t xml:space="preserve">List of individuals authorised to represent the Applicant </w:t>
      </w:r>
      <w:r w:rsidRPr="004E4129">
        <w:rPr>
          <w:rFonts w:ascii="Verdana" w:hAnsi="Verdana"/>
          <w:sz w:val="17"/>
          <w:szCs w:val="17"/>
          <w:lang w:val="en-GB"/>
        </w:rPr>
        <w:t>together with their signature specimens, or a statement according to Form</w:t>
      </w:r>
      <w:r w:rsidR="00A81802" w:rsidRPr="004E4129">
        <w:rPr>
          <w:rFonts w:ascii="Verdana" w:hAnsi="Verdana"/>
          <w:sz w:val="17"/>
          <w:szCs w:val="17"/>
          <w:lang w:val="en-GB"/>
        </w:rPr>
        <w:t xml:space="preserve"> </w:t>
      </w:r>
      <w:r w:rsidRPr="004E4129">
        <w:rPr>
          <w:rFonts w:ascii="Verdana" w:hAnsi="Verdana"/>
          <w:sz w:val="17"/>
          <w:szCs w:val="17"/>
          <w:lang w:val="en-GB"/>
        </w:rPr>
        <w:t xml:space="preserve">No. 7. </w:t>
      </w:r>
    </w:p>
    <w:p w14:paraId="54F3FE49" w14:textId="7DF1BE77" w:rsidR="00AF553A" w:rsidRPr="004E4129" w:rsidRDefault="0043278B" w:rsidP="003F089E">
      <w:pPr>
        <w:numPr>
          <w:ilvl w:val="0"/>
          <w:numId w:val="25"/>
        </w:numPr>
        <w:spacing w:after="120"/>
        <w:jc w:val="both"/>
        <w:rPr>
          <w:rFonts w:ascii="Verdana" w:hAnsi="Verdana"/>
          <w:sz w:val="17"/>
          <w:szCs w:val="17"/>
          <w:lang w:val="en-GB"/>
        </w:rPr>
      </w:pPr>
      <w:r w:rsidRPr="004E4129">
        <w:rPr>
          <w:rFonts w:ascii="Verdana" w:hAnsi="Verdana"/>
          <w:sz w:val="17"/>
          <w:szCs w:val="17"/>
          <w:lang w:val="en-GB"/>
        </w:rPr>
        <w:t>Form</w:t>
      </w:r>
      <w:r w:rsidR="00A81802" w:rsidRPr="004E4129">
        <w:rPr>
          <w:rFonts w:ascii="Verdana" w:hAnsi="Verdana"/>
          <w:sz w:val="17"/>
          <w:szCs w:val="17"/>
          <w:lang w:val="en-GB"/>
        </w:rPr>
        <w:t xml:space="preserve"> </w:t>
      </w:r>
      <w:r w:rsidRPr="004E4129">
        <w:rPr>
          <w:rFonts w:ascii="Verdana" w:hAnsi="Verdana"/>
          <w:sz w:val="17"/>
          <w:szCs w:val="17"/>
          <w:lang w:val="en-GB"/>
        </w:rPr>
        <w:t xml:space="preserve">No. 2: </w:t>
      </w:r>
      <w:r w:rsidR="00F24B72" w:rsidRPr="004E4129">
        <w:rPr>
          <w:rFonts w:ascii="Verdana" w:hAnsi="Verdana"/>
          <w:sz w:val="17"/>
          <w:szCs w:val="17"/>
          <w:lang w:val="en-GB"/>
        </w:rPr>
        <w:t>Details of persons</w:t>
      </w:r>
      <w:r w:rsidR="00F24B72" w:rsidRPr="004E4129">
        <w:rPr>
          <w:rFonts w:ascii="Verdana" w:hAnsi="Verdana"/>
          <w:b/>
          <w:sz w:val="17"/>
          <w:szCs w:val="17"/>
          <w:lang w:val="en-GB"/>
        </w:rPr>
        <w:t xml:space="preserve"> </w:t>
      </w:r>
      <w:r w:rsidRPr="004E4129">
        <w:rPr>
          <w:rFonts w:ascii="Verdana" w:hAnsi="Verdana"/>
          <w:sz w:val="17"/>
          <w:szCs w:val="17"/>
          <w:lang w:val="en-GB"/>
        </w:rPr>
        <w:t xml:space="preserve">authorised to represent the Applicant in contacts with TGE, together with </w:t>
      </w:r>
      <w:r w:rsidR="00A81802" w:rsidRPr="004E4129">
        <w:rPr>
          <w:rFonts w:ascii="Verdana" w:hAnsi="Verdana"/>
          <w:sz w:val="17"/>
          <w:szCs w:val="17"/>
          <w:lang w:val="en-GB"/>
        </w:rPr>
        <w:t xml:space="preserve">their </w:t>
      </w:r>
      <w:r w:rsidRPr="004E4129">
        <w:rPr>
          <w:rFonts w:ascii="Verdana" w:hAnsi="Verdana"/>
          <w:sz w:val="17"/>
          <w:szCs w:val="17"/>
          <w:lang w:val="en-GB"/>
        </w:rPr>
        <w:t>signatures</w:t>
      </w:r>
      <w:r w:rsidR="00A81802" w:rsidRPr="004E4129">
        <w:rPr>
          <w:rFonts w:ascii="Verdana" w:hAnsi="Verdana"/>
          <w:sz w:val="17"/>
          <w:szCs w:val="17"/>
          <w:lang w:val="en-GB"/>
        </w:rPr>
        <w:t xml:space="preserve"> </w:t>
      </w:r>
      <w:r w:rsidRPr="004E4129">
        <w:rPr>
          <w:rFonts w:ascii="Verdana" w:hAnsi="Verdana"/>
          <w:sz w:val="17"/>
          <w:szCs w:val="17"/>
          <w:lang w:val="en-GB"/>
        </w:rPr>
        <w:t xml:space="preserve">specimens, telephone numbers and e-mail addresses, </w:t>
      </w:r>
      <w:r w:rsidR="00A81802" w:rsidRPr="004E4129">
        <w:rPr>
          <w:rFonts w:ascii="Verdana" w:hAnsi="Verdana"/>
          <w:sz w:val="17"/>
          <w:szCs w:val="17"/>
          <w:lang w:val="en-GB"/>
        </w:rPr>
        <w:t xml:space="preserve">and the undertaking to </w:t>
      </w:r>
      <w:r w:rsidRPr="004E4129">
        <w:rPr>
          <w:rFonts w:ascii="Verdana" w:hAnsi="Verdana"/>
          <w:sz w:val="17"/>
          <w:szCs w:val="17"/>
          <w:lang w:val="en-GB"/>
        </w:rPr>
        <w:t xml:space="preserve">comply with the regulations of </w:t>
      </w:r>
      <w:r w:rsidR="00287B27" w:rsidRPr="004E4129">
        <w:rPr>
          <w:rFonts w:ascii="Verdana" w:hAnsi="Verdana"/>
          <w:sz w:val="17"/>
          <w:szCs w:val="17"/>
          <w:lang w:val="en-GB"/>
        </w:rPr>
        <w:t>Towarowa Giełda Energii S.A.</w:t>
      </w:r>
    </w:p>
    <w:p w14:paraId="44FDD0A8" w14:textId="5DDB7FBA" w:rsidR="002D5155" w:rsidRPr="004E4129" w:rsidRDefault="0043278B" w:rsidP="003F089E">
      <w:pPr>
        <w:numPr>
          <w:ilvl w:val="0"/>
          <w:numId w:val="25"/>
        </w:numPr>
        <w:spacing w:after="120"/>
        <w:jc w:val="both"/>
        <w:rPr>
          <w:rFonts w:ascii="Verdana" w:hAnsi="Verdana"/>
          <w:sz w:val="17"/>
          <w:szCs w:val="17"/>
          <w:lang w:val="en-GB"/>
        </w:rPr>
      </w:pPr>
      <w:r w:rsidRPr="004E4129">
        <w:rPr>
          <w:rFonts w:ascii="Verdana" w:hAnsi="Verdana"/>
          <w:sz w:val="17"/>
          <w:szCs w:val="17"/>
          <w:lang w:val="en-GB"/>
        </w:rPr>
        <w:t>Form</w:t>
      </w:r>
      <w:r w:rsidR="00A81802" w:rsidRPr="004E4129">
        <w:rPr>
          <w:rFonts w:ascii="Verdana" w:hAnsi="Verdana"/>
          <w:sz w:val="17"/>
          <w:szCs w:val="17"/>
          <w:lang w:val="en-GB"/>
        </w:rPr>
        <w:t xml:space="preserve"> </w:t>
      </w:r>
      <w:r w:rsidRPr="004E4129">
        <w:rPr>
          <w:rFonts w:ascii="Verdana" w:hAnsi="Verdana"/>
          <w:sz w:val="17"/>
          <w:szCs w:val="17"/>
          <w:lang w:val="en-GB"/>
        </w:rPr>
        <w:t>No. 3: Statement</w:t>
      </w:r>
      <w:r w:rsidR="00F24B72" w:rsidRPr="004E4129">
        <w:rPr>
          <w:rFonts w:ascii="Verdana" w:hAnsi="Verdana"/>
          <w:sz w:val="17"/>
          <w:szCs w:val="17"/>
          <w:lang w:val="en-GB"/>
        </w:rPr>
        <w:t xml:space="preserve"> on the ownership structure and operation on other markets</w:t>
      </w:r>
      <w:r w:rsidRPr="004E4129">
        <w:rPr>
          <w:rFonts w:ascii="Verdana" w:hAnsi="Verdana"/>
          <w:sz w:val="17"/>
          <w:szCs w:val="17"/>
          <w:lang w:val="en-GB"/>
        </w:rPr>
        <w:t>,</w:t>
      </w:r>
      <w:r w:rsidR="00F24B72" w:rsidRPr="004E4129">
        <w:rPr>
          <w:rFonts w:ascii="Verdana" w:hAnsi="Verdana"/>
          <w:sz w:val="17"/>
          <w:szCs w:val="17"/>
          <w:lang w:val="en-GB"/>
        </w:rPr>
        <w:t xml:space="preserve"> </w:t>
      </w:r>
      <w:r w:rsidRPr="004E4129">
        <w:rPr>
          <w:rFonts w:ascii="Verdana" w:hAnsi="Verdana"/>
          <w:sz w:val="17"/>
          <w:szCs w:val="17"/>
          <w:lang w:val="en-GB"/>
        </w:rPr>
        <w:t>or a statement according to Form</w:t>
      </w:r>
      <w:r w:rsidR="00A81802" w:rsidRPr="004E4129">
        <w:rPr>
          <w:rFonts w:ascii="Verdana" w:hAnsi="Verdana"/>
          <w:sz w:val="17"/>
          <w:szCs w:val="17"/>
          <w:lang w:val="en-GB"/>
        </w:rPr>
        <w:t xml:space="preserve"> </w:t>
      </w:r>
      <w:r w:rsidRPr="004E4129">
        <w:rPr>
          <w:rFonts w:ascii="Verdana" w:hAnsi="Verdana"/>
          <w:sz w:val="17"/>
          <w:szCs w:val="17"/>
          <w:lang w:val="en-GB"/>
        </w:rPr>
        <w:t>No. 7.</w:t>
      </w:r>
    </w:p>
    <w:p w14:paraId="2F6F0B57" w14:textId="364CBF20" w:rsidR="00A943E4" w:rsidRPr="004E4129" w:rsidRDefault="0043278B" w:rsidP="003F089E">
      <w:pPr>
        <w:pStyle w:val="Akapitzlist"/>
        <w:numPr>
          <w:ilvl w:val="0"/>
          <w:numId w:val="25"/>
        </w:numPr>
        <w:spacing w:after="120"/>
        <w:jc w:val="both"/>
        <w:rPr>
          <w:rFonts w:ascii="Verdana" w:hAnsi="Verdana"/>
          <w:sz w:val="17"/>
          <w:szCs w:val="17"/>
          <w:lang w:val="en-GB"/>
        </w:rPr>
      </w:pPr>
      <w:r w:rsidRPr="004E4129">
        <w:rPr>
          <w:rFonts w:ascii="Verdana" w:hAnsi="Verdana"/>
          <w:sz w:val="17"/>
          <w:szCs w:val="17"/>
          <w:lang w:val="en-GB"/>
        </w:rPr>
        <w:t>Form</w:t>
      </w:r>
      <w:r w:rsidR="00A81802" w:rsidRPr="004E4129">
        <w:rPr>
          <w:rFonts w:ascii="Verdana" w:hAnsi="Verdana"/>
          <w:sz w:val="17"/>
          <w:szCs w:val="17"/>
          <w:lang w:val="en-GB"/>
        </w:rPr>
        <w:t xml:space="preserve"> </w:t>
      </w:r>
      <w:r w:rsidRPr="004E4129">
        <w:rPr>
          <w:rFonts w:ascii="Verdana" w:hAnsi="Verdana"/>
          <w:sz w:val="17"/>
          <w:szCs w:val="17"/>
          <w:lang w:val="en-GB"/>
        </w:rPr>
        <w:t>No. 4a/b/c/</w:t>
      </w:r>
      <w:r w:rsidR="009D6FB8" w:rsidRPr="004E4129">
        <w:rPr>
          <w:rFonts w:ascii="Verdana" w:hAnsi="Verdana"/>
          <w:sz w:val="17"/>
          <w:szCs w:val="17"/>
          <w:lang w:val="en-GB"/>
        </w:rPr>
        <w:t>.</w:t>
      </w:r>
      <w:r w:rsidRPr="004E4129">
        <w:rPr>
          <w:rFonts w:ascii="Verdana" w:hAnsi="Verdana"/>
          <w:sz w:val="17"/>
          <w:szCs w:val="17"/>
          <w:lang w:val="en-GB"/>
        </w:rPr>
        <w:t xml:space="preserve"> Statement</w:t>
      </w:r>
      <w:r w:rsidR="00A16E2E" w:rsidRPr="004E4129">
        <w:rPr>
          <w:rFonts w:ascii="Verdana" w:hAnsi="Verdana"/>
          <w:sz w:val="17"/>
          <w:szCs w:val="17"/>
          <w:lang w:val="en-GB"/>
        </w:rPr>
        <w:t xml:space="preserve"> of the Applicant </w:t>
      </w:r>
      <w:r w:rsidRPr="004E4129">
        <w:rPr>
          <w:rFonts w:ascii="Verdana" w:hAnsi="Verdana"/>
          <w:sz w:val="17"/>
          <w:szCs w:val="17"/>
          <w:lang w:val="en-GB"/>
        </w:rPr>
        <w:t>regarding</w:t>
      </w:r>
      <w:r w:rsidR="00A16E2E" w:rsidRPr="004E4129">
        <w:rPr>
          <w:rFonts w:ascii="Verdana" w:hAnsi="Verdana"/>
          <w:sz w:val="17"/>
          <w:szCs w:val="17"/>
          <w:lang w:val="en-GB"/>
        </w:rPr>
        <w:t xml:space="preserve"> the definition or implementation of </w:t>
      </w:r>
      <w:r w:rsidRPr="004E4129">
        <w:rPr>
          <w:rFonts w:ascii="Verdana" w:hAnsi="Verdana"/>
          <w:color w:val="000000"/>
          <w:sz w:val="17"/>
          <w:szCs w:val="17"/>
          <w:lang w:val="en-GB"/>
        </w:rPr>
        <w:t>policies</w:t>
      </w:r>
      <w:r w:rsidR="00A16E2E" w:rsidRPr="004E4129">
        <w:rPr>
          <w:rFonts w:ascii="Verdana" w:hAnsi="Verdana"/>
          <w:color w:val="000000"/>
          <w:sz w:val="17"/>
          <w:szCs w:val="17"/>
          <w:lang w:val="en-GB"/>
        </w:rPr>
        <w:t xml:space="preserve"> with regard to the purchase and sale of commodities and </w:t>
      </w:r>
      <w:r w:rsidR="00A16E2E" w:rsidRPr="004E4129">
        <w:rPr>
          <w:rFonts w:ascii="Verdana" w:hAnsi="Verdana"/>
          <w:sz w:val="17"/>
          <w:szCs w:val="17"/>
          <w:lang w:val="en-GB"/>
        </w:rPr>
        <w:t xml:space="preserve">a procedure for </w:t>
      </w:r>
      <w:r w:rsidR="00A16E2E" w:rsidRPr="004E4129">
        <w:rPr>
          <w:rFonts w:ascii="Verdana" w:hAnsi="Verdana"/>
          <w:color w:val="000000"/>
          <w:sz w:val="17"/>
          <w:szCs w:val="17"/>
          <w:lang w:val="en-GB"/>
        </w:rPr>
        <w:t>the protection of</w:t>
      </w:r>
      <w:r w:rsidR="00A16E2E" w:rsidRPr="004E4129">
        <w:rPr>
          <w:rFonts w:ascii="Verdana" w:hAnsi="Verdana"/>
          <w:sz w:val="17"/>
          <w:szCs w:val="17"/>
          <w:lang w:val="en-GB"/>
        </w:rPr>
        <w:t xml:space="preserve"> confidential and proprietary information related to transactions</w:t>
      </w:r>
      <w:r w:rsidRPr="004E4129">
        <w:rPr>
          <w:rFonts w:ascii="Verdana" w:hAnsi="Verdana"/>
          <w:sz w:val="17"/>
          <w:szCs w:val="17"/>
          <w:lang w:val="en-GB"/>
        </w:rPr>
        <w:t xml:space="preserve"> (</w:t>
      </w:r>
      <w:r w:rsidR="00A16E2E" w:rsidRPr="004E4129">
        <w:rPr>
          <w:rFonts w:ascii="Verdana" w:hAnsi="Verdana"/>
          <w:sz w:val="17"/>
          <w:szCs w:val="17"/>
          <w:lang w:val="en-GB"/>
        </w:rPr>
        <w:t xml:space="preserve">as </w:t>
      </w:r>
      <w:r w:rsidRPr="004E4129">
        <w:rPr>
          <w:rFonts w:ascii="Verdana" w:hAnsi="Verdana"/>
          <w:sz w:val="17"/>
          <w:szCs w:val="17"/>
          <w:lang w:val="en-GB"/>
        </w:rPr>
        <w:t>appropriate</w:t>
      </w:r>
      <w:r w:rsidR="00A16E2E" w:rsidRPr="004E4129">
        <w:rPr>
          <w:rFonts w:ascii="Verdana" w:hAnsi="Verdana"/>
          <w:sz w:val="17"/>
          <w:szCs w:val="17"/>
          <w:lang w:val="en-GB"/>
        </w:rPr>
        <w:t xml:space="preserve"> for </w:t>
      </w:r>
      <w:r w:rsidRPr="004E4129">
        <w:rPr>
          <w:rFonts w:ascii="Verdana" w:hAnsi="Verdana"/>
          <w:sz w:val="17"/>
          <w:szCs w:val="17"/>
          <w:lang w:val="en-GB"/>
        </w:rPr>
        <w:t>the submitted application).</w:t>
      </w:r>
    </w:p>
    <w:p w14:paraId="5212D3C2" w14:textId="394CFFB3" w:rsidR="00801DC9" w:rsidRPr="004E4129" w:rsidRDefault="00A81802" w:rsidP="003F089E">
      <w:pPr>
        <w:numPr>
          <w:ilvl w:val="0"/>
          <w:numId w:val="25"/>
        </w:numPr>
        <w:spacing w:after="120"/>
        <w:jc w:val="both"/>
        <w:rPr>
          <w:rFonts w:ascii="Verdana" w:hAnsi="Verdana"/>
          <w:sz w:val="17"/>
          <w:szCs w:val="17"/>
          <w:lang w:val="en-GB"/>
        </w:rPr>
      </w:pPr>
      <w:r w:rsidRPr="004E4129">
        <w:rPr>
          <w:rFonts w:ascii="Verdana" w:hAnsi="Verdana"/>
          <w:sz w:val="17"/>
          <w:szCs w:val="17"/>
          <w:lang w:val="en-GB"/>
        </w:rPr>
        <w:t>The following financial and tax information certified as true to the original</w:t>
      </w:r>
      <w:r w:rsidR="00C64F06" w:rsidRPr="004E4129">
        <w:rPr>
          <w:rStyle w:val="Odwoanieprzypisudolnego"/>
          <w:rFonts w:ascii="Verdana" w:hAnsi="Verdana"/>
          <w:sz w:val="17"/>
          <w:szCs w:val="17"/>
          <w:lang w:val="en-GB"/>
        </w:rPr>
        <w:footnoteReference w:id="6"/>
      </w:r>
      <w:r w:rsidR="00801DC9" w:rsidRPr="004E4129">
        <w:rPr>
          <w:rFonts w:ascii="Verdana" w:hAnsi="Verdana"/>
          <w:sz w:val="17"/>
          <w:szCs w:val="17"/>
          <w:lang w:val="en-GB"/>
        </w:rPr>
        <w:t>:</w:t>
      </w:r>
    </w:p>
    <w:p w14:paraId="05868AA6" w14:textId="42D723B0" w:rsidR="00FF1C69" w:rsidRPr="004E4129" w:rsidRDefault="00801DC9" w:rsidP="00E17C81">
      <w:pPr>
        <w:numPr>
          <w:ilvl w:val="0"/>
          <w:numId w:val="1"/>
        </w:numPr>
        <w:tabs>
          <w:tab w:val="clear" w:pos="720"/>
        </w:tabs>
        <w:spacing w:after="120"/>
        <w:ind w:left="714" w:hanging="357"/>
        <w:jc w:val="both"/>
        <w:rPr>
          <w:rFonts w:ascii="Verdana" w:hAnsi="Verdana"/>
          <w:sz w:val="17"/>
          <w:szCs w:val="17"/>
          <w:lang w:val="en-GB"/>
        </w:rPr>
      </w:pPr>
      <w:bookmarkStart w:id="3" w:name="_Hlk125106032"/>
      <w:bookmarkStart w:id="4" w:name="_Hlk125119041"/>
      <w:r w:rsidRPr="004E4129">
        <w:rPr>
          <w:rFonts w:ascii="Verdana" w:hAnsi="Verdana"/>
          <w:sz w:val="17"/>
          <w:szCs w:val="17"/>
          <w:lang w:val="en-GB"/>
        </w:rPr>
        <w:t>annual financial statements for the last financial year prepared in accordance with the applicable accounting regulations or IFRS together with an auditor's report and opinion (</w:t>
      </w:r>
      <w:r w:rsidR="00A81802" w:rsidRPr="004E4129">
        <w:rPr>
          <w:rFonts w:ascii="Verdana" w:hAnsi="Verdana"/>
          <w:sz w:val="17"/>
          <w:szCs w:val="17"/>
          <w:lang w:val="en-GB"/>
        </w:rPr>
        <w:t>when the financial statements for the last financial year approved by the approving authority, or the</w:t>
      </w:r>
      <w:r w:rsidRPr="004E4129">
        <w:rPr>
          <w:rFonts w:ascii="Verdana" w:hAnsi="Verdana"/>
          <w:sz w:val="17"/>
          <w:szCs w:val="17"/>
          <w:lang w:val="en-GB"/>
        </w:rPr>
        <w:t xml:space="preserve"> auditor’s</w:t>
      </w:r>
      <w:r w:rsidR="00A81802" w:rsidRPr="004E4129">
        <w:rPr>
          <w:rFonts w:ascii="Verdana" w:hAnsi="Verdana"/>
          <w:sz w:val="17"/>
          <w:szCs w:val="17"/>
          <w:lang w:val="en-GB"/>
        </w:rPr>
        <w:t xml:space="preserve"> report and opinion on the financial statements for the last financial year are not available, the applicant presents the financial statements together with the </w:t>
      </w:r>
      <w:r w:rsidRPr="004E4129">
        <w:rPr>
          <w:rFonts w:ascii="Verdana" w:hAnsi="Verdana"/>
          <w:sz w:val="17"/>
          <w:szCs w:val="17"/>
          <w:lang w:val="en-GB"/>
        </w:rPr>
        <w:t>auditor’s</w:t>
      </w:r>
      <w:r w:rsidR="00A81802" w:rsidRPr="004E4129">
        <w:rPr>
          <w:rFonts w:ascii="Verdana" w:hAnsi="Verdana"/>
          <w:sz w:val="17"/>
          <w:szCs w:val="17"/>
          <w:lang w:val="en-GB"/>
        </w:rPr>
        <w:t xml:space="preserve"> report and opinion for the previous financial year</w:t>
      </w:r>
      <w:r w:rsidRPr="004E4129">
        <w:rPr>
          <w:rFonts w:ascii="Verdana" w:hAnsi="Verdana"/>
          <w:sz w:val="17"/>
          <w:szCs w:val="17"/>
          <w:lang w:val="en-GB"/>
        </w:rPr>
        <w:t>). Alternatively, a link to a website on which the financial statements are disclosed may be provided instead of a hard copy.</w:t>
      </w:r>
    </w:p>
    <w:p w14:paraId="1DF32434" w14:textId="3C460041" w:rsidR="00C179FF" w:rsidRPr="004E4129" w:rsidRDefault="0002660C" w:rsidP="00E17C81">
      <w:pPr>
        <w:numPr>
          <w:ilvl w:val="0"/>
          <w:numId w:val="1"/>
        </w:numPr>
        <w:tabs>
          <w:tab w:val="clear" w:pos="720"/>
        </w:tabs>
        <w:spacing w:after="120"/>
        <w:ind w:left="714" w:hanging="357"/>
        <w:jc w:val="both"/>
        <w:rPr>
          <w:rFonts w:ascii="Verdana" w:hAnsi="Verdana"/>
          <w:sz w:val="17"/>
          <w:szCs w:val="17"/>
          <w:lang w:val="en-GB"/>
        </w:rPr>
      </w:pPr>
      <w:r w:rsidRPr="004E4129">
        <w:rPr>
          <w:rFonts w:ascii="Verdana" w:hAnsi="Verdana"/>
          <w:sz w:val="17"/>
          <w:szCs w:val="17"/>
          <w:lang w:val="en-GB"/>
        </w:rPr>
        <w:t>when the period of the Applicant’s activity implies that the annual financial statements could not have been prepared, the Applicant should submit other essential financial documents specifically indicated by the Exchange, as required for the evaluation of the company.</w:t>
      </w:r>
      <w:bookmarkStart w:id="5" w:name="_Hlk125105891"/>
      <w:bookmarkEnd w:id="3"/>
    </w:p>
    <w:p w14:paraId="220AA07D" w14:textId="3F015E29" w:rsidR="00091354" w:rsidRPr="004E4129" w:rsidRDefault="00A81802" w:rsidP="00B56A75">
      <w:pPr>
        <w:numPr>
          <w:ilvl w:val="0"/>
          <w:numId w:val="1"/>
        </w:numPr>
        <w:tabs>
          <w:tab w:val="clear" w:pos="720"/>
        </w:tabs>
        <w:spacing w:after="120"/>
        <w:ind w:left="714" w:hanging="357"/>
        <w:jc w:val="both"/>
        <w:rPr>
          <w:rFonts w:ascii="Verdana" w:hAnsi="Verdana"/>
          <w:sz w:val="17"/>
          <w:szCs w:val="17"/>
          <w:lang w:val="en-GB"/>
        </w:rPr>
      </w:pPr>
      <w:r w:rsidRPr="004E4129">
        <w:rPr>
          <w:rFonts w:ascii="Verdana" w:hAnsi="Verdana"/>
          <w:sz w:val="17"/>
          <w:szCs w:val="17"/>
          <w:lang w:val="en-GB"/>
        </w:rPr>
        <w:t xml:space="preserve">F-01 report </w:t>
      </w:r>
      <w:r w:rsidR="0043278B" w:rsidRPr="004E4129">
        <w:rPr>
          <w:rFonts w:ascii="Verdana" w:hAnsi="Verdana"/>
          <w:sz w:val="17"/>
          <w:szCs w:val="17"/>
          <w:lang w:val="en-GB"/>
        </w:rPr>
        <w:t xml:space="preserve">or balance sheet and profit and loss account cumulatively for the last quarter of activity, approved by the company’s management board, chief accountant or financial director. </w:t>
      </w:r>
    </w:p>
    <w:p w14:paraId="4D2CEEBC" w14:textId="5E9DF915" w:rsidR="00AB47B4" w:rsidRPr="004E4129" w:rsidRDefault="00A81802" w:rsidP="00B56A75">
      <w:pPr>
        <w:numPr>
          <w:ilvl w:val="0"/>
          <w:numId w:val="1"/>
        </w:numPr>
        <w:tabs>
          <w:tab w:val="clear" w:pos="720"/>
        </w:tabs>
        <w:spacing w:after="120"/>
        <w:ind w:left="714" w:hanging="357"/>
        <w:jc w:val="both"/>
        <w:rPr>
          <w:rFonts w:ascii="Verdana" w:hAnsi="Verdana"/>
          <w:sz w:val="17"/>
          <w:szCs w:val="17"/>
          <w:lang w:val="en-GB"/>
        </w:rPr>
      </w:pPr>
      <w:bookmarkStart w:id="6" w:name="_Hlk125106060"/>
      <w:bookmarkEnd w:id="5"/>
      <w:r w:rsidRPr="004E4129">
        <w:rPr>
          <w:rFonts w:ascii="Verdana" w:hAnsi="Verdana"/>
          <w:sz w:val="17"/>
          <w:szCs w:val="17"/>
          <w:lang w:val="en-GB"/>
        </w:rPr>
        <w:t xml:space="preserve">certificate from the relevant Tax Office confirming that the Applicant </w:t>
      </w:r>
      <w:r w:rsidR="00801DC9" w:rsidRPr="004E4129">
        <w:rPr>
          <w:rFonts w:ascii="Verdana" w:hAnsi="Verdana"/>
          <w:sz w:val="17"/>
          <w:szCs w:val="17"/>
          <w:lang w:val="en-GB"/>
        </w:rPr>
        <w:t>is not in</w:t>
      </w:r>
      <w:r w:rsidRPr="004E4129">
        <w:rPr>
          <w:rFonts w:ascii="Verdana" w:hAnsi="Verdana"/>
          <w:sz w:val="17"/>
          <w:szCs w:val="17"/>
          <w:lang w:val="en-GB"/>
        </w:rPr>
        <w:t xml:space="preserve"> tax arrears</w:t>
      </w:r>
      <w:r w:rsidR="00801DC9" w:rsidRPr="004E4129">
        <w:rPr>
          <w:rFonts w:ascii="Verdana" w:hAnsi="Verdana"/>
          <w:sz w:val="17"/>
          <w:szCs w:val="17"/>
          <w:lang w:val="en-GB"/>
        </w:rPr>
        <w:t xml:space="preserve">, </w:t>
      </w:r>
      <w:r w:rsidR="00626A9B" w:rsidRPr="004E4129">
        <w:rPr>
          <w:rFonts w:ascii="Verdana" w:hAnsi="Verdana"/>
          <w:sz w:val="17"/>
          <w:szCs w:val="17"/>
          <w:lang w:val="en-GB"/>
        </w:rPr>
        <w:t xml:space="preserve">issued not earlier </w:t>
      </w:r>
      <w:r w:rsidR="00B03900" w:rsidRPr="004E4129">
        <w:rPr>
          <w:rFonts w:ascii="Verdana" w:hAnsi="Verdana"/>
          <w:sz w:val="17"/>
          <w:szCs w:val="17"/>
          <w:lang w:val="en-GB"/>
        </w:rPr>
        <w:t>than 3 months</w:t>
      </w:r>
      <w:r w:rsidR="00626A9B" w:rsidRPr="004E4129">
        <w:rPr>
          <w:rFonts w:ascii="Verdana" w:hAnsi="Verdana"/>
          <w:sz w:val="17"/>
          <w:szCs w:val="17"/>
          <w:lang w:val="en-GB"/>
        </w:rPr>
        <w:t xml:space="preserve"> before the date of submission of the </w:t>
      </w:r>
      <w:r w:rsidR="00801DC9" w:rsidRPr="004E4129">
        <w:rPr>
          <w:rFonts w:ascii="Verdana" w:hAnsi="Verdana"/>
          <w:sz w:val="17"/>
          <w:szCs w:val="17"/>
          <w:lang w:val="en-GB"/>
        </w:rPr>
        <w:t>Application</w:t>
      </w:r>
      <w:r w:rsidR="00853334" w:rsidRPr="004E4129">
        <w:rPr>
          <w:rFonts w:ascii="Verdana" w:hAnsi="Verdana"/>
          <w:sz w:val="17"/>
          <w:szCs w:val="17"/>
          <w:lang w:val="en-GB"/>
        </w:rPr>
        <w:t>.</w:t>
      </w:r>
      <w:bookmarkEnd w:id="4"/>
    </w:p>
    <w:p w14:paraId="05EAAD8A" w14:textId="77777777" w:rsidR="00F07504" w:rsidRPr="004E4129" w:rsidRDefault="00F07504" w:rsidP="00B56A75">
      <w:pPr>
        <w:pStyle w:val="WW-Tekstpodstawowywcity2"/>
        <w:spacing w:line="240" w:lineRule="auto"/>
        <w:ind w:left="714"/>
        <w:jc w:val="both"/>
        <w:rPr>
          <w:rFonts w:ascii="Verdana" w:hAnsi="Verdana"/>
          <w:sz w:val="17"/>
          <w:szCs w:val="17"/>
          <w:lang w:val="en-GB"/>
        </w:rPr>
      </w:pPr>
    </w:p>
    <w:bookmarkEnd w:id="6"/>
    <w:p w14:paraId="7A94B037" w14:textId="7604ED30" w:rsidR="00E66397" w:rsidRPr="004E4129" w:rsidRDefault="005C2A89" w:rsidP="003F089E">
      <w:pPr>
        <w:numPr>
          <w:ilvl w:val="0"/>
          <w:numId w:val="25"/>
        </w:numPr>
        <w:spacing w:after="120"/>
        <w:ind w:left="357" w:hanging="357"/>
        <w:jc w:val="both"/>
        <w:rPr>
          <w:rFonts w:ascii="Verdana" w:hAnsi="Verdana"/>
          <w:sz w:val="17"/>
          <w:szCs w:val="17"/>
          <w:lang w:val="en-GB"/>
        </w:rPr>
      </w:pPr>
      <w:r w:rsidRPr="004E4129">
        <w:rPr>
          <w:rFonts w:ascii="Verdana" w:hAnsi="Verdana"/>
          <w:sz w:val="17"/>
          <w:szCs w:val="17"/>
          <w:lang w:val="en-GB"/>
        </w:rPr>
        <w:t>Form</w:t>
      </w:r>
      <w:r w:rsidR="0071396E" w:rsidRPr="004E4129">
        <w:rPr>
          <w:rFonts w:ascii="Verdana" w:hAnsi="Verdana"/>
          <w:sz w:val="17"/>
          <w:szCs w:val="17"/>
          <w:lang w:val="en-GB"/>
        </w:rPr>
        <w:t xml:space="preserve"> </w:t>
      </w:r>
      <w:r w:rsidRPr="004E4129">
        <w:rPr>
          <w:rFonts w:ascii="Verdana" w:hAnsi="Verdana"/>
          <w:sz w:val="17"/>
          <w:szCs w:val="17"/>
          <w:lang w:val="en-GB"/>
        </w:rPr>
        <w:t>No. 5: Statement</w:t>
      </w:r>
      <w:r w:rsidR="00A16E2E" w:rsidRPr="004E4129">
        <w:rPr>
          <w:rFonts w:ascii="Verdana" w:hAnsi="Verdana"/>
          <w:sz w:val="17"/>
          <w:szCs w:val="17"/>
          <w:lang w:val="en-GB"/>
        </w:rPr>
        <w:t xml:space="preserve"> of the Applicant </w:t>
      </w:r>
      <w:r w:rsidRPr="004E4129">
        <w:rPr>
          <w:rFonts w:ascii="Verdana" w:hAnsi="Verdana"/>
          <w:sz w:val="17"/>
          <w:szCs w:val="17"/>
          <w:lang w:val="en-GB"/>
        </w:rPr>
        <w:t>regarding</w:t>
      </w:r>
      <w:r w:rsidR="00A16E2E" w:rsidRPr="004E4129">
        <w:rPr>
          <w:rFonts w:ascii="Verdana" w:hAnsi="Verdana"/>
          <w:sz w:val="17"/>
          <w:szCs w:val="17"/>
          <w:lang w:val="en-GB"/>
        </w:rPr>
        <w:t xml:space="preserve"> the status of a large </w:t>
      </w:r>
      <w:r w:rsidRPr="004E4129">
        <w:rPr>
          <w:rFonts w:ascii="Verdana" w:hAnsi="Verdana"/>
          <w:sz w:val="17"/>
          <w:szCs w:val="17"/>
          <w:lang w:val="en-GB"/>
        </w:rPr>
        <w:t>enterprise</w:t>
      </w:r>
      <w:r w:rsidR="00A16E2E" w:rsidRPr="004E4129">
        <w:rPr>
          <w:rFonts w:ascii="Verdana" w:hAnsi="Verdana"/>
          <w:sz w:val="17"/>
          <w:szCs w:val="17"/>
          <w:lang w:val="en-GB"/>
        </w:rPr>
        <w:t xml:space="preserve"> </w:t>
      </w:r>
      <w:r w:rsidRPr="004E4129">
        <w:rPr>
          <w:rFonts w:ascii="Verdana" w:hAnsi="Verdana"/>
          <w:sz w:val="17"/>
          <w:szCs w:val="17"/>
          <w:lang w:val="en-GB"/>
        </w:rPr>
        <w:t>or a statement according to Form</w:t>
      </w:r>
      <w:r w:rsidR="0071396E" w:rsidRPr="004E4129">
        <w:rPr>
          <w:rFonts w:ascii="Verdana" w:hAnsi="Verdana"/>
          <w:sz w:val="17"/>
          <w:szCs w:val="17"/>
          <w:lang w:val="en-GB"/>
        </w:rPr>
        <w:t xml:space="preserve"> </w:t>
      </w:r>
      <w:r w:rsidRPr="004E4129">
        <w:rPr>
          <w:rFonts w:ascii="Verdana" w:hAnsi="Verdana"/>
          <w:sz w:val="17"/>
          <w:szCs w:val="17"/>
          <w:lang w:val="en-GB"/>
        </w:rPr>
        <w:t>No. 7.</w:t>
      </w:r>
      <w:bookmarkStart w:id="7" w:name="_Hlk125106077"/>
      <w:bookmarkEnd w:id="7"/>
    </w:p>
    <w:p w14:paraId="4B23D041" w14:textId="0D9C227C" w:rsidR="00562B5F" w:rsidRPr="004E4129" w:rsidRDefault="000A0956" w:rsidP="003F089E">
      <w:pPr>
        <w:numPr>
          <w:ilvl w:val="0"/>
          <w:numId w:val="25"/>
        </w:numPr>
        <w:spacing w:after="120"/>
        <w:ind w:left="357" w:hanging="357"/>
        <w:jc w:val="both"/>
        <w:rPr>
          <w:rFonts w:ascii="Verdana" w:hAnsi="Verdana"/>
          <w:sz w:val="17"/>
          <w:szCs w:val="17"/>
          <w:lang w:val="en-GB"/>
        </w:rPr>
      </w:pPr>
      <w:r w:rsidRPr="004E4129">
        <w:rPr>
          <w:rFonts w:ascii="Verdana" w:hAnsi="Verdana"/>
          <w:sz w:val="17"/>
          <w:szCs w:val="17"/>
          <w:lang w:val="en-GB"/>
        </w:rPr>
        <w:t xml:space="preserve"> Form</w:t>
      </w:r>
      <w:r w:rsidR="0071396E" w:rsidRPr="004E4129">
        <w:rPr>
          <w:rFonts w:ascii="Verdana" w:hAnsi="Verdana"/>
          <w:sz w:val="17"/>
          <w:szCs w:val="17"/>
          <w:lang w:val="en-GB"/>
        </w:rPr>
        <w:t xml:space="preserve"> </w:t>
      </w:r>
      <w:r w:rsidRPr="004E4129">
        <w:rPr>
          <w:rFonts w:ascii="Verdana" w:hAnsi="Verdana"/>
          <w:sz w:val="17"/>
          <w:szCs w:val="17"/>
          <w:lang w:val="en-GB"/>
        </w:rPr>
        <w:t>No. 6: Statement concerning sanctions lists and indication</w:t>
      </w:r>
      <w:r w:rsidR="00A16E2E" w:rsidRPr="004E4129">
        <w:rPr>
          <w:rFonts w:ascii="Verdana" w:hAnsi="Verdana"/>
          <w:sz w:val="17"/>
          <w:szCs w:val="17"/>
          <w:lang w:val="en-GB"/>
        </w:rPr>
        <w:t xml:space="preserve"> of the beneficial owner </w:t>
      </w:r>
      <w:r w:rsidRPr="004E4129">
        <w:rPr>
          <w:rFonts w:ascii="Verdana" w:hAnsi="Verdana"/>
          <w:sz w:val="17"/>
          <w:szCs w:val="17"/>
          <w:lang w:val="en-GB"/>
        </w:rPr>
        <w:t>or a statement according to Form</w:t>
      </w:r>
      <w:r w:rsidR="0071396E" w:rsidRPr="004E4129">
        <w:rPr>
          <w:rFonts w:ascii="Verdana" w:hAnsi="Verdana"/>
          <w:sz w:val="17"/>
          <w:szCs w:val="17"/>
          <w:lang w:val="en-GB"/>
        </w:rPr>
        <w:t xml:space="preserve"> </w:t>
      </w:r>
      <w:r w:rsidRPr="004E4129">
        <w:rPr>
          <w:rFonts w:ascii="Verdana" w:hAnsi="Verdana"/>
          <w:sz w:val="17"/>
          <w:szCs w:val="17"/>
          <w:lang w:val="en-GB"/>
        </w:rPr>
        <w:t>No. 7.</w:t>
      </w:r>
    </w:p>
    <w:p w14:paraId="31D2085A" w14:textId="21E39B59" w:rsidR="00A0245E" w:rsidRPr="004E4129" w:rsidRDefault="0043278B" w:rsidP="00A47CF0">
      <w:pPr>
        <w:numPr>
          <w:ilvl w:val="0"/>
          <w:numId w:val="25"/>
        </w:numPr>
        <w:spacing w:after="120"/>
        <w:ind w:left="357" w:hanging="357"/>
        <w:jc w:val="both"/>
        <w:rPr>
          <w:rFonts w:ascii="Verdana" w:hAnsi="Verdana"/>
          <w:sz w:val="17"/>
          <w:szCs w:val="17"/>
          <w:lang w:val="en-GB"/>
        </w:rPr>
      </w:pPr>
      <w:r w:rsidRPr="004E4129">
        <w:rPr>
          <w:rFonts w:ascii="Verdana" w:hAnsi="Verdana"/>
          <w:sz w:val="17"/>
          <w:szCs w:val="17"/>
          <w:lang w:val="en-GB"/>
        </w:rPr>
        <w:t>Form</w:t>
      </w:r>
      <w:r w:rsidR="0071396E" w:rsidRPr="004E4129">
        <w:rPr>
          <w:rFonts w:ascii="Verdana" w:hAnsi="Verdana"/>
          <w:sz w:val="17"/>
          <w:szCs w:val="17"/>
          <w:lang w:val="en-GB"/>
        </w:rPr>
        <w:t xml:space="preserve"> </w:t>
      </w:r>
      <w:r w:rsidRPr="004E4129">
        <w:rPr>
          <w:rFonts w:ascii="Verdana" w:hAnsi="Verdana"/>
          <w:sz w:val="17"/>
          <w:szCs w:val="17"/>
          <w:lang w:val="en-GB"/>
        </w:rPr>
        <w:t>No. 7: Statement of the validity of documents submitted to TGE, in the place of Forms</w:t>
      </w:r>
      <w:r w:rsidR="0071396E" w:rsidRPr="004E4129">
        <w:rPr>
          <w:rFonts w:ascii="Verdana" w:hAnsi="Verdana"/>
          <w:sz w:val="17"/>
          <w:szCs w:val="17"/>
          <w:lang w:val="en-GB"/>
        </w:rPr>
        <w:t xml:space="preserve"> </w:t>
      </w:r>
      <w:r w:rsidRPr="004E4129">
        <w:rPr>
          <w:rFonts w:ascii="Verdana" w:hAnsi="Verdana"/>
          <w:sz w:val="17"/>
          <w:szCs w:val="17"/>
          <w:lang w:val="en-GB"/>
        </w:rPr>
        <w:t>1,3,5 or 6, when the Applicant is already a Member of other markets/</w:t>
      </w:r>
      <w:r w:rsidR="00287B27" w:rsidRPr="004E4129">
        <w:rPr>
          <w:rFonts w:ascii="Verdana" w:hAnsi="Verdana"/>
          <w:sz w:val="17"/>
          <w:szCs w:val="17"/>
          <w:lang w:val="en-GB"/>
        </w:rPr>
        <w:t>facilities</w:t>
      </w:r>
      <w:r w:rsidRPr="004E4129">
        <w:rPr>
          <w:rFonts w:ascii="Verdana" w:hAnsi="Verdana"/>
          <w:sz w:val="17"/>
          <w:szCs w:val="17"/>
          <w:lang w:val="en-GB"/>
        </w:rPr>
        <w:t xml:space="preserve"> operated by </w:t>
      </w:r>
      <w:r w:rsidR="00287B27" w:rsidRPr="004E4129">
        <w:rPr>
          <w:rFonts w:ascii="Verdana" w:hAnsi="Verdana"/>
          <w:sz w:val="17"/>
          <w:szCs w:val="17"/>
          <w:lang w:val="en-GB"/>
        </w:rPr>
        <w:t>Towarowa Giełda Energii S.A.</w:t>
      </w:r>
      <w:r w:rsidRPr="004E4129">
        <w:rPr>
          <w:rFonts w:ascii="Verdana" w:hAnsi="Verdana"/>
          <w:sz w:val="17"/>
          <w:szCs w:val="17"/>
          <w:lang w:val="en-GB"/>
        </w:rPr>
        <w:t xml:space="preserve">. </w:t>
      </w:r>
    </w:p>
    <w:p w14:paraId="6369315A" w14:textId="1946F9C5" w:rsidR="00977148" w:rsidRPr="004E4129" w:rsidRDefault="0043278B" w:rsidP="003F089E">
      <w:pPr>
        <w:numPr>
          <w:ilvl w:val="0"/>
          <w:numId w:val="25"/>
        </w:numPr>
        <w:spacing w:after="120"/>
        <w:ind w:left="357" w:hanging="357"/>
        <w:jc w:val="both"/>
        <w:rPr>
          <w:rFonts w:ascii="Verdana" w:hAnsi="Verdana"/>
          <w:sz w:val="17"/>
          <w:szCs w:val="17"/>
          <w:lang w:val="en-GB"/>
        </w:rPr>
      </w:pPr>
      <w:r w:rsidRPr="004E4129">
        <w:rPr>
          <w:rFonts w:ascii="Verdana" w:hAnsi="Verdana"/>
          <w:sz w:val="17"/>
          <w:szCs w:val="17"/>
          <w:lang w:val="en-GB"/>
        </w:rPr>
        <w:t>Form</w:t>
      </w:r>
      <w:r w:rsidR="0071396E" w:rsidRPr="004E4129">
        <w:rPr>
          <w:rFonts w:ascii="Verdana" w:hAnsi="Verdana"/>
          <w:sz w:val="17"/>
          <w:szCs w:val="17"/>
          <w:lang w:val="en-GB"/>
        </w:rPr>
        <w:t xml:space="preserve"> </w:t>
      </w:r>
      <w:r w:rsidRPr="004E4129">
        <w:rPr>
          <w:rFonts w:ascii="Verdana" w:hAnsi="Verdana"/>
          <w:sz w:val="17"/>
          <w:szCs w:val="17"/>
          <w:lang w:val="en-GB"/>
        </w:rPr>
        <w:t>No. 8: Statement on equity capital – applicable to the application for a membership agreement with respect to the Organi</w:t>
      </w:r>
      <w:r w:rsidR="004521AA" w:rsidRPr="004E4129">
        <w:rPr>
          <w:rFonts w:ascii="Verdana" w:hAnsi="Verdana"/>
          <w:sz w:val="17"/>
          <w:szCs w:val="17"/>
          <w:lang w:val="en-GB"/>
        </w:rPr>
        <w:t>s</w:t>
      </w:r>
      <w:r w:rsidRPr="004E4129">
        <w:rPr>
          <w:rFonts w:ascii="Verdana" w:hAnsi="Verdana"/>
          <w:sz w:val="17"/>
          <w:szCs w:val="17"/>
          <w:lang w:val="en-GB"/>
        </w:rPr>
        <w:t xml:space="preserve">ed Trading </w:t>
      </w:r>
      <w:r w:rsidR="00287B27" w:rsidRPr="004E4129">
        <w:rPr>
          <w:rFonts w:ascii="Verdana" w:hAnsi="Verdana"/>
          <w:sz w:val="17"/>
          <w:szCs w:val="17"/>
          <w:lang w:val="en-GB"/>
        </w:rPr>
        <w:t>Facility</w:t>
      </w:r>
      <w:r w:rsidRPr="004E4129">
        <w:rPr>
          <w:rFonts w:ascii="Verdana" w:hAnsi="Verdana"/>
          <w:sz w:val="17"/>
          <w:szCs w:val="17"/>
          <w:lang w:val="en-GB"/>
        </w:rPr>
        <w:t>.</w:t>
      </w:r>
    </w:p>
    <w:p w14:paraId="66BA6A4C" w14:textId="77777777" w:rsidR="00D873D4" w:rsidRPr="004E4129" w:rsidRDefault="0071396E" w:rsidP="003D285C">
      <w:pPr>
        <w:numPr>
          <w:ilvl w:val="0"/>
          <w:numId w:val="25"/>
        </w:numPr>
        <w:spacing w:after="120"/>
        <w:ind w:left="357" w:hanging="357"/>
        <w:jc w:val="both"/>
        <w:rPr>
          <w:rFonts w:ascii="Verdana" w:hAnsi="Verdana"/>
          <w:sz w:val="17"/>
          <w:szCs w:val="17"/>
          <w:lang w:val="en-GB"/>
        </w:rPr>
      </w:pPr>
      <w:r w:rsidRPr="004E4129">
        <w:rPr>
          <w:rFonts w:ascii="Verdana" w:hAnsi="Verdana"/>
          <w:sz w:val="17"/>
          <w:szCs w:val="17"/>
          <w:lang w:val="en-GB"/>
        </w:rPr>
        <w:t xml:space="preserve">A copy of the bank transfer confirmation for the payment of the Application Fee to the account of Towarowa Giełda Energii S.A. in the amount set forth in </w:t>
      </w:r>
      <w:r w:rsidR="002E7AE2" w:rsidRPr="004E4129">
        <w:rPr>
          <w:rFonts w:ascii="Verdana" w:hAnsi="Verdana"/>
          <w:sz w:val="17"/>
          <w:szCs w:val="17"/>
          <w:lang w:val="en-GB"/>
        </w:rPr>
        <w:t>the relevant</w:t>
      </w:r>
      <w:r w:rsidRPr="004E4129">
        <w:rPr>
          <w:rFonts w:ascii="Verdana" w:hAnsi="Verdana"/>
          <w:sz w:val="17"/>
          <w:szCs w:val="17"/>
          <w:lang w:val="en-GB"/>
        </w:rPr>
        <w:t xml:space="preserve"> appendix to the Trading Rules for CM/OTF/FIM</w:t>
      </w:r>
      <w:r w:rsidR="008F43BE" w:rsidRPr="004E4129">
        <w:rPr>
          <w:rStyle w:val="Odwoanieprzypisudolnego"/>
          <w:rFonts w:ascii="Verdana" w:hAnsi="Verdana" w:cs="Arial"/>
          <w:sz w:val="17"/>
          <w:szCs w:val="17"/>
          <w:lang w:val="en-GB"/>
        </w:rPr>
        <w:footnoteReference w:id="7"/>
      </w:r>
      <w:r w:rsidRPr="004E4129">
        <w:rPr>
          <w:rFonts w:ascii="Verdana" w:hAnsi="Verdana"/>
          <w:sz w:val="17"/>
          <w:szCs w:val="17"/>
          <w:lang w:val="en-GB"/>
        </w:rPr>
        <w:t xml:space="preserve"> of Towarowa Giełda Energii S.A. – Exchange Fees</w:t>
      </w:r>
      <w:r w:rsidR="002E7AE2" w:rsidRPr="004E4129">
        <w:rPr>
          <w:rFonts w:ascii="Verdana" w:hAnsi="Verdana"/>
          <w:sz w:val="17"/>
          <w:szCs w:val="17"/>
          <w:lang w:val="en-GB"/>
        </w:rPr>
        <w:t xml:space="preserve">: </w:t>
      </w:r>
    </w:p>
    <w:p w14:paraId="3EFBFC09" w14:textId="2B289C18" w:rsidR="0071396E" w:rsidRPr="004E4129" w:rsidRDefault="003D285C" w:rsidP="004E4129">
      <w:pPr>
        <w:spacing w:after="120"/>
        <w:ind w:left="357"/>
        <w:jc w:val="both"/>
        <w:rPr>
          <w:rFonts w:ascii="Verdana" w:hAnsi="Verdana"/>
          <w:color w:val="000000" w:themeColor="text1"/>
          <w:sz w:val="17"/>
          <w:szCs w:val="17"/>
          <w:lang w:val="en-GB"/>
        </w:rPr>
      </w:pPr>
      <w:r w:rsidRPr="004E4129">
        <w:rPr>
          <w:rFonts w:ascii="Verdana" w:hAnsi="Verdana"/>
          <w:sz w:val="17"/>
          <w:szCs w:val="17"/>
          <w:lang w:val="en-GB"/>
        </w:rPr>
        <w:t xml:space="preserve">Bank PEKAO S.A PL21 1240 6292 1111 0010 8955 3012 </w:t>
      </w:r>
      <w:r w:rsidR="002E7AE2" w:rsidRPr="004E4129">
        <w:rPr>
          <w:rFonts w:ascii="Verdana" w:hAnsi="Verdana"/>
          <w:color w:val="000000" w:themeColor="text1"/>
          <w:sz w:val="17"/>
          <w:szCs w:val="17"/>
          <w:lang w:val="en-GB"/>
        </w:rPr>
        <w:t xml:space="preserve">            </w:t>
      </w:r>
      <w:r w:rsidRPr="004E4129">
        <w:rPr>
          <w:rFonts w:ascii="Verdana" w:hAnsi="Verdana"/>
          <w:sz w:val="17"/>
          <w:szCs w:val="17"/>
          <w:lang w:val="en-GB"/>
        </w:rPr>
        <w:t>SWIFT: PKOPPLPW</w:t>
      </w:r>
    </w:p>
    <w:p w14:paraId="432938BC" w14:textId="25862A30" w:rsidR="004327E6" w:rsidRPr="00D873D4" w:rsidRDefault="005C56E8" w:rsidP="0036769C">
      <w:pPr>
        <w:suppressAutoHyphens w:val="0"/>
        <w:rPr>
          <w:rFonts w:ascii="Verdana" w:hAnsi="Verdana"/>
          <w:b/>
          <w:sz w:val="18"/>
          <w:szCs w:val="18"/>
          <w:lang w:val="en-GB"/>
        </w:rPr>
      </w:pPr>
      <w:r w:rsidRPr="00021B07">
        <w:rPr>
          <w:sz w:val="16"/>
          <w:szCs w:val="16"/>
          <w:lang w:val="en-GB"/>
        </w:rPr>
        <w:br w:type="page"/>
      </w:r>
      <w:r w:rsidRPr="00D873D4">
        <w:rPr>
          <w:rFonts w:ascii="Verdana" w:hAnsi="Verdana"/>
          <w:b/>
          <w:sz w:val="18"/>
          <w:szCs w:val="18"/>
          <w:lang w:val="en-GB"/>
        </w:rPr>
        <w:lastRenderedPageBreak/>
        <w:t>Form</w:t>
      </w:r>
      <w:r w:rsidR="002C3C5F" w:rsidRPr="00D873D4">
        <w:rPr>
          <w:rFonts w:ascii="Verdana" w:hAnsi="Verdana"/>
          <w:b/>
          <w:sz w:val="18"/>
          <w:szCs w:val="18"/>
          <w:lang w:val="en-GB"/>
        </w:rPr>
        <w:t xml:space="preserve"> No. 1: </w:t>
      </w:r>
      <w:r w:rsidR="00F24B72" w:rsidRPr="00D873D4">
        <w:rPr>
          <w:rFonts w:ascii="Verdana" w:hAnsi="Verdana"/>
          <w:b/>
          <w:sz w:val="18"/>
          <w:szCs w:val="18"/>
          <w:lang w:val="en-GB"/>
        </w:rPr>
        <w:t>List of individuals authorised to represent the Applicant</w:t>
      </w:r>
      <w:r w:rsidR="002C3C5F" w:rsidRPr="00D873D4">
        <w:rPr>
          <w:rFonts w:ascii="Verdana" w:hAnsi="Verdana"/>
          <w:b/>
          <w:sz w:val="18"/>
          <w:szCs w:val="18"/>
          <w:lang w:val="en-GB"/>
        </w:rPr>
        <w:t>.</w:t>
      </w:r>
    </w:p>
    <w:p w14:paraId="1F72688E" w14:textId="77777777" w:rsidR="004337BD" w:rsidRPr="00D873D4" w:rsidRDefault="004337BD" w:rsidP="005E2393">
      <w:pPr>
        <w:tabs>
          <w:tab w:val="left" w:pos="900"/>
        </w:tabs>
        <w:spacing w:before="120" w:after="120"/>
        <w:jc w:val="both"/>
        <w:rPr>
          <w:rFonts w:ascii="Verdana" w:hAnsi="Verdana"/>
          <w:sz w:val="18"/>
          <w:szCs w:val="18"/>
          <w:lang w:val="en-GB"/>
        </w:rPr>
      </w:pPr>
    </w:p>
    <w:p w14:paraId="12C65B61" w14:textId="77777777" w:rsidR="0071396E" w:rsidRPr="00D873D4" w:rsidRDefault="0071396E" w:rsidP="0071396E">
      <w:pPr>
        <w:tabs>
          <w:tab w:val="left" w:pos="900"/>
        </w:tabs>
        <w:spacing w:before="120" w:after="120"/>
        <w:ind w:firstLine="426"/>
        <w:jc w:val="center"/>
        <w:rPr>
          <w:rFonts w:ascii="Verdana" w:hAnsi="Verdana"/>
          <w:b/>
          <w:sz w:val="18"/>
          <w:szCs w:val="18"/>
          <w:lang w:val="en-GB"/>
        </w:rPr>
      </w:pPr>
      <w:r w:rsidRPr="00D873D4">
        <w:rPr>
          <w:rFonts w:ascii="Verdana" w:hAnsi="Verdana"/>
          <w:b/>
          <w:sz w:val="18"/>
          <w:szCs w:val="18"/>
          <w:lang w:val="en-GB"/>
        </w:rPr>
        <w:t>List of individuals authorised to represent the Applicant</w:t>
      </w:r>
    </w:p>
    <w:p w14:paraId="5EAC47F7" w14:textId="77777777" w:rsidR="0071396E" w:rsidRPr="00D873D4" w:rsidRDefault="0071396E" w:rsidP="0071396E">
      <w:pPr>
        <w:tabs>
          <w:tab w:val="left" w:pos="900"/>
        </w:tabs>
        <w:spacing w:before="120" w:after="120"/>
        <w:ind w:firstLine="426"/>
        <w:jc w:val="center"/>
        <w:rPr>
          <w:rFonts w:ascii="Verdana" w:hAnsi="Verdana"/>
          <w:b/>
          <w:sz w:val="18"/>
          <w:szCs w:val="18"/>
          <w:lang w:val="en-GB"/>
        </w:rPr>
      </w:pPr>
      <w:r w:rsidRPr="00D873D4">
        <w:rPr>
          <w:rFonts w:ascii="Verdana" w:hAnsi="Verdana"/>
          <w:b/>
          <w:sz w:val="18"/>
          <w:szCs w:val="18"/>
          <w:lang w:val="en-GB"/>
        </w:rPr>
        <w:t>together with their signature specimens</w:t>
      </w:r>
    </w:p>
    <w:p w14:paraId="523CF678" w14:textId="77777777" w:rsidR="004337BD" w:rsidRPr="00D873D4" w:rsidRDefault="004337BD" w:rsidP="005E2393">
      <w:pPr>
        <w:tabs>
          <w:tab w:val="left" w:pos="900"/>
        </w:tabs>
        <w:spacing w:before="120" w:after="120"/>
        <w:ind w:firstLine="426"/>
        <w:jc w:val="both"/>
        <w:rPr>
          <w:rFonts w:ascii="Verdana" w:hAnsi="Verdana"/>
          <w:b/>
          <w:sz w:val="18"/>
          <w:szCs w:val="18"/>
          <w:lang w:val="en-GB"/>
        </w:rPr>
      </w:pPr>
    </w:p>
    <w:p w14:paraId="07C84592" w14:textId="77777777" w:rsidR="00554EED" w:rsidRPr="00D873D4" w:rsidRDefault="00554EED" w:rsidP="005E2393">
      <w:pPr>
        <w:tabs>
          <w:tab w:val="left" w:pos="900"/>
        </w:tabs>
        <w:spacing w:before="120" w:after="120"/>
        <w:ind w:firstLine="426"/>
        <w:jc w:val="both"/>
        <w:rPr>
          <w:rFonts w:ascii="Verdana" w:hAnsi="Verdana"/>
          <w:b/>
          <w:sz w:val="18"/>
          <w:szCs w:val="18"/>
          <w:lang w:val="en-GB"/>
        </w:rPr>
      </w:pPr>
    </w:p>
    <w:p w14:paraId="29219BB3" w14:textId="77777777" w:rsidR="00554EED" w:rsidRPr="00D873D4" w:rsidRDefault="00554EED" w:rsidP="005E2393">
      <w:pPr>
        <w:tabs>
          <w:tab w:val="left" w:pos="900"/>
        </w:tabs>
        <w:spacing w:before="120" w:after="120"/>
        <w:ind w:firstLine="426"/>
        <w:jc w:val="both"/>
        <w:rPr>
          <w:rFonts w:ascii="Verdana" w:hAnsi="Verdana"/>
          <w:b/>
          <w:sz w:val="18"/>
          <w:szCs w:val="18"/>
          <w:lang w:val="en-GB"/>
        </w:rPr>
      </w:pPr>
    </w:p>
    <w:sdt>
      <w:sdtPr>
        <w:rPr>
          <w:rFonts w:ascii="Verdana" w:hAnsi="Verdana"/>
          <w:b/>
          <w:sz w:val="18"/>
          <w:szCs w:val="18"/>
          <w:lang w:val="en-GB"/>
        </w:rPr>
        <w:id w:val="429631426"/>
        <w:placeholder>
          <w:docPart w:val="5FD895E7B7034DFFB86C9B9B960EA8C0"/>
        </w:placeholder>
        <w:temporary/>
        <w:showingPlcHdr/>
      </w:sdtPr>
      <w:sdtContent>
        <w:p w14:paraId="106501EA" w14:textId="6B8FDBB1" w:rsidR="00BF033B" w:rsidRPr="00D873D4" w:rsidRDefault="00BF033B" w:rsidP="00BF033B">
          <w:pPr>
            <w:spacing w:after="120" w:line="276" w:lineRule="auto"/>
            <w:jc w:val="center"/>
            <w:rPr>
              <w:rFonts w:ascii="Verdana" w:hAnsi="Verdana"/>
              <w:b/>
              <w:sz w:val="18"/>
              <w:szCs w:val="18"/>
              <w:lang w:val="en-GB"/>
            </w:rPr>
          </w:pPr>
          <w:r w:rsidRPr="00D873D4">
            <w:rPr>
              <w:rFonts w:ascii="Verdana" w:hAnsi="Verdana"/>
              <w:b/>
              <w:i/>
              <w:color w:val="0070C0"/>
              <w:sz w:val="18"/>
              <w:szCs w:val="18"/>
              <w:lang w:val="en-GB"/>
            </w:rPr>
            <w:t>Full name of the Applicant</w:t>
          </w:r>
        </w:p>
      </w:sdtContent>
    </w:sdt>
    <w:p w14:paraId="58E38C9D"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17310718" w14:textId="77777777" w:rsidR="00D2348C" w:rsidRPr="00D873D4" w:rsidRDefault="00D2348C" w:rsidP="005E2393">
      <w:pPr>
        <w:tabs>
          <w:tab w:val="left" w:pos="900"/>
        </w:tabs>
        <w:spacing w:before="120" w:after="120"/>
        <w:jc w:val="center"/>
        <w:rPr>
          <w:rFonts w:ascii="Verdana" w:hAnsi="Verdana"/>
          <w:sz w:val="16"/>
          <w:lang w:val="en-GB"/>
        </w:rPr>
        <w:sectPr w:rsidR="00D2348C" w:rsidRPr="00D873D4" w:rsidSect="00065C34">
          <w:headerReference w:type="default" r:id="rId8"/>
          <w:footerReference w:type="default" r:id="rId9"/>
          <w:headerReference w:type="first" r:id="rId10"/>
          <w:type w:val="continuous"/>
          <w:pgSz w:w="11905" w:h="16837"/>
          <w:pgMar w:top="993" w:right="1417" w:bottom="0" w:left="1417" w:header="708" w:footer="708" w:gutter="0"/>
          <w:cols w:space="708"/>
          <w:docGrid w:linePitch="360"/>
        </w:sectPr>
      </w:pPr>
    </w:p>
    <w:p w14:paraId="4EE9D5EC" w14:textId="77777777" w:rsidR="00D2348C" w:rsidRPr="00D873D4" w:rsidRDefault="00D2348C" w:rsidP="005E2393">
      <w:pPr>
        <w:tabs>
          <w:tab w:val="left" w:pos="900"/>
        </w:tabs>
        <w:spacing w:before="120" w:after="120"/>
        <w:jc w:val="center"/>
        <w:rPr>
          <w:rFonts w:ascii="Verdana" w:hAnsi="Verdana"/>
          <w:sz w:val="16"/>
          <w:lang w:val="en-GB"/>
        </w:rPr>
        <w:sectPr w:rsidR="00D2348C" w:rsidRPr="00D873D4" w:rsidSect="00D2348C">
          <w:footnotePr>
            <w:numRestart w:val="eachPage"/>
          </w:footnotePr>
          <w:type w:val="continuous"/>
          <w:pgSz w:w="11905" w:h="16837"/>
          <w:pgMar w:top="993" w:right="1417" w:bottom="0" w:left="1417" w:header="708" w:footer="708" w:gutter="0"/>
          <w:cols w:space="708"/>
          <w:titlePg/>
          <w:docGrid w:linePitch="360"/>
        </w:sect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224"/>
        <w:gridCol w:w="4111"/>
      </w:tblGrid>
      <w:tr w:rsidR="004337BD" w:rsidRPr="00D2181A" w14:paraId="3F35A4ED" w14:textId="77777777" w:rsidTr="00D4279E">
        <w:tc>
          <w:tcPr>
            <w:tcW w:w="704" w:type="dxa"/>
            <w:vAlign w:val="center"/>
          </w:tcPr>
          <w:p w14:paraId="2C965620" w14:textId="74419EEC" w:rsidR="004337BD" w:rsidRPr="00D873D4" w:rsidRDefault="0071396E" w:rsidP="005E2393">
            <w:pPr>
              <w:tabs>
                <w:tab w:val="left" w:pos="900"/>
              </w:tabs>
              <w:spacing w:before="120" w:after="120"/>
              <w:jc w:val="center"/>
              <w:rPr>
                <w:rFonts w:ascii="Verdana" w:hAnsi="Verdana"/>
                <w:sz w:val="16"/>
                <w:lang w:val="en-GB"/>
              </w:rPr>
            </w:pPr>
            <w:r w:rsidRPr="00D873D4">
              <w:rPr>
                <w:rFonts w:ascii="Verdana" w:hAnsi="Verdana"/>
                <w:sz w:val="16"/>
                <w:lang w:val="en-GB"/>
              </w:rPr>
              <w:t>No.</w:t>
            </w:r>
          </w:p>
        </w:tc>
        <w:tc>
          <w:tcPr>
            <w:tcW w:w="4224" w:type="dxa"/>
            <w:vAlign w:val="center"/>
          </w:tcPr>
          <w:p w14:paraId="1E72E377" w14:textId="77777777" w:rsidR="004337BD" w:rsidRPr="00D873D4" w:rsidRDefault="004337BD" w:rsidP="005E2393">
            <w:pPr>
              <w:tabs>
                <w:tab w:val="left" w:pos="900"/>
              </w:tabs>
              <w:spacing w:before="120" w:after="120"/>
              <w:jc w:val="center"/>
              <w:rPr>
                <w:rFonts w:ascii="Verdana" w:hAnsi="Verdana"/>
                <w:sz w:val="16"/>
                <w:lang w:val="en-GB"/>
              </w:rPr>
            </w:pPr>
            <w:r w:rsidRPr="00D873D4">
              <w:rPr>
                <w:rFonts w:ascii="Verdana" w:hAnsi="Verdana"/>
                <w:sz w:val="16"/>
                <w:lang w:val="en-GB"/>
              </w:rPr>
              <w:t>Name and Surname</w:t>
            </w:r>
          </w:p>
          <w:p w14:paraId="388D1DE7" w14:textId="08EBF5BD" w:rsidR="004337BD" w:rsidRPr="00D873D4" w:rsidRDefault="00576041" w:rsidP="005E2393">
            <w:pPr>
              <w:tabs>
                <w:tab w:val="left" w:pos="900"/>
              </w:tabs>
              <w:spacing w:before="120" w:after="120"/>
              <w:jc w:val="center"/>
              <w:rPr>
                <w:rFonts w:ascii="Verdana" w:hAnsi="Verdana"/>
                <w:sz w:val="16"/>
                <w:lang w:val="en-GB"/>
              </w:rPr>
            </w:pPr>
            <w:r w:rsidRPr="00D873D4">
              <w:rPr>
                <w:rFonts w:ascii="Verdana" w:hAnsi="Verdana"/>
                <w:sz w:val="16"/>
                <w:lang w:val="en-GB"/>
              </w:rPr>
              <w:t>Function</w:t>
            </w:r>
          </w:p>
        </w:tc>
        <w:tc>
          <w:tcPr>
            <w:tcW w:w="4111" w:type="dxa"/>
            <w:vAlign w:val="center"/>
          </w:tcPr>
          <w:p w14:paraId="18C1004F" w14:textId="216B1C01" w:rsidR="004337BD" w:rsidRPr="00D873D4" w:rsidRDefault="004337BD" w:rsidP="005E2393">
            <w:pPr>
              <w:tabs>
                <w:tab w:val="left" w:pos="900"/>
              </w:tabs>
              <w:spacing w:before="120" w:after="120"/>
              <w:jc w:val="center"/>
              <w:rPr>
                <w:rFonts w:ascii="Verdana" w:hAnsi="Verdana"/>
                <w:sz w:val="16"/>
                <w:lang w:val="en-GB"/>
              </w:rPr>
            </w:pPr>
            <w:r w:rsidRPr="00D873D4">
              <w:rPr>
                <w:rFonts w:ascii="Verdana" w:hAnsi="Verdana"/>
                <w:sz w:val="16"/>
                <w:lang w:val="en-GB"/>
              </w:rPr>
              <w:t>Specimen signature or qualified electronic signature</w:t>
            </w:r>
            <w:r w:rsidR="008F43BE" w:rsidRPr="00D873D4">
              <w:rPr>
                <w:rStyle w:val="Odwoanieprzypisudolnego"/>
                <w:rFonts w:ascii="Verdana" w:hAnsi="Verdana"/>
                <w:sz w:val="16"/>
                <w:lang w:val="en-GB"/>
              </w:rPr>
              <w:footnoteReference w:id="8"/>
            </w:r>
          </w:p>
        </w:tc>
      </w:tr>
      <w:tr w:rsidR="004337BD" w:rsidRPr="00DB189D" w14:paraId="180E8F2C" w14:textId="77777777" w:rsidTr="00D4279E">
        <w:tc>
          <w:tcPr>
            <w:tcW w:w="704" w:type="dxa"/>
          </w:tcPr>
          <w:p w14:paraId="0804E3DB" w14:textId="6517AC2A" w:rsidR="004337BD" w:rsidRPr="00D873D4" w:rsidRDefault="00D4279E" w:rsidP="005E2393">
            <w:pPr>
              <w:tabs>
                <w:tab w:val="left" w:pos="900"/>
              </w:tabs>
              <w:spacing w:before="120" w:after="120"/>
              <w:jc w:val="both"/>
              <w:rPr>
                <w:rFonts w:ascii="Verdana" w:hAnsi="Verdana"/>
                <w:sz w:val="16"/>
                <w:lang w:val="en-GB"/>
              </w:rPr>
            </w:pPr>
            <w:r w:rsidRPr="00D873D4">
              <w:rPr>
                <w:rFonts w:ascii="Verdana" w:hAnsi="Verdana"/>
                <w:sz w:val="16"/>
                <w:lang w:val="en-GB"/>
              </w:rPr>
              <w:t>1</w:t>
            </w:r>
          </w:p>
        </w:tc>
        <w:sdt>
          <w:sdtPr>
            <w:rPr>
              <w:rFonts w:ascii="Verdana" w:hAnsi="Verdana"/>
              <w:sz w:val="16"/>
              <w:lang w:val="en-GB"/>
            </w:rPr>
            <w:id w:val="-2130377525"/>
            <w:placeholder>
              <w:docPart w:val="EAC6E3AA77ED448C9432E2B08547C495"/>
            </w:placeholder>
          </w:sdtPr>
          <w:sdtEndPr>
            <w:rPr>
              <w:i/>
            </w:rPr>
          </w:sdtEndPr>
          <w:sdtContent>
            <w:sdt>
              <w:sdtPr>
                <w:rPr>
                  <w:rFonts w:ascii="Verdana" w:hAnsi="Verdana"/>
                  <w:sz w:val="16"/>
                  <w:lang w:val="en-GB"/>
                </w:rPr>
                <w:id w:val="105085835"/>
                <w:placeholder>
                  <w:docPart w:val="5AD2391761BE4CF69353AEB63AB88F16"/>
                </w:placeholder>
                <w:showingPlcHdr/>
              </w:sdtPr>
              <w:sdtEndPr>
                <w:rPr>
                  <w:rFonts w:cs="Arial"/>
                  <w:i/>
                  <w:iCs/>
                  <w:szCs w:val="16"/>
                  <w:lang w:val="pl-PL"/>
                </w:rPr>
              </w:sdtEndPr>
              <w:sdtContent>
                <w:tc>
                  <w:tcPr>
                    <w:tcW w:w="4224" w:type="dxa"/>
                  </w:tcPr>
                  <w:p w14:paraId="3EA5EE2C" w14:textId="748E8CC4" w:rsidR="004337BD" w:rsidRPr="00D873D4" w:rsidRDefault="004B5A74" w:rsidP="005E2393">
                    <w:pPr>
                      <w:tabs>
                        <w:tab w:val="left" w:pos="900"/>
                      </w:tabs>
                      <w:spacing w:before="120" w:after="120"/>
                      <w:jc w:val="both"/>
                      <w:rPr>
                        <w:rFonts w:ascii="Verdana" w:hAnsi="Verdana"/>
                        <w:b/>
                        <w:sz w:val="16"/>
                        <w:lang w:val="en-GB"/>
                      </w:rPr>
                    </w:pPr>
                    <w:r>
                      <w:rPr>
                        <w:rStyle w:val="Tekstzastpczy"/>
                        <w:rFonts w:ascii="Verdana" w:hAnsi="Verdana"/>
                        <w:i/>
                        <w:color w:val="0070C0"/>
                        <w:sz w:val="14"/>
                      </w:rPr>
                      <w:t>please enter</w:t>
                    </w:r>
                  </w:p>
                </w:tc>
              </w:sdtContent>
            </w:sdt>
          </w:sdtContent>
        </w:sdt>
        <w:tc>
          <w:tcPr>
            <w:tcW w:w="4111" w:type="dxa"/>
          </w:tcPr>
          <w:p w14:paraId="7EAEEEDD" w14:textId="77777777" w:rsidR="004337BD" w:rsidRPr="00D873D4" w:rsidRDefault="004337BD" w:rsidP="005E2393">
            <w:pPr>
              <w:tabs>
                <w:tab w:val="left" w:pos="900"/>
              </w:tabs>
              <w:spacing w:before="120" w:after="120"/>
              <w:jc w:val="both"/>
              <w:rPr>
                <w:rFonts w:ascii="Verdana" w:hAnsi="Verdana"/>
                <w:b/>
                <w:sz w:val="16"/>
                <w:lang w:val="en-GB"/>
              </w:rPr>
            </w:pPr>
          </w:p>
        </w:tc>
      </w:tr>
      <w:tr w:rsidR="004337BD" w:rsidRPr="00DB189D" w14:paraId="517E240D" w14:textId="77777777" w:rsidTr="00D4279E">
        <w:tc>
          <w:tcPr>
            <w:tcW w:w="704" w:type="dxa"/>
          </w:tcPr>
          <w:p w14:paraId="01973A45" w14:textId="5834A272" w:rsidR="004337BD" w:rsidRPr="00D873D4" w:rsidRDefault="00D4279E" w:rsidP="005E2393">
            <w:pPr>
              <w:tabs>
                <w:tab w:val="left" w:pos="900"/>
              </w:tabs>
              <w:spacing w:before="120" w:after="120"/>
              <w:jc w:val="both"/>
              <w:rPr>
                <w:rFonts w:ascii="Verdana" w:hAnsi="Verdana"/>
                <w:sz w:val="16"/>
                <w:lang w:val="en-GB"/>
              </w:rPr>
            </w:pPr>
            <w:r w:rsidRPr="00D873D4">
              <w:rPr>
                <w:rFonts w:ascii="Verdana" w:hAnsi="Verdana"/>
                <w:sz w:val="16"/>
                <w:lang w:val="en-GB"/>
              </w:rPr>
              <w:t>2</w:t>
            </w:r>
          </w:p>
        </w:tc>
        <w:sdt>
          <w:sdtPr>
            <w:rPr>
              <w:rFonts w:ascii="Verdana" w:hAnsi="Verdana"/>
              <w:sz w:val="16"/>
              <w:lang w:val="en-GB"/>
            </w:rPr>
            <w:id w:val="-1934968160"/>
            <w:placeholder>
              <w:docPart w:val="CE4F17B7245347019D88EAE9C5BEA976"/>
            </w:placeholder>
          </w:sdtPr>
          <w:sdtEndPr>
            <w:rPr>
              <w:i/>
            </w:rPr>
          </w:sdtEndPr>
          <w:sdtContent>
            <w:sdt>
              <w:sdtPr>
                <w:rPr>
                  <w:rFonts w:ascii="Verdana" w:hAnsi="Verdana"/>
                  <w:sz w:val="16"/>
                  <w:lang w:val="en-GB"/>
                </w:rPr>
                <w:id w:val="-1414619085"/>
                <w:placeholder>
                  <w:docPart w:val="80E8E8E229D0466AA77F5C38D74936AF"/>
                </w:placeholder>
                <w:showingPlcHdr/>
              </w:sdtPr>
              <w:sdtEndPr>
                <w:rPr>
                  <w:rFonts w:cs="Arial"/>
                  <w:i/>
                  <w:iCs/>
                  <w:szCs w:val="16"/>
                  <w:lang w:val="pl-PL"/>
                </w:rPr>
              </w:sdtEndPr>
              <w:sdtContent>
                <w:tc>
                  <w:tcPr>
                    <w:tcW w:w="4224" w:type="dxa"/>
                  </w:tcPr>
                  <w:p w14:paraId="21A30DC9" w14:textId="09A206B6" w:rsidR="004337BD" w:rsidRPr="00D873D4" w:rsidRDefault="004B5A74" w:rsidP="005E2393">
                    <w:pPr>
                      <w:tabs>
                        <w:tab w:val="left" w:pos="900"/>
                      </w:tabs>
                      <w:spacing w:before="120" w:after="120"/>
                      <w:jc w:val="both"/>
                      <w:rPr>
                        <w:rFonts w:ascii="Verdana" w:hAnsi="Verdana"/>
                        <w:b/>
                        <w:sz w:val="16"/>
                        <w:lang w:val="en-GB"/>
                      </w:rPr>
                    </w:pPr>
                    <w:r>
                      <w:rPr>
                        <w:rStyle w:val="Tekstzastpczy"/>
                        <w:rFonts w:ascii="Verdana" w:hAnsi="Verdana"/>
                        <w:i/>
                        <w:color w:val="0070C0"/>
                        <w:sz w:val="14"/>
                      </w:rPr>
                      <w:t>please enter</w:t>
                    </w:r>
                  </w:p>
                </w:tc>
              </w:sdtContent>
            </w:sdt>
          </w:sdtContent>
        </w:sdt>
        <w:tc>
          <w:tcPr>
            <w:tcW w:w="4111" w:type="dxa"/>
          </w:tcPr>
          <w:p w14:paraId="07548BA6" w14:textId="77777777" w:rsidR="004337BD" w:rsidRPr="00D873D4" w:rsidRDefault="004337BD" w:rsidP="005E2393">
            <w:pPr>
              <w:tabs>
                <w:tab w:val="left" w:pos="900"/>
              </w:tabs>
              <w:spacing w:before="120" w:after="120"/>
              <w:jc w:val="both"/>
              <w:rPr>
                <w:rFonts w:ascii="Verdana" w:hAnsi="Verdana"/>
                <w:b/>
                <w:sz w:val="16"/>
                <w:lang w:val="en-GB"/>
              </w:rPr>
            </w:pPr>
          </w:p>
        </w:tc>
      </w:tr>
      <w:tr w:rsidR="004337BD" w:rsidRPr="00DB189D" w14:paraId="0DC53B7B" w14:textId="77777777" w:rsidTr="00D4279E">
        <w:tc>
          <w:tcPr>
            <w:tcW w:w="704" w:type="dxa"/>
          </w:tcPr>
          <w:p w14:paraId="6F39E684" w14:textId="7648CB6C" w:rsidR="004337BD" w:rsidRPr="00D873D4" w:rsidRDefault="00D4279E" w:rsidP="005E2393">
            <w:pPr>
              <w:tabs>
                <w:tab w:val="left" w:pos="900"/>
              </w:tabs>
              <w:spacing w:before="120" w:after="120"/>
              <w:jc w:val="both"/>
              <w:rPr>
                <w:rFonts w:ascii="Verdana" w:hAnsi="Verdana"/>
                <w:sz w:val="16"/>
                <w:lang w:val="en-GB"/>
              </w:rPr>
            </w:pPr>
            <w:r w:rsidRPr="00D873D4">
              <w:rPr>
                <w:rFonts w:ascii="Verdana" w:hAnsi="Verdana"/>
                <w:sz w:val="16"/>
                <w:lang w:val="en-GB"/>
              </w:rPr>
              <w:t>3</w:t>
            </w:r>
          </w:p>
        </w:tc>
        <w:sdt>
          <w:sdtPr>
            <w:rPr>
              <w:rFonts w:ascii="Verdana" w:hAnsi="Verdana"/>
              <w:sz w:val="16"/>
              <w:lang w:val="en-GB"/>
            </w:rPr>
            <w:id w:val="-1668540517"/>
            <w:placeholder>
              <w:docPart w:val="5A29253CC1864BA687D0E360CF02A71C"/>
            </w:placeholder>
          </w:sdtPr>
          <w:sdtEndPr>
            <w:rPr>
              <w:i/>
            </w:rPr>
          </w:sdtEndPr>
          <w:sdtContent>
            <w:sdt>
              <w:sdtPr>
                <w:rPr>
                  <w:rFonts w:ascii="Verdana" w:hAnsi="Verdana"/>
                  <w:sz w:val="16"/>
                  <w:lang w:val="en-GB"/>
                </w:rPr>
                <w:id w:val="90448685"/>
                <w:placeholder>
                  <w:docPart w:val="FD1D71E12401470EB2A4BD01C8EC8CCA"/>
                </w:placeholder>
                <w:showingPlcHdr/>
              </w:sdtPr>
              <w:sdtEndPr>
                <w:rPr>
                  <w:rFonts w:cs="Arial"/>
                  <w:i/>
                  <w:iCs/>
                  <w:szCs w:val="16"/>
                  <w:lang w:val="pl-PL"/>
                </w:rPr>
              </w:sdtEndPr>
              <w:sdtContent>
                <w:tc>
                  <w:tcPr>
                    <w:tcW w:w="4224" w:type="dxa"/>
                  </w:tcPr>
                  <w:p w14:paraId="1B4D4BBE" w14:textId="659D50E8" w:rsidR="004337BD" w:rsidRPr="00D873D4" w:rsidRDefault="004B5A74" w:rsidP="005E2393">
                    <w:pPr>
                      <w:tabs>
                        <w:tab w:val="left" w:pos="900"/>
                      </w:tabs>
                      <w:spacing w:before="120" w:after="120"/>
                      <w:jc w:val="both"/>
                      <w:rPr>
                        <w:rFonts w:ascii="Verdana" w:hAnsi="Verdana"/>
                        <w:b/>
                        <w:sz w:val="16"/>
                        <w:lang w:val="en-GB"/>
                      </w:rPr>
                    </w:pPr>
                    <w:r>
                      <w:rPr>
                        <w:rStyle w:val="Tekstzastpczy"/>
                        <w:rFonts w:ascii="Verdana" w:hAnsi="Verdana"/>
                        <w:i/>
                        <w:color w:val="0070C0"/>
                        <w:sz w:val="14"/>
                      </w:rPr>
                      <w:t>please enter</w:t>
                    </w:r>
                  </w:p>
                </w:tc>
              </w:sdtContent>
            </w:sdt>
          </w:sdtContent>
        </w:sdt>
        <w:tc>
          <w:tcPr>
            <w:tcW w:w="4111" w:type="dxa"/>
          </w:tcPr>
          <w:p w14:paraId="7F5F802D" w14:textId="77777777" w:rsidR="004337BD" w:rsidRPr="00D873D4" w:rsidRDefault="004337BD" w:rsidP="005E2393">
            <w:pPr>
              <w:tabs>
                <w:tab w:val="left" w:pos="900"/>
              </w:tabs>
              <w:spacing w:before="120" w:after="120"/>
              <w:jc w:val="both"/>
              <w:rPr>
                <w:rFonts w:ascii="Verdana" w:hAnsi="Verdana"/>
                <w:b/>
                <w:sz w:val="16"/>
                <w:lang w:val="en-GB"/>
              </w:rPr>
            </w:pPr>
          </w:p>
        </w:tc>
      </w:tr>
      <w:tr w:rsidR="006E47C6" w:rsidRPr="00DB189D" w14:paraId="017D3D18" w14:textId="77777777" w:rsidTr="00D4279E">
        <w:tc>
          <w:tcPr>
            <w:tcW w:w="704" w:type="dxa"/>
          </w:tcPr>
          <w:p w14:paraId="62879E58" w14:textId="61B0F088" w:rsidR="006E47C6" w:rsidRPr="00D873D4" w:rsidRDefault="00D4279E" w:rsidP="005E2393">
            <w:pPr>
              <w:tabs>
                <w:tab w:val="left" w:pos="900"/>
              </w:tabs>
              <w:spacing w:before="120" w:after="120"/>
              <w:jc w:val="both"/>
              <w:rPr>
                <w:rFonts w:ascii="Verdana" w:hAnsi="Verdana"/>
                <w:sz w:val="16"/>
                <w:lang w:val="en-GB"/>
              </w:rPr>
            </w:pPr>
            <w:r w:rsidRPr="00D873D4">
              <w:rPr>
                <w:rFonts w:ascii="Verdana" w:hAnsi="Verdana"/>
                <w:sz w:val="16"/>
                <w:lang w:val="en-GB"/>
              </w:rPr>
              <w:t>4</w:t>
            </w:r>
          </w:p>
        </w:tc>
        <w:sdt>
          <w:sdtPr>
            <w:rPr>
              <w:rFonts w:ascii="Verdana" w:hAnsi="Verdana"/>
              <w:sz w:val="16"/>
              <w:lang w:val="en-GB"/>
            </w:rPr>
            <w:id w:val="-2006204974"/>
            <w:placeholder>
              <w:docPart w:val="FBBD86AB45E244FE8F751A1B0849BDD7"/>
            </w:placeholder>
          </w:sdtPr>
          <w:sdtEndPr>
            <w:rPr>
              <w:i/>
            </w:rPr>
          </w:sdtEndPr>
          <w:sdtContent>
            <w:sdt>
              <w:sdtPr>
                <w:rPr>
                  <w:rFonts w:ascii="Verdana" w:hAnsi="Verdana"/>
                  <w:sz w:val="16"/>
                  <w:lang w:val="en-GB"/>
                </w:rPr>
                <w:id w:val="1267649058"/>
                <w:placeholder>
                  <w:docPart w:val="E234CF1F7FE94E2F97DFD6CBACEF4FB7"/>
                </w:placeholder>
                <w:showingPlcHdr/>
              </w:sdtPr>
              <w:sdtEndPr>
                <w:rPr>
                  <w:rFonts w:cs="Arial"/>
                  <w:i/>
                  <w:iCs/>
                  <w:szCs w:val="16"/>
                  <w:lang w:val="pl-PL"/>
                </w:rPr>
              </w:sdtEndPr>
              <w:sdtContent>
                <w:tc>
                  <w:tcPr>
                    <w:tcW w:w="4224" w:type="dxa"/>
                  </w:tcPr>
                  <w:p w14:paraId="07D28CCF" w14:textId="7416EBE0" w:rsidR="006E47C6" w:rsidRPr="00D873D4" w:rsidRDefault="004B5A74" w:rsidP="005E2393">
                    <w:pPr>
                      <w:tabs>
                        <w:tab w:val="left" w:pos="900"/>
                      </w:tabs>
                      <w:spacing w:before="120" w:after="120"/>
                      <w:jc w:val="both"/>
                      <w:rPr>
                        <w:rFonts w:ascii="Verdana" w:hAnsi="Verdana"/>
                        <w:b/>
                        <w:sz w:val="16"/>
                        <w:lang w:val="en-GB"/>
                      </w:rPr>
                    </w:pPr>
                    <w:r>
                      <w:rPr>
                        <w:rStyle w:val="Tekstzastpczy"/>
                        <w:rFonts w:ascii="Verdana" w:hAnsi="Verdana"/>
                        <w:i/>
                        <w:color w:val="0070C0"/>
                        <w:sz w:val="14"/>
                      </w:rPr>
                      <w:t>please enter</w:t>
                    </w:r>
                  </w:p>
                </w:tc>
              </w:sdtContent>
            </w:sdt>
          </w:sdtContent>
        </w:sdt>
        <w:tc>
          <w:tcPr>
            <w:tcW w:w="4111" w:type="dxa"/>
          </w:tcPr>
          <w:p w14:paraId="337097D3" w14:textId="77777777" w:rsidR="006E47C6" w:rsidRPr="00D873D4" w:rsidRDefault="006E47C6" w:rsidP="005E2393">
            <w:pPr>
              <w:tabs>
                <w:tab w:val="left" w:pos="900"/>
              </w:tabs>
              <w:spacing w:before="120" w:after="120"/>
              <w:jc w:val="both"/>
              <w:rPr>
                <w:rFonts w:ascii="Verdana" w:hAnsi="Verdana"/>
                <w:b/>
                <w:sz w:val="16"/>
                <w:lang w:val="en-GB"/>
              </w:rPr>
            </w:pPr>
          </w:p>
        </w:tc>
      </w:tr>
      <w:tr w:rsidR="006E47C6" w:rsidRPr="00DB189D" w14:paraId="06D96B9A" w14:textId="77777777" w:rsidTr="00D4279E">
        <w:tc>
          <w:tcPr>
            <w:tcW w:w="704" w:type="dxa"/>
          </w:tcPr>
          <w:p w14:paraId="3C9D611D" w14:textId="5C088CD0" w:rsidR="006E47C6" w:rsidRPr="00D873D4" w:rsidRDefault="00D4279E" w:rsidP="005E2393">
            <w:pPr>
              <w:tabs>
                <w:tab w:val="left" w:pos="900"/>
              </w:tabs>
              <w:spacing w:before="120" w:after="120"/>
              <w:jc w:val="both"/>
              <w:rPr>
                <w:rFonts w:ascii="Verdana" w:hAnsi="Verdana"/>
                <w:sz w:val="16"/>
                <w:lang w:val="en-GB"/>
              </w:rPr>
            </w:pPr>
            <w:r w:rsidRPr="00D873D4">
              <w:rPr>
                <w:rFonts w:ascii="Verdana" w:hAnsi="Verdana"/>
                <w:sz w:val="16"/>
                <w:lang w:val="en-GB"/>
              </w:rPr>
              <w:t>5</w:t>
            </w:r>
          </w:p>
        </w:tc>
        <w:sdt>
          <w:sdtPr>
            <w:rPr>
              <w:rFonts w:ascii="Verdana" w:hAnsi="Verdana"/>
              <w:sz w:val="16"/>
              <w:lang w:val="en-GB"/>
            </w:rPr>
            <w:id w:val="855315124"/>
            <w:placeholder>
              <w:docPart w:val="7053B9C5202A40CB8E5F8E312C266DC1"/>
            </w:placeholder>
          </w:sdtPr>
          <w:sdtEndPr>
            <w:rPr>
              <w:i/>
            </w:rPr>
          </w:sdtEndPr>
          <w:sdtContent>
            <w:sdt>
              <w:sdtPr>
                <w:rPr>
                  <w:rFonts w:ascii="Verdana" w:hAnsi="Verdana"/>
                  <w:sz w:val="16"/>
                  <w:lang w:val="en-GB"/>
                </w:rPr>
                <w:id w:val="-1509131325"/>
                <w:placeholder>
                  <w:docPart w:val="20C3BF94AC994676B2213450E256A94A"/>
                </w:placeholder>
                <w:showingPlcHdr/>
              </w:sdtPr>
              <w:sdtEndPr>
                <w:rPr>
                  <w:rFonts w:cs="Arial"/>
                  <w:i/>
                  <w:iCs/>
                  <w:szCs w:val="16"/>
                  <w:lang w:val="pl-PL"/>
                </w:rPr>
              </w:sdtEndPr>
              <w:sdtContent>
                <w:tc>
                  <w:tcPr>
                    <w:tcW w:w="4224" w:type="dxa"/>
                  </w:tcPr>
                  <w:p w14:paraId="7CA3737E" w14:textId="1BEB7388" w:rsidR="006E47C6" w:rsidRPr="00D873D4" w:rsidRDefault="004B5A74" w:rsidP="005E2393">
                    <w:pPr>
                      <w:tabs>
                        <w:tab w:val="left" w:pos="900"/>
                      </w:tabs>
                      <w:spacing w:before="120" w:after="120"/>
                      <w:jc w:val="both"/>
                      <w:rPr>
                        <w:rFonts w:ascii="Verdana" w:hAnsi="Verdana"/>
                        <w:b/>
                        <w:sz w:val="16"/>
                        <w:lang w:val="en-GB"/>
                      </w:rPr>
                    </w:pPr>
                    <w:r>
                      <w:rPr>
                        <w:rStyle w:val="Tekstzastpczy"/>
                        <w:rFonts w:ascii="Verdana" w:hAnsi="Verdana"/>
                        <w:i/>
                        <w:color w:val="0070C0"/>
                        <w:sz w:val="14"/>
                      </w:rPr>
                      <w:t>please enter</w:t>
                    </w:r>
                  </w:p>
                </w:tc>
              </w:sdtContent>
            </w:sdt>
          </w:sdtContent>
        </w:sdt>
        <w:tc>
          <w:tcPr>
            <w:tcW w:w="4111" w:type="dxa"/>
          </w:tcPr>
          <w:p w14:paraId="2592ABE6" w14:textId="77777777" w:rsidR="006E47C6" w:rsidRPr="00D873D4" w:rsidRDefault="006E47C6" w:rsidP="005E2393">
            <w:pPr>
              <w:tabs>
                <w:tab w:val="left" w:pos="900"/>
              </w:tabs>
              <w:spacing w:before="120" w:after="120"/>
              <w:jc w:val="both"/>
              <w:rPr>
                <w:rFonts w:ascii="Verdana" w:hAnsi="Verdana"/>
                <w:b/>
                <w:sz w:val="16"/>
                <w:lang w:val="en-GB"/>
              </w:rPr>
            </w:pPr>
          </w:p>
        </w:tc>
      </w:tr>
      <w:tr w:rsidR="006E47C6" w:rsidRPr="00DB189D" w14:paraId="42FBDC8A" w14:textId="77777777" w:rsidTr="00D4279E">
        <w:tc>
          <w:tcPr>
            <w:tcW w:w="704" w:type="dxa"/>
          </w:tcPr>
          <w:p w14:paraId="5E01ACA3" w14:textId="4F0EE79F" w:rsidR="006E47C6" w:rsidRPr="00D873D4" w:rsidRDefault="00D4279E" w:rsidP="005E2393">
            <w:pPr>
              <w:tabs>
                <w:tab w:val="left" w:pos="900"/>
              </w:tabs>
              <w:spacing w:before="120" w:after="120"/>
              <w:jc w:val="both"/>
              <w:rPr>
                <w:rFonts w:ascii="Verdana" w:hAnsi="Verdana"/>
                <w:sz w:val="16"/>
                <w:lang w:val="en-GB"/>
              </w:rPr>
            </w:pPr>
            <w:r w:rsidRPr="00D873D4">
              <w:rPr>
                <w:rFonts w:ascii="Verdana" w:hAnsi="Verdana"/>
                <w:sz w:val="16"/>
                <w:lang w:val="en-GB"/>
              </w:rPr>
              <w:t>6</w:t>
            </w:r>
          </w:p>
        </w:tc>
        <w:sdt>
          <w:sdtPr>
            <w:rPr>
              <w:rFonts w:ascii="Verdana" w:hAnsi="Verdana"/>
              <w:sz w:val="16"/>
              <w:lang w:val="en-GB"/>
            </w:rPr>
            <w:id w:val="727500568"/>
            <w:placeholder>
              <w:docPart w:val="0EB85685D72049B8AC5500643AC29D9E"/>
            </w:placeholder>
          </w:sdtPr>
          <w:sdtEndPr>
            <w:rPr>
              <w:i/>
            </w:rPr>
          </w:sdtEndPr>
          <w:sdtContent>
            <w:sdt>
              <w:sdtPr>
                <w:rPr>
                  <w:rFonts w:ascii="Verdana" w:hAnsi="Verdana"/>
                  <w:sz w:val="16"/>
                  <w:lang w:val="en-GB"/>
                </w:rPr>
                <w:id w:val="-505513290"/>
                <w:placeholder>
                  <w:docPart w:val="78EA8A934725492EB5A76E74E439C4EA"/>
                </w:placeholder>
                <w:showingPlcHdr/>
              </w:sdtPr>
              <w:sdtEndPr>
                <w:rPr>
                  <w:rFonts w:cs="Arial"/>
                  <w:i/>
                  <w:iCs/>
                  <w:szCs w:val="16"/>
                  <w:lang w:val="pl-PL"/>
                </w:rPr>
              </w:sdtEndPr>
              <w:sdtContent>
                <w:tc>
                  <w:tcPr>
                    <w:tcW w:w="4224" w:type="dxa"/>
                  </w:tcPr>
                  <w:p w14:paraId="0148E42D" w14:textId="02905F46" w:rsidR="006E47C6" w:rsidRPr="00D873D4" w:rsidRDefault="004B5A74" w:rsidP="005E2393">
                    <w:pPr>
                      <w:tabs>
                        <w:tab w:val="left" w:pos="900"/>
                      </w:tabs>
                      <w:spacing w:before="120" w:after="120"/>
                      <w:jc w:val="both"/>
                      <w:rPr>
                        <w:rFonts w:ascii="Verdana" w:hAnsi="Verdana"/>
                        <w:b/>
                        <w:sz w:val="16"/>
                        <w:lang w:val="en-GB"/>
                      </w:rPr>
                    </w:pPr>
                    <w:r>
                      <w:rPr>
                        <w:rStyle w:val="Tekstzastpczy"/>
                        <w:rFonts w:ascii="Verdana" w:hAnsi="Verdana"/>
                        <w:i/>
                        <w:color w:val="0070C0"/>
                        <w:sz w:val="14"/>
                      </w:rPr>
                      <w:t>please enter</w:t>
                    </w:r>
                  </w:p>
                </w:tc>
              </w:sdtContent>
            </w:sdt>
          </w:sdtContent>
        </w:sdt>
        <w:tc>
          <w:tcPr>
            <w:tcW w:w="4111" w:type="dxa"/>
          </w:tcPr>
          <w:p w14:paraId="64664898" w14:textId="77777777" w:rsidR="006E47C6" w:rsidRPr="00D873D4" w:rsidRDefault="006E47C6" w:rsidP="005E2393">
            <w:pPr>
              <w:tabs>
                <w:tab w:val="left" w:pos="900"/>
              </w:tabs>
              <w:spacing w:before="120" w:after="120"/>
              <w:jc w:val="both"/>
              <w:rPr>
                <w:rFonts w:ascii="Verdana" w:hAnsi="Verdana"/>
                <w:b/>
                <w:sz w:val="16"/>
                <w:lang w:val="en-GB"/>
              </w:rPr>
            </w:pPr>
          </w:p>
        </w:tc>
      </w:tr>
    </w:tbl>
    <w:p w14:paraId="5FF5E08E" w14:textId="77777777" w:rsidR="00FE6907" w:rsidRPr="00D873D4" w:rsidRDefault="00FE6907" w:rsidP="00FE6907">
      <w:pPr>
        <w:spacing w:after="120"/>
        <w:jc w:val="both"/>
        <w:rPr>
          <w:rFonts w:ascii="Verdana" w:hAnsi="Verdana"/>
          <w:sz w:val="16"/>
          <w:lang w:val="en-GB"/>
        </w:rPr>
      </w:pPr>
    </w:p>
    <w:p w14:paraId="570A7007" w14:textId="4F4A9CF4" w:rsidR="00FE6907" w:rsidRPr="00D873D4" w:rsidRDefault="00FE6907" w:rsidP="00FE6907">
      <w:pPr>
        <w:spacing w:after="120"/>
        <w:jc w:val="both"/>
        <w:rPr>
          <w:rFonts w:ascii="Verdana" w:hAnsi="Verdana"/>
          <w:sz w:val="18"/>
          <w:szCs w:val="18"/>
          <w:lang w:val="en-GB"/>
        </w:rPr>
      </w:pPr>
      <w:r w:rsidRPr="00D873D4">
        <w:rPr>
          <w:rFonts w:ascii="Verdana" w:hAnsi="Verdana"/>
          <w:sz w:val="18"/>
          <w:szCs w:val="18"/>
          <w:lang w:val="en-GB"/>
        </w:rPr>
        <w:t>The submission of a specimen signature or qualified electronic signature in the table above confirms that you have read the</w:t>
      </w:r>
      <w:r w:rsidR="00503053" w:rsidRPr="00D873D4">
        <w:rPr>
          <w:rFonts w:ascii="Verdana" w:hAnsi="Verdana"/>
          <w:sz w:val="18"/>
          <w:szCs w:val="18"/>
          <w:lang w:val="en-GB"/>
        </w:rPr>
        <w:t xml:space="preserve"> attached</w:t>
      </w:r>
      <w:r w:rsidRPr="00D873D4">
        <w:rPr>
          <w:rFonts w:ascii="Verdana" w:hAnsi="Verdana"/>
          <w:sz w:val="18"/>
          <w:szCs w:val="18"/>
          <w:lang w:val="en-GB"/>
        </w:rPr>
        <w:t xml:space="preserve"> privacy notice.</w:t>
      </w:r>
    </w:p>
    <w:p w14:paraId="38F8523C" w14:textId="23E94A55" w:rsidR="00FF1C69" w:rsidRPr="00D873D4" w:rsidRDefault="00FF1C69" w:rsidP="00FF1C69">
      <w:pPr>
        <w:spacing w:after="120"/>
        <w:jc w:val="both"/>
        <w:rPr>
          <w:rFonts w:ascii="Verdana" w:hAnsi="Verdana"/>
          <w:sz w:val="18"/>
          <w:szCs w:val="18"/>
          <w:lang w:val="en-GB"/>
        </w:rPr>
      </w:pPr>
      <w:r w:rsidRPr="00D873D4">
        <w:rPr>
          <w:rFonts w:ascii="Verdana" w:hAnsi="Verdana"/>
          <w:sz w:val="18"/>
          <w:szCs w:val="18"/>
          <w:lang w:val="en-GB"/>
        </w:rPr>
        <w:t>I</w:t>
      </w:r>
      <w:r w:rsidR="004A68A4" w:rsidRPr="00D873D4">
        <w:rPr>
          <w:rFonts w:ascii="Verdana" w:hAnsi="Verdana"/>
          <w:sz w:val="18"/>
          <w:szCs w:val="18"/>
          <w:lang w:val="en-GB"/>
        </w:rPr>
        <w:t>/we</w:t>
      </w:r>
      <w:r w:rsidRPr="00D873D4">
        <w:rPr>
          <w:rFonts w:ascii="Verdana" w:hAnsi="Verdana"/>
          <w:sz w:val="18"/>
          <w:szCs w:val="18"/>
          <w:lang w:val="en-GB"/>
        </w:rPr>
        <w:t xml:space="preserve"> hereby certify</w:t>
      </w:r>
      <w:r w:rsidR="004A68A4" w:rsidRPr="00D873D4">
        <w:rPr>
          <w:rFonts w:ascii="Verdana" w:hAnsi="Verdana"/>
          <w:sz w:val="18"/>
          <w:szCs w:val="18"/>
          <w:lang w:val="en-GB"/>
        </w:rPr>
        <w:t xml:space="preserve"> that</w:t>
      </w:r>
      <w:r w:rsidRPr="00D873D4">
        <w:rPr>
          <w:rFonts w:ascii="Verdana" w:hAnsi="Verdana"/>
          <w:sz w:val="18"/>
          <w:szCs w:val="18"/>
          <w:lang w:val="en-GB"/>
        </w:rPr>
        <w:t xml:space="preserve"> the handwritten signature(s) </w:t>
      </w:r>
      <w:r w:rsidR="004A68A4" w:rsidRPr="00D873D4">
        <w:rPr>
          <w:rFonts w:ascii="Verdana" w:hAnsi="Verdana"/>
          <w:sz w:val="18"/>
          <w:szCs w:val="18"/>
          <w:lang w:val="en-GB"/>
        </w:rPr>
        <w:t>have been affixed by</w:t>
      </w:r>
      <w:r w:rsidRPr="00D873D4">
        <w:rPr>
          <w:rFonts w:ascii="Verdana" w:hAnsi="Verdana"/>
          <w:sz w:val="18"/>
          <w:szCs w:val="18"/>
          <w:lang w:val="en-GB"/>
        </w:rPr>
        <w:t xml:space="preserve"> the person(s) listed in the table above</w:t>
      </w:r>
      <w:r w:rsidR="004A68A4" w:rsidRPr="00D873D4">
        <w:rPr>
          <w:rStyle w:val="Odwoanieprzypisudolnego"/>
          <w:rFonts w:ascii="Verdana" w:hAnsi="Verdana"/>
          <w:sz w:val="18"/>
          <w:szCs w:val="18"/>
          <w:lang w:val="en-GB"/>
        </w:rPr>
        <w:footnoteReference w:id="9"/>
      </w:r>
      <w:r w:rsidRPr="00D873D4">
        <w:rPr>
          <w:rFonts w:ascii="Verdana" w:hAnsi="Verdana"/>
          <w:sz w:val="18"/>
          <w:szCs w:val="18"/>
          <w:lang w:val="en-GB"/>
        </w:rPr>
        <w:t xml:space="preserve">. I/we also confirm </w:t>
      </w:r>
      <w:r w:rsidR="004A68A4" w:rsidRPr="00D873D4">
        <w:rPr>
          <w:rFonts w:ascii="Verdana" w:hAnsi="Verdana"/>
          <w:sz w:val="18"/>
          <w:szCs w:val="18"/>
          <w:lang w:val="en-GB"/>
        </w:rPr>
        <w:t>that I/we have read</w:t>
      </w:r>
      <w:r w:rsidRPr="00D873D4">
        <w:rPr>
          <w:rFonts w:ascii="Verdana" w:hAnsi="Verdana"/>
          <w:sz w:val="18"/>
          <w:szCs w:val="18"/>
          <w:lang w:val="en-GB"/>
        </w:rPr>
        <w:t xml:space="preserve"> the </w:t>
      </w:r>
      <w:r w:rsidR="004A68A4" w:rsidRPr="00D873D4">
        <w:rPr>
          <w:rFonts w:ascii="Verdana" w:hAnsi="Verdana"/>
          <w:sz w:val="18"/>
          <w:szCs w:val="18"/>
          <w:lang w:val="en-GB"/>
        </w:rPr>
        <w:t>privacy notice attached</w:t>
      </w:r>
      <w:r w:rsidRPr="00D873D4">
        <w:rPr>
          <w:rFonts w:ascii="Verdana" w:hAnsi="Verdana"/>
          <w:sz w:val="18"/>
          <w:szCs w:val="18"/>
          <w:lang w:val="en-GB"/>
        </w:rPr>
        <w:t xml:space="preserve"> below.</w:t>
      </w:r>
      <w:r w:rsidR="004A68A4" w:rsidRPr="00D873D4">
        <w:rPr>
          <w:rFonts w:ascii="Verdana" w:hAnsi="Verdana"/>
          <w:sz w:val="18"/>
          <w:szCs w:val="18"/>
          <w:lang w:val="en-GB"/>
        </w:rPr>
        <w:t xml:space="preserve"> </w:t>
      </w:r>
    </w:p>
    <w:p w14:paraId="22259FBE" w14:textId="77777777" w:rsidR="00503053" w:rsidRPr="00D873D4" w:rsidRDefault="00503053" w:rsidP="00503053">
      <w:pPr>
        <w:tabs>
          <w:tab w:val="left" w:pos="900"/>
        </w:tabs>
        <w:spacing w:before="120" w:after="120"/>
        <w:jc w:val="both"/>
        <w:rPr>
          <w:rFonts w:ascii="Verdana" w:hAnsi="Verdana"/>
          <w:b/>
          <w:sz w:val="16"/>
          <w:lang w:val="en-GB"/>
        </w:rPr>
      </w:pPr>
    </w:p>
    <w:p w14:paraId="513E3CFC" w14:textId="29051844" w:rsidR="00503053" w:rsidRPr="008809F7" w:rsidRDefault="00000000" w:rsidP="00B56A75">
      <w:pPr>
        <w:tabs>
          <w:tab w:val="left" w:pos="900"/>
        </w:tabs>
        <w:spacing w:before="120" w:after="120"/>
        <w:jc w:val="both"/>
        <w:rPr>
          <w:rFonts w:ascii="Verdana" w:hAnsi="Verdana"/>
          <w:bCs/>
          <w:sz w:val="16"/>
          <w:lang w:val="en-GB"/>
        </w:rPr>
      </w:pPr>
      <w:sdt>
        <w:sdtPr>
          <w:rPr>
            <w:rFonts w:ascii="Verdana" w:hAnsi="Verdana"/>
            <w:bCs/>
            <w:sz w:val="16"/>
            <w:lang w:val="en-GB"/>
          </w:rPr>
          <w:id w:val="873575231"/>
          <w:placeholder>
            <w:docPart w:val="1CEF67CF96384F7F8C74A5EFB6465495"/>
          </w:placeholder>
          <w:temporary/>
          <w:showingPlcHdr/>
        </w:sdtPr>
        <w:sdtContent>
          <w:r w:rsidR="0039308E" w:rsidRPr="008809F7">
            <w:rPr>
              <w:rFonts w:ascii="Verdana" w:hAnsi="Verdana"/>
              <w:bCs/>
              <w:i/>
              <w:color w:val="0070C0"/>
              <w:sz w:val="16"/>
              <w:lang w:val="en-GB"/>
            </w:rPr>
            <w:t xml:space="preserve">Place, date dd-mm-yyyy </w:t>
          </w:r>
        </w:sdtContent>
      </w:sdt>
    </w:p>
    <w:p w14:paraId="4678A72A" w14:textId="7E2DF18B" w:rsidR="00FE6907" w:rsidRPr="00D873D4" w:rsidRDefault="00503053" w:rsidP="009D6FB8">
      <w:pPr>
        <w:jc w:val="right"/>
        <w:rPr>
          <w:rFonts w:ascii="Verdana" w:hAnsi="Verdana"/>
          <w:b/>
          <w:sz w:val="14"/>
          <w:lang w:val="en-GB"/>
        </w:rPr>
      </w:pPr>
      <w:r w:rsidRPr="00D873D4">
        <w:rPr>
          <w:rFonts w:ascii="Verdana" w:hAnsi="Verdana"/>
          <w:sz w:val="14"/>
          <w:lang w:val="en-GB"/>
        </w:rPr>
        <w:t xml:space="preserve">........................................................................................................... </w:t>
      </w:r>
      <w:r w:rsidRPr="00D873D4">
        <w:rPr>
          <w:rFonts w:ascii="Verdana" w:hAnsi="Verdana"/>
          <w:sz w:val="14"/>
          <w:lang w:val="en-GB"/>
        </w:rPr>
        <w:br/>
      </w:r>
      <w:r w:rsidRPr="00D873D4">
        <w:rPr>
          <w:rFonts w:ascii="Verdana" w:hAnsi="Verdana"/>
          <w:i/>
          <w:sz w:val="14"/>
          <w:lang w:val="en-GB"/>
        </w:rPr>
        <w:t xml:space="preserve"> /stamp and </w:t>
      </w:r>
      <w:r w:rsidRPr="00D873D4">
        <w:rPr>
          <w:rFonts w:ascii="Verdana" w:hAnsi="Verdana"/>
          <w:i/>
          <w:color w:val="000000"/>
          <w:sz w:val="14"/>
          <w:lang w:val="en-GB"/>
        </w:rPr>
        <w:t xml:space="preserve">signatures of </w:t>
      </w:r>
      <w:r w:rsidRPr="00DB189D">
        <w:rPr>
          <w:rFonts w:ascii="Verdana" w:hAnsi="Verdana"/>
          <w:i/>
          <w:color w:val="000000"/>
          <w:sz w:val="14"/>
          <w:lang w:val="en-GB"/>
        </w:rPr>
        <w:t>authorised</w:t>
      </w:r>
      <w:r w:rsidRPr="00DB189D">
        <w:rPr>
          <w:rFonts w:ascii="Verdana" w:hAnsi="Verdana"/>
          <w:i/>
          <w:iCs/>
          <w:color w:val="000000"/>
          <w:sz w:val="14"/>
          <w:szCs w:val="14"/>
          <w:lang w:val="en-GB"/>
        </w:rPr>
        <w:t xml:space="preserve"> </w:t>
      </w:r>
      <w:r w:rsidRPr="00DB189D">
        <w:rPr>
          <w:rFonts w:ascii="Verdana" w:hAnsi="Verdana"/>
          <w:i/>
          <w:color w:val="000000"/>
          <w:sz w:val="14"/>
          <w:szCs w:val="14"/>
          <w:lang w:val="en-GB"/>
        </w:rPr>
        <w:t>represent</w:t>
      </w:r>
      <w:r w:rsidR="00021B07">
        <w:rPr>
          <w:rFonts w:ascii="Verdana" w:hAnsi="Verdana"/>
          <w:i/>
          <w:color w:val="000000"/>
          <w:sz w:val="14"/>
          <w:szCs w:val="14"/>
          <w:lang w:val="en-GB"/>
        </w:rPr>
        <w:t>atives of</w:t>
      </w:r>
      <w:r w:rsidRPr="00D873D4">
        <w:rPr>
          <w:rFonts w:ascii="Verdana" w:hAnsi="Verdana"/>
          <w:i/>
          <w:color w:val="000000"/>
          <w:sz w:val="14"/>
          <w:lang w:val="en-GB"/>
        </w:rPr>
        <w:t xml:space="preserve"> the Applicant/</w:t>
      </w:r>
      <w:r w:rsidR="00CE769E" w:rsidRPr="00D873D4">
        <w:rPr>
          <w:rStyle w:val="Odwoanieprzypisudolnego"/>
          <w:rFonts w:ascii="Verdana" w:hAnsi="Verdana"/>
          <w:i/>
          <w:color w:val="000000"/>
          <w:sz w:val="14"/>
          <w:lang w:val="en-GB"/>
        </w:rPr>
        <w:footnoteReference w:id="10"/>
      </w:r>
      <w:r w:rsidRPr="00D873D4">
        <w:rPr>
          <w:rFonts w:ascii="Verdana" w:hAnsi="Verdana"/>
          <w:i/>
          <w:color w:val="000000"/>
          <w:sz w:val="14"/>
          <w:lang w:val="en-GB"/>
        </w:rPr>
        <w:br/>
      </w:r>
    </w:p>
    <w:p w14:paraId="367FC8F2" w14:textId="4398697E" w:rsidR="0035791F" w:rsidRDefault="0035791F">
      <w:pPr>
        <w:suppressAutoHyphens w:val="0"/>
        <w:rPr>
          <w:rFonts w:ascii="Verdana" w:hAnsi="Verdana"/>
          <w:b/>
          <w:sz w:val="18"/>
          <w:lang w:val="en-GB"/>
        </w:rPr>
      </w:pPr>
    </w:p>
    <w:p w14:paraId="18C54DEB" w14:textId="77777777" w:rsidR="00D873D4" w:rsidRDefault="00D873D4" w:rsidP="00C57C04">
      <w:pPr>
        <w:tabs>
          <w:tab w:val="left" w:pos="900"/>
        </w:tabs>
        <w:spacing w:before="120" w:after="120"/>
        <w:jc w:val="center"/>
        <w:rPr>
          <w:rFonts w:ascii="Verdana" w:hAnsi="Verdana"/>
          <w:b/>
          <w:sz w:val="18"/>
          <w:lang w:val="en-GB"/>
        </w:rPr>
      </w:pPr>
    </w:p>
    <w:p w14:paraId="2B8EE56A" w14:textId="77777777" w:rsidR="00D873D4" w:rsidRDefault="00D873D4" w:rsidP="00C57C04">
      <w:pPr>
        <w:tabs>
          <w:tab w:val="left" w:pos="900"/>
        </w:tabs>
        <w:spacing w:before="120" w:after="120"/>
        <w:jc w:val="center"/>
        <w:rPr>
          <w:rFonts w:ascii="Verdana" w:hAnsi="Verdana"/>
          <w:b/>
          <w:sz w:val="18"/>
          <w:lang w:val="en-GB"/>
        </w:rPr>
      </w:pPr>
    </w:p>
    <w:p w14:paraId="49BFCC19" w14:textId="644AFB13" w:rsidR="00FE6907" w:rsidRPr="00DB189D" w:rsidRDefault="00FE6907" w:rsidP="00C57C04">
      <w:pPr>
        <w:tabs>
          <w:tab w:val="left" w:pos="900"/>
        </w:tabs>
        <w:spacing w:before="120" w:after="120"/>
        <w:jc w:val="center"/>
        <w:rPr>
          <w:rFonts w:ascii="Verdana" w:hAnsi="Verdana" w:cs="Arial"/>
          <w:b/>
          <w:bCs/>
          <w:sz w:val="18"/>
          <w:szCs w:val="18"/>
          <w:lang w:val="en-GB"/>
        </w:rPr>
      </w:pPr>
      <w:moveFromRangeStart w:id="9" w:author="Ewa Dunska" w:date="2023-07-12T13:25:00Z" w:name="move140060727"/>
      <w:moveFromRangeEnd w:id="9"/>
      <w:r w:rsidRPr="00DB189D">
        <w:rPr>
          <w:rFonts w:ascii="Verdana" w:hAnsi="Verdana"/>
          <w:b/>
          <w:sz w:val="18"/>
          <w:lang w:val="en-GB"/>
        </w:rPr>
        <w:t>PRIVACY NOTICE</w:t>
      </w:r>
    </w:p>
    <w:p w14:paraId="420D7861" w14:textId="093DD839" w:rsidR="0071396E" w:rsidRPr="00D873D4" w:rsidRDefault="0071396E" w:rsidP="00F24B72">
      <w:pPr>
        <w:spacing w:line="276" w:lineRule="auto"/>
        <w:jc w:val="both"/>
        <w:rPr>
          <w:rFonts w:ascii="Verdana" w:hAnsi="Verdana"/>
          <w:sz w:val="16"/>
          <w:lang w:val="en-GB"/>
        </w:rPr>
      </w:pPr>
      <w:r w:rsidRPr="00D873D4">
        <w:rPr>
          <w:rStyle w:val="Pogrubienie"/>
          <w:rFonts w:ascii="Verdana" w:hAnsi="Verdana"/>
          <w:b w:val="0"/>
          <w:color w:val="000000"/>
          <w:sz w:val="16"/>
          <w:shd w:val="clear" w:color="auto" w:fill="FEFEFE"/>
          <w:lang w:val="en-GB"/>
        </w:rPr>
        <w:t xml:space="preserve">Information concerning the processing of personal data by </w:t>
      </w:r>
      <w:r w:rsidRPr="00D873D4">
        <w:rPr>
          <w:rFonts w:ascii="Verdana" w:hAnsi="Verdana"/>
          <w:color w:val="000000"/>
          <w:sz w:val="16"/>
          <w:lang w:val="en-GB"/>
        </w:rPr>
        <w:t>Towarowa Giełda Energii S.A.</w:t>
      </w:r>
      <w:r w:rsidRPr="00D873D4">
        <w:rPr>
          <w:rStyle w:val="Pogrubienie"/>
          <w:rFonts w:ascii="Verdana" w:hAnsi="Verdana"/>
          <w:b w:val="0"/>
          <w:color w:val="000000"/>
          <w:sz w:val="16"/>
          <w:shd w:val="clear" w:color="auto" w:fill="FEFEFE"/>
          <w:lang w:val="en-GB"/>
        </w:rPr>
        <w:t xml:space="preserve"> in connection with the requirements of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r w:rsidR="00FE6907" w:rsidRPr="00021B07">
        <w:rPr>
          <w:rFonts w:ascii="Verdana" w:hAnsi="Verdana"/>
          <w:sz w:val="16"/>
          <w:szCs w:val="16"/>
          <w:lang w:val="en-GB"/>
        </w:rPr>
        <w:t>)(</w:t>
      </w:r>
      <w:r w:rsidRPr="00D873D4">
        <w:rPr>
          <w:rStyle w:val="Pogrubienie"/>
          <w:rFonts w:ascii="Verdana" w:hAnsi="Verdana"/>
          <w:b w:val="0"/>
          <w:color w:val="000000"/>
          <w:sz w:val="16"/>
          <w:shd w:val="clear" w:color="auto" w:fill="FEFEFE"/>
          <w:lang w:val="en-GB"/>
        </w:rPr>
        <w:t>hereinafter “GDPR”).</w:t>
      </w:r>
    </w:p>
    <w:p w14:paraId="19CFF024" w14:textId="1AA73C9B" w:rsidR="0071396E" w:rsidRPr="00D873D4" w:rsidRDefault="0071396E" w:rsidP="0071396E">
      <w:pPr>
        <w:pStyle w:val="NormalnyWeb"/>
        <w:spacing w:after="0" w:afterAutospacing="0" w:line="276" w:lineRule="auto"/>
        <w:jc w:val="both"/>
        <w:rPr>
          <w:rFonts w:ascii="Verdana" w:hAnsi="Verdana"/>
          <w:color w:val="000000"/>
          <w:sz w:val="16"/>
          <w:lang w:val="en-GB"/>
        </w:rPr>
      </w:pPr>
      <w:r w:rsidRPr="00D873D4">
        <w:rPr>
          <w:rFonts w:ascii="Verdana" w:hAnsi="Verdana"/>
          <w:color w:val="000000"/>
          <w:sz w:val="16"/>
          <w:lang w:val="en-GB"/>
        </w:rPr>
        <w:t xml:space="preserve">The controller of the data of the persons authorized to represent the entity and the persons indicated as business contacts is Towarowa Giełda Energii S.A. (TGE), </w:t>
      </w:r>
      <w:proofErr w:type="spellStart"/>
      <w:r w:rsidRPr="00D873D4">
        <w:rPr>
          <w:rFonts w:ascii="Verdana" w:hAnsi="Verdana"/>
          <w:color w:val="000000"/>
          <w:sz w:val="16"/>
          <w:lang w:val="en-GB"/>
        </w:rPr>
        <w:t>ul</w:t>
      </w:r>
      <w:proofErr w:type="spellEnd"/>
      <w:r w:rsidRPr="00D873D4">
        <w:rPr>
          <w:rFonts w:ascii="Verdana" w:hAnsi="Verdana"/>
          <w:color w:val="000000"/>
          <w:sz w:val="16"/>
          <w:lang w:val="en-GB"/>
        </w:rPr>
        <w:t xml:space="preserve">. </w:t>
      </w:r>
      <w:proofErr w:type="spellStart"/>
      <w:r w:rsidRPr="00D873D4">
        <w:rPr>
          <w:rFonts w:ascii="Verdana" w:hAnsi="Verdana"/>
          <w:color w:val="000000"/>
          <w:sz w:val="16"/>
          <w:lang w:val="en-GB"/>
        </w:rPr>
        <w:t>Książęca</w:t>
      </w:r>
      <w:proofErr w:type="spellEnd"/>
      <w:r w:rsidRPr="00D873D4">
        <w:rPr>
          <w:rFonts w:ascii="Verdana" w:hAnsi="Verdana"/>
          <w:color w:val="000000"/>
          <w:sz w:val="16"/>
          <w:lang w:val="en-GB"/>
        </w:rPr>
        <w:t xml:space="preserve"> 4, 00-498 Warszawa, phone: +48 22 341 99 12</w:t>
      </w:r>
      <w:r w:rsidR="00FE6907" w:rsidRPr="00DB189D">
        <w:rPr>
          <w:rFonts w:ascii="Verdana" w:hAnsi="Verdana"/>
          <w:sz w:val="18"/>
          <w:lang w:val="en-GB"/>
        </w:rPr>
        <w:t xml:space="preserve"> </w:t>
      </w:r>
      <w:r w:rsidRPr="00D873D4">
        <w:rPr>
          <w:rFonts w:ascii="Verdana" w:hAnsi="Verdana"/>
          <w:color w:val="000000"/>
          <w:sz w:val="16"/>
          <w:lang w:val="en-GB"/>
        </w:rPr>
        <w:t xml:space="preserve">, </w:t>
      </w:r>
      <w:hyperlink r:id="rId11" w:history="1">
        <w:r w:rsidRPr="00D873D4">
          <w:rPr>
            <w:rStyle w:val="Hipercze"/>
            <w:rFonts w:ascii="Verdana" w:hAnsi="Verdana"/>
            <w:sz w:val="16"/>
            <w:lang w:val="en-GB"/>
          </w:rPr>
          <w:t>tge@tge.pl</w:t>
        </w:r>
      </w:hyperlink>
      <w:r w:rsidRPr="00D873D4">
        <w:rPr>
          <w:rFonts w:ascii="Verdana" w:hAnsi="Verdana"/>
          <w:color w:val="000000"/>
          <w:sz w:val="16"/>
          <w:lang w:val="en-GB"/>
        </w:rPr>
        <w:t>.</w:t>
      </w:r>
    </w:p>
    <w:p w14:paraId="593C52D1" w14:textId="1E935710" w:rsidR="0071396E" w:rsidRPr="00D873D4" w:rsidRDefault="0071396E" w:rsidP="0071396E">
      <w:pPr>
        <w:pStyle w:val="NormalnyWeb"/>
        <w:spacing w:after="0" w:afterAutospacing="0" w:line="276" w:lineRule="auto"/>
        <w:jc w:val="both"/>
        <w:rPr>
          <w:rFonts w:ascii="Verdana" w:hAnsi="Verdana"/>
          <w:color w:val="000000"/>
          <w:sz w:val="16"/>
          <w:lang w:val="en-GB"/>
        </w:rPr>
      </w:pPr>
      <w:r w:rsidRPr="00D873D4">
        <w:rPr>
          <w:rFonts w:ascii="Verdana" w:hAnsi="Verdana"/>
          <w:color w:val="000000"/>
          <w:sz w:val="16"/>
          <w:lang w:val="en-GB"/>
        </w:rPr>
        <w:lastRenderedPageBreak/>
        <w:t>The</w:t>
      </w:r>
      <w:r w:rsidRPr="00021B07">
        <w:rPr>
          <w:rFonts w:ascii="Verdana" w:hAnsi="Verdana"/>
          <w:color w:val="000000"/>
          <w:sz w:val="16"/>
          <w:szCs w:val="16"/>
          <w:lang w:val="en-GB"/>
        </w:rPr>
        <w:t xml:space="preserve"> </w:t>
      </w:r>
      <w:r w:rsidR="006976E9" w:rsidRPr="00021B07">
        <w:rPr>
          <w:rFonts w:ascii="Verdana" w:hAnsi="Verdana"/>
          <w:sz w:val="16"/>
          <w:szCs w:val="16"/>
          <w:lang w:val="en-GB"/>
        </w:rPr>
        <w:t>data</w:t>
      </w:r>
      <w:r w:rsidR="006976E9" w:rsidRPr="00D873D4">
        <w:rPr>
          <w:rFonts w:ascii="Verdana" w:hAnsi="Verdana"/>
          <w:sz w:val="16"/>
          <w:lang w:val="en-GB"/>
        </w:rPr>
        <w:t xml:space="preserve"> </w:t>
      </w:r>
      <w:r w:rsidRPr="00D873D4">
        <w:rPr>
          <w:rFonts w:ascii="Verdana" w:hAnsi="Verdana"/>
          <w:color w:val="000000"/>
          <w:sz w:val="16"/>
          <w:lang w:val="en-GB"/>
        </w:rPr>
        <w:t xml:space="preserve">controller has appointed a Data Protection Officer who can be contacted at: </w:t>
      </w:r>
      <w:hyperlink r:id="rId12" w:history="1">
        <w:r w:rsidRPr="00D873D4">
          <w:rPr>
            <w:rStyle w:val="Hipercze"/>
            <w:rFonts w:ascii="Verdana" w:hAnsi="Verdana"/>
            <w:sz w:val="16"/>
            <w:lang w:val="en-GB"/>
          </w:rPr>
          <w:t>daneosobowe@tge.pl</w:t>
        </w:r>
      </w:hyperlink>
      <w:r w:rsidRPr="00D873D4">
        <w:rPr>
          <w:rFonts w:ascii="Verdana" w:hAnsi="Verdana"/>
          <w:color w:val="000000"/>
          <w:sz w:val="16"/>
          <w:lang w:val="en-GB"/>
        </w:rPr>
        <w:t>.</w:t>
      </w:r>
    </w:p>
    <w:p w14:paraId="7A420F89" w14:textId="77777777" w:rsidR="0071396E" w:rsidRPr="00D873D4" w:rsidRDefault="0071396E" w:rsidP="0071396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The scope of personal data to be processed by TGE includes the name and surname, business e-mail address, business telephone number and position, and in case of persons authorized to represent the entity – the name, surname, position and data contained in the current excerpt from the relevant register, or the data contained in the power of attorney.</w:t>
      </w:r>
    </w:p>
    <w:p w14:paraId="535B0563" w14:textId="2C30ED4C" w:rsidR="0071396E" w:rsidRPr="00D873D4" w:rsidRDefault="0071396E" w:rsidP="0071396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The personal data of persons authorised to represent the entity and the data of persons indicated as business contacts will be processed by TGE</w:t>
      </w:r>
      <w:r w:rsidRPr="00D873D4">
        <w:rPr>
          <w:rFonts w:ascii="Verdana" w:hAnsi="Verdana"/>
          <w:sz w:val="16"/>
          <w:lang w:val="en-GB"/>
        </w:rPr>
        <w:t xml:space="preserve"> </w:t>
      </w:r>
      <w:r w:rsidRPr="00D873D4">
        <w:rPr>
          <w:rFonts w:ascii="Verdana" w:hAnsi="Verdana"/>
          <w:color w:val="000000"/>
          <w:sz w:val="16"/>
          <w:lang w:val="en-GB"/>
        </w:rPr>
        <w:t xml:space="preserve">according to Article 6(1)(f) GDPR, i.e. </w:t>
      </w:r>
      <w:r w:rsidRPr="0035791F">
        <w:rPr>
          <w:rFonts w:ascii="Verdana" w:hAnsi="Verdana"/>
          <w:color w:val="000000"/>
          <w:sz w:val="16"/>
          <w:szCs w:val="16"/>
          <w:lang w:val="en-GB"/>
        </w:rPr>
        <w:t xml:space="preserve">on the basis of a legitimate interest of the controller which </w:t>
      </w:r>
      <w:r w:rsidR="00FE6907" w:rsidRPr="0035791F">
        <w:rPr>
          <w:rFonts w:ascii="Verdana" w:hAnsi="Verdana"/>
          <w:sz w:val="16"/>
          <w:szCs w:val="16"/>
          <w:lang w:val="en-GB"/>
        </w:rPr>
        <w:t>consists in the verification of</w:t>
      </w:r>
      <w:r w:rsidRPr="00D873D4">
        <w:rPr>
          <w:rFonts w:ascii="Verdana" w:hAnsi="Verdana"/>
          <w:color w:val="000000"/>
          <w:sz w:val="16"/>
          <w:lang w:val="en-GB"/>
        </w:rPr>
        <w:t xml:space="preserve"> the correct representation of the entity in connection with a declaration of will being made, exchanging communication in connection with the conclusion or performance of a contract, maintaining and developing business relations, or asserting, pursuing or defend oneself against possible claims.  The recipients of the data may include entities engaged in the processing of personal data on behalf of TGE in connection with the services provided to TGE, e.g. consulting and IT services.</w:t>
      </w:r>
    </w:p>
    <w:p w14:paraId="65EA824D" w14:textId="7CB4AEA5" w:rsidR="0071396E" w:rsidRPr="00D873D4" w:rsidRDefault="0071396E" w:rsidP="0071396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 xml:space="preserve">The personal data will be processed during the term of the </w:t>
      </w:r>
      <w:r w:rsidR="00FE6907" w:rsidRPr="0035791F">
        <w:rPr>
          <w:rFonts w:ascii="Verdana" w:hAnsi="Verdana"/>
          <w:sz w:val="16"/>
          <w:szCs w:val="16"/>
          <w:lang w:val="en-GB"/>
        </w:rPr>
        <w:t>contract</w:t>
      </w:r>
      <w:r w:rsidRPr="00D873D4">
        <w:rPr>
          <w:rFonts w:ascii="Verdana" w:hAnsi="Verdana"/>
          <w:color w:val="000000"/>
          <w:sz w:val="16"/>
          <w:lang w:val="en-GB"/>
        </w:rPr>
        <w:t xml:space="preserve"> between TGE and the counterparty, and </w:t>
      </w:r>
      <w:r w:rsidR="00FE6907" w:rsidRPr="0035791F">
        <w:rPr>
          <w:rFonts w:ascii="Verdana" w:hAnsi="Verdana"/>
          <w:sz w:val="16"/>
          <w:szCs w:val="16"/>
          <w:lang w:val="en-GB"/>
        </w:rPr>
        <w:t>subsequently</w:t>
      </w:r>
      <w:r w:rsidRPr="00D873D4">
        <w:rPr>
          <w:rFonts w:ascii="Verdana" w:hAnsi="Verdana"/>
          <w:color w:val="000000"/>
          <w:sz w:val="16"/>
          <w:lang w:val="en-GB"/>
        </w:rPr>
        <w:t xml:space="preserve"> stored for the time required to finalise settlements and to assert, pursue or defend any claims.</w:t>
      </w:r>
    </w:p>
    <w:p w14:paraId="2948B014" w14:textId="77777777" w:rsidR="00FE6907" w:rsidRPr="0035791F" w:rsidRDefault="0071396E" w:rsidP="00C57C04">
      <w:pPr>
        <w:tabs>
          <w:tab w:val="left" w:pos="900"/>
        </w:tabs>
        <w:spacing w:after="120"/>
        <w:jc w:val="both"/>
        <w:rPr>
          <w:rFonts w:ascii="Verdana" w:hAnsi="Verdana" w:cs="Arial"/>
          <w:sz w:val="16"/>
          <w:szCs w:val="16"/>
          <w:lang w:val="en-GB"/>
        </w:rPr>
      </w:pPr>
      <w:r w:rsidRPr="00D873D4">
        <w:rPr>
          <w:rFonts w:ascii="Verdana" w:hAnsi="Verdana"/>
          <w:color w:val="000000"/>
          <w:sz w:val="16"/>
          <w:lang w:val="en-GB"/>
        </w:rPr>
        <w:t xml:space="preserve">Every person has the right to request access to, rectification, erasure, restriction of processing and the transfer of his or her personal data. </w:t>
      </w:r>
    </w:p>
    <w:p w14:paraId="7095ADEB" w14:textId="526F544A" w:rsidR="0071396E" w:rsidRPr="00D873D4" w:rsidRDefault="0071396E" w:rsidP="0071396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Every person has the right to object to the processing of personal data to the extent that the processing of personal takes place on the basis of a legitimate interest of the Controller.</w:t>
      </w:r>
    </w:p>
    <w:p w14:paraId="280A5E9E" w14:textId="77777777" w:rsidR="00FE6907" w:rsidRPr="0035791F" w:rsidRDefault="0071396E" w:rsidP="00C57C04">
      <w:pPr>
        <w:tabs>
          <w:tab w:val="left" w:pos="900"/>
        </w:tabs>
        <w:spacing w:after="120"/>
        <w:jc w:val="both"/>
        <w:rPr>
          <w:rFonts w:ascii="Verdana" w:hAnsi="Verdana" w:cs="Arial"/>
          <w:sz w:val="16"/>
          <w:szCs w:val="16"/>
          <w:lang w:val="en-GB"/>
        </w:rPr>
      </w:pPr>
      <w:r w:rsidRPr="00D873D4">
        <w:rPr>
          <w:rFonts w:ascii="Verdana" w:hAnsi="Verdana"/>
          <w:color w:val="000000"/>
          <w:sz w:val="16"/>
          <w:lang w:val="en-GB"/>
        </w:rPr>
        <w:t xml:space="preserve">Every person has the right to lodge a complaint against the processing of his/her data with the President of the Personal Data Protection Office. </w:t>
      </w:r>
    </w:p>
    <w:p w14:paraId="393E0A6E" w14:textId="30DC9629" w:rsidR="0071396E" w:rsidRPr="00D873D4" w:rsidRDefault="0071396E" w:rsidP="0071396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The indication of persons authorised to represent the entity is required as a condition to the execution of the contract. The provision of the data of persons indicated as  business contacts is voluntary but a failure to provide such data will impede communication and contact with the counterparty in connection with the contract.</w:t>
      </w:r>
    </w:p>
    <w:p w14:paraId="1C22F3C2" w14:textId="2BB247B4" w:rsidR="0071396E" w:rsidRPr="00D873D4" w:rsidRDefault="0071396E" w:rsidP="0071396E">
      <w:pPr>
        <w:autoSpaceDE w:val="0"/>
        <w:autoSpaceDN w:val="0"/>
        <w:adjustRightInd w:val="0"/>
        <w:spacing w:line="276" w:lineRule="auto"/>
        <w:rPr>
          <w:rFonts w:ascii="Verdana" w:eastAsia="Calibri" w:hAnsi="Verdana"/>
          <w:sz w:val="16"/>
          <w:lang w:val="en-GB"/>
        </w:rPr>
      </w:pPr>
      <w:r w:rsidRPr="00D873D4">
        <w:rPr>
          <w:rFonts w:ascii="Verdana" w:hAnsi="Verdana"/>
          <w:sz w:val="16"/>
          <w:lang w:val="en-GB"/>
        </w:rPr>
        <w:t xml:space="preserve">Any inquiries or requests related to the processing of personal data by TGE should be sent to the following e-mail address: </w:t>
      </w:r>
      <w:hyperlink r:id="rId13" w:history="1">
        <w:r w:rsidRPr="00D873D4">
          <w:rPr>
            <w:rStyle w:val="Hipercze"/>
            <w:rFonts w:ascii="Verdana" w:hAnsi="Verdana"/>
            <w:sz w:val="16"/>
            <w:lang w:val="en-GB"/>
          </w:rPr>
          <w:t>daneosobowe@tge.pl</w:t>
        </w:r>
      </w:hyperlink>
      <w:r w:rsidRPr="00D873D4">
        <w:rPr>
          <w:rFonts w:ascii="Verdana" w:hAnsi="Verdana"/>
          <w:sz w:val="16"/>
          <w:lang w:val="en-GB"/>
        </w:rPr>
        <w:t>.</w:t>
      </w:r>
    </w:p>
    <w:p w14:paraId="03EE0C22" w14:textId="77777777" w:rsidR="0071396E" w:rsidRPr="00D873D4" w:rsidRDefault="0071396E" w:rsidP="0071396E">
      <w:pPr>
        <w:tabs>
          <w:tab w:val="left" w:pos="900"/>
        </w:tabs>
        <w:spacing w:before="120" w:after="120"/>
        <w:ind w:firstLine="426"/>
        <w:jc w:val="both"/>
        <w:rPr>
          <w:rFonts w:ascii="Verdana" w:hAnsi="Verdana"/>
          <w:b/>
          <w:sz w:val="16"/>
          <w:lang w:val="en-GB"/>
        </w:rPr>
      </w:pPr>
    </w:p>
    <w:p w14:paraId="51F79B9A"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23194B8C"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1C740337"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29AC2827"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4C8D2B78"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5EC9897C"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74AC53A7"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1212264E" w14:textId="77777777" w:rsidR="004337BD" w:rsidRPr="00D873D4" w:rsidRDefault="004337BD" w:rsidP="005E2393">
      <w:pPr>
        <w:tabs>
          <w:tab w:val="left" w:pos="900"/>
        </w:tabs>
        <w:spacing w:before="120" w:after="120"/>
        <w:ind w:firstLine="426"/>
        <w:jc w:val="both"/>
        <w:rPr>
          <w:rFonts w:ascii="Verdana" w:hAnsi="Verdana"/>
          <w:b/>
          <w:sz w:val="16"/>
          <w:lang w:val="en-GB"/>
        </w:rPr>
      </w:pPr>
    </w:p>
    <w:p w14:paraId="63CA3471" w14:textId="07A4DBFD" w:rsidR="004337BD" w:rsidRPr="00351C0B" w:rsidRDefault="004337BD" w:rsidP="005E2393">
      <w:pPr>
        <w:tabs>
          <w:tab w:val="left" w:pos="900"/>
        </w:tabs>
        <w:spacing w:before="120" w:after="120"/>
        <w:ind w:firstLine="426"/>
        <w:jc w:val="both"/>
        <w:rPr>
          <w:rFonts w:ascii="Verdana" w:hAnsi="Verdana" w:cs="Arial"/>
          <w:b/>
          <w:sz w:val="18"/>
          <w:szCs w:val="18"/>
          <w:lang w:val="en-GB"/>
        </w:rPr>
      </w:pPr>
    </w:p>
    <w:p w14:paraId="5F4AC757" w14:textId="77777777" w:rsidR="004337BD" w:rsidRPr="00351C0B" w:rsidRDefault="004337BD" w:rsidP="005E2393">
      <w:pPr>
        <w:tabs>
          <w:tab w:val="left" w:pos="900"/>
        </w:tabs>
        <w:spacing w:before="120" w:after="120"/>
        <w:ind w:firstLine="426"/>
        <w:jc w:val="both"/>
        <w:rPr>
          <w:rFonts w:ascii="Verdana" w:hAnsi="Verdana" w:cs="Arial"/>
          <w:b/>
          <w:sz w:val="18"/>
          <w:szCs w:val="18"/>
          <w:lang w:val="en-GB"/>
        </w:rPr>
      </w:pPr>
    </w:p>
    <w:p w14:paraId="04972CC1" w14:textId="2DA7ABA3" w:rsidR="004327E6" w:rsidRPr="00D873D4" w:rsidRDefault="00C93E1C" w:rsidP="00D873D4">
      <w:pPr>
        <w:suppressAutoHyphens w:val="0"/>
        <w:rPr>
          <w:rFonts w:ascii="Verdana" w:hAnsi="Verdana"/>
          <w:b/>
          <w:sz w:val="18"/>
          <w:szCs w:val="18"/>
          <w:lang w:val="en-GB"/>
        </w:rPr>
      </w:pPr>
      <w:r w:rsidRPr="00351C0B">
        <w:rPr>
          <w:lang w:val="en-GB"/>
        </w:rPr>
        <w:br w:type="page"/>
      </w:r>
      <w:r w:rsidRPr="00D873D4">
        <w:rPr>
          <w:rFonts w:ascii="Verdana" w:hAnsi="Verdana"/>
          <w:b/>
          <w:sz w:val="18"/>
          <w:szCs w:val="18"/>
          <w:lang w:val="en-GB"/>
        </w:rPr>
        <w:lastRenderedPageBreak/>
        <w:t>Form</w:t>
      </w:r>
      <w:r w:rsidR="0071396E" w:rsidRPr="00D873D4">
        <w:rPr>
          <w:rFonts w:ascii="Verdana" w:hAnsi="Verdana"/>
          <w:sz w:val="18"/>
          <w:szCs w:val="18"/>
          <w:lang w:val="en-GB"/>
        </w:rPr>
        <w:t xml:space="preserve"> </w:t>
      </w:r>
      <w:r w:rsidR="000A162B" w:rsidRPr="00D873D4">
        <w:rPr>
          <w:rFonts w:ascii="Verdana" w:hAnsi="Verdana"/>
          <w:b/>
          <w:sz w:val="18"/>
          <w:szCs w:val="18"/>
          <w:lang w:val="en-GB"/>
        </w:rPr>
        <w:t xml:space="preserve">No. 2: </w:t>
      </w:r>
      <w:r w:rsidR="00F24B72" w:rsidRPr="00D873D4">
        <w:rPr>
          <w:rFonts w:ascii="Verdana" w:hAnsi="Verdana"/>
          <w:b/>
          <w:sz w:val="18"/>
          <w:szCs w:val="18"/>
          <w:lang w:val="en-GB"/>
        </w:rPr>
        <w:t>Details</w:t>
      </w:r>
      <w:r w:rsidR="000A162B" w:rsidRPr="00D873D4">
        <w:rPr>
          <w:rFonts w:ascii="Verdana" w:hAnsi="Verdana"/>
          <w:b/>
          <w:sz w:val="18"/>
          <w:szCs w:val="18"/>
          <w:lang w:val="en-GB"/>
        </w:rPr>
        <w:t xml:space="preserve"> of persons authorised to represent the Applicant in contacts with TGE.</w:t>
      </w:r>
      <w:r w:rsidR="00E26FE0" w:rsidRPr="00D873D4">
        <w:rPr>
          <w:rFonts w:ascii="Verdana" w:hAnsi="Verdana"/>
          <w:b/>
          <w:sz w:val="18"/>
          <w:szCs w:val="18"/>
          <w:lang w:val="en-GB"/>
        </w:rPr>
        <w:br/>
      </w:r>
    </w:p>
    <w:p w14:paraId="0F3F1F0E" w14:textId="7A4DE8B2" w:rsidR="00BF033B" w:rsidRPr="00D873D4" w:rsidRDefault="00000000" w:rsidP="00BF033B">
      <w:pPr>
        <w:pStyle w:val="Tekstpodstawowy"/>
        <w:suppressAutoHyphens w:val="0"/>
        <w:spacing w:after="240"/>
        <w:ind w:right="-289" w:hanging="397"/>
        <w:rPr>
          <w:rFonts w:ascii="Verdana" w:hAnsi="Verdana"/>
          <w:b/>
          <w:sz w:val="18"/>
          <w:szCs w:val="18"/>
          <w:lang w:val="en-GB"/>
        </w:rPr>
      </w:pPr>
      <w:sdt>
        <w:sdtPr>
          <w:rPr>
            <w:rFonts w:ascii="Verdana" w:hAnsi="Verdana" w:cs="Arial"/>
            <w:b/>
            <w:bCs/>
            <w:sz w:val="20"/>
            <w:szCs w:val="20"/>
            <w:lang w:val="en-US"/>
          </w:rPr>
          <w:id w:val="-1843458902"/>
          <w14:checkbox>
            <w14:checked w14:val="0"/>
            <w14:checkedState w14:val="2612" w14:font="MS Gothic"/>
            <w14:uncheckedState w14:val="2610" w14:font="MS Gothic"/>
          </w14:checkbox>
        </w:sdtPr>
        <w:sdtContent>
          <w:r w:rsidR="00906371" w:rsidRPr="00D2181A">
            <w:rPr>
              <w:rFonts w:ascii="MS Gothic" w:eastAsia="MS Gothic" w:hAnsi="MS Gothic" w:cs="Arial" w:hint="eastAsia"/>
              <w:b/>
              <w:bCs/>
              <w:sz w:val="20"/>
              <w:szCs w:val="20"/>
              <w:lang w:val="en-US"/>
            </w:rPr>
            <w:t>☐</w:t>
          </w:r>
        </w:sdtContent>
      </w:sdt>
      <w:r w:rsidR="00906371" w:rsidRPr="00D873D4">
        <w:rPr>
          <w:rFonts w:ascii="Verdana" w:hAnsi="Verdana"/>
          <w:b/>
          <w:sz w:val="18"/>
          <w:szCs w:val="18"/>
          <w:lang w:val="en-GB"/>
        </w:rPr>
        <w:t xml:space="preserve"> </w:t>
      </w:r>
      <w:r w:rsidR="00906371">
        <w:rPr>
          <w:rFonts w:ascii="Verdana" w:hAnsi="Verdana"/>
          <w:b/>
          <w:sz w:val="18"/>
          <w:szCs w:val="18"/>
          <w:lang w:val="en-GB"/>
        </w:rPr>
        <w:t xml:space="preserve"> </w:t>
      </w:r>
      <w:r w:rsidR="000D41CB" w:rsidRPr="00D873D4">
        <w:rPr>
          <w:rFonts w:ascii="Verdana" w:hAnsi="Verdana"/>
          <w:b/>
          <w:sz w:val="18"/>
          <w:szCs w:val="18"/>
          <w:lang w:val="en-GB"/>
        </w:rPr>
        <w:t xml:space="preserve">List of persons </w:t>
      </w:r>
      <w:r w:rsidR="000D41CB" w:rsidRPr="00D873D4">
        <w:rPr>
          <w:rFonts w:ascii="Verdana" w:hAnsi="Verdana"/>
          <w:b/>
          <w:bCs/>
          <w:sz w:val="18"/>
          <w:szCs w:val="18"/>
          <w:lang w:val="en-GB"/>
        </w:rPr>
        <w:t>author</w:t>
      </w:r>
      <w:r w:rsidR="0035791F" w:rsidRPr="00D873D4">
        <w:rPr>
          <w:rFonts w:ascii="Verdana" w:hAnsi="Verdana"/>
          <w:b/>
          <w:bCs/>
          <w:sz w:val="18"/>
          <w:szCs w:val="18"/>
          <w:lang w:val="en-GB"/>
        </w:rPr>
        <w:t>ised</w:t>
      </w:r>
      <w:r w:rsidR="000D41CB" w:rsidRPr="00D873D4">
        <w:rPr>
          <w:rFonts w:ascii="Verdana" w:hAnsi="Verdana"/>
          <w:b/>
          <w:sz w:val="18"/>
          <w:szCs w:val="18"/>
          <w:lang w:val="en-GB"/>
        </w:rPr>
        <w:t xml:space="preserve"> by the Applicant to perform the activities specified </w:t>
      </w:r>
      <w:r w:rsidR="0071396E" w:rsidRPr="00D873D4">
        <w:rPr>
          <w:rFonts w:ascii="Verdana" w:hAnsi="Verdana"/>
          <w:b/>
          <w:sz w:val="18"/>
          <w:szCs w:val="18"/>
          <w:lang w:val="en-GB"/>
        </w:rPr>
        <w:t xml:space="preserve">in § 19 of the </w:t>
      </w:r>
      <w:r w:rsidR="009D643C" w:rsidRPr="00D873D4">
        <w:rPr>
          <w:rFonts w:ascii="Verdana" w:hAnsi="Verdana"/>
          <w:b/>
          <w:sz w:val="18"/>
          <w:szCs w:val="18"/>
          <w:lang w:val="en-GB"/>
        </w:rPr>
        <w:t>Trading</w:t>
      </w:r>
      <w:r w:rsidR="0071396E" w:rsidRPr="00D873D4">
        <w:rPr>
          <w:rFonts w:ascii="Verdana" w:hAnsi="Verdana"/>
          <w:b/>
          <w:sz w:val="18"/>
          <w:szCs w:val="18"/>
          <w:lang w:val="en-GB"/>
        </w:rPr>
        <w:t xml:space="preserve"> Rules for the Commodity Market of Towarowa Giełda Energii S.A.</w:t>
      </w:r>
    </w:p>
    <w:p w14:paraId="38963B40" w14:textId="6E868B45" w:rsidR="000D41CB" w:rsidRPr="00D873D4" w:rsidRDefault="00000000" w:rsidP="00BF033B">
      <w:pPr>
        <w:pStyle w:val="Tekstpodstawowy"/>
        <w:suppressAutoHyphens w:val="0"/>
        <w:spacing w:after="240"/>
        <w:ind w:right="-289" w:hanging="397"/>
        <w:rPr>
          <w:rFonts w:ascii="Verdana" w:hAnsi="Verdana"/>
          <w:b/>
          <w:sz w:val="18"/>
          <w:szCs w:val="18"/>
          <w:lang w:val="en-GB"/>
        </w:rPr>
      </w:pPr>
      <w:sdt>
        <w:sdtPr>
          <w:rPr>
            <w:rFonts w:ascii="Verdana" w:hAnsi="Verdana" w:cs="Arial"/>
            <w:b/>
            <w:bCs/>
            <w:sz w:val="20"/>
            <w:szCs w:val="20"/>
            <w:lang w:val="en-US"/>
          </w:rPr>
          <w:id w:val="227354424"/>
          <w14:checkbox>
            <w14:checked w14:val="0"/>
            <w14:checkedState w14:val="2612" w14:font="MS Gothic"/>
            <w14:uncheckedState w14:val="2610" w14:font="MS Gothic"/>
          </w14:checkbox>
        </w:sdtPr>
        <w:sdtContent>
          <w:r w:rsidR="00906371" w:rsidRPr="00D2181A">
            <w:rPr>
              <w:rFonts w:ascii="MS Gothic" w:eastAsia="MS Gothic" w:hAnsi="MS Gothic" w:cs="Arial" w:hint="eastAsia"/>
              <w:b/>
              <w:bCs/>
              <w:sz w:val="20"/>
              <w:szCs w:val="20"/>
              <w:lang w:val="en-US"/>
            </w:rPr>
            <w:t>☐</w:t>
          </w:r>
        </w:sdtContent>
      </w:sdt>
      <w:r w:rsidR="00906371" w:rsidRPr="00D873D4">
        <w:rPr>
          <w:rFonts w:ascii="Verdana" w:hAnsi="Verdana"/>
          <w:b/>
          <w:sz w:val="18"/>
          <w:szCs w:val="18"/>
          <w:lang w:val="en-GB"/>
        </w:rPr>
        <w:t xml:space="preserve"> </w:t>
      </w:r>
      <w:r w:rsidR="00906371">
        <w:rPr>
          <w:rFonts w:ascii="Verdana" w:hAnsi="Verdana"/>
          <w:b/>
          <w:sz w:val="18"/>
          <w:szCs w:val="18"/>
          <w:lang w:val="en-GB"/>
        </w:rPr>
        <w:t xml:space="preserve"> </w:t>
      </w:r>
      <w:r w:rsidR="000D41CB" w:rsidRPr="00D873D4">
        <w:rPr>
          <w:rFonts w:ascii="Verdana" w:hAnsi="Verdana"/>
          <w:b/>
          <w:sz w:val="18"/>
          <w:szCs w:val="18"/>
          <w:lang w:val="en-GB"/>
        </w:rPr>
        <w:t xml:space="preserve">List of persons </w:t>
      </w:r>
      <w:r w:rsidR="000D41CB" w:rsidRPr="00D873D4">
        <w:rPr>
          <w:rFonts w:ascii="Verdana" w:hAnsi="Verdana"/>
          <w:b/>
          <w:bCs/>
          <w:sz w:val="18"/>
          <w:szCs w:val="18"/>
          <w:lang w:val="en-GB"/>
        </w:rPr>
        <w:t>author</w:t>
      </w:r>
      <w:r w:rsidR="0035791F" w:rsidRPr="00D873D4">
        <w:rPr>
          <w:rFonts w:ascii="Verdana" w:hAnsi="Verdana"/>
          <w:b/>
          <w:bCs/>
          <w:sz w:val="18"/>
          <w:szCs w:val="18"/>
          <w:lang w:val="en-GB"/>
        </w:rPr>
        <w:t>ised</w:t>
      </w:r>
      <w:r w:rsidR="000D41CB" w:rsidRPr="00D873D4">
        <w:rPr>
          <w:rFonts w:ascii="Verdana" w:hAnsi="Verdana"/>
          <w:b/>
          <w:sz w:val="18"/>
          <w:szCs w:val="18"/>
          <w:lang w:val="en-GB"/>
        </w:rPr>
        <w:t xml:space="preserve"> by the Applicant to perform the activities specified </w:t>
      </w:r>
      <w:r w:rsidR="0071396E" w:rsidRPr="00D873D4">
        <w:rPr>
          <w:rFonts w:ascii="Verdana" w:hAnsi="Verdana"/>
          <w:b/>
          <w:sz w:val="18"/>
          <w:szCs w:val="18"/>
          <w:lang w:val="en-GB"/>
        </w:rPr>
        <w:t>in § 21 of the Trading Rules for the Organised Trading Facility of Towarowa Giełda Energii S.A.</w:t>
      </w:r>
    </w:p>
    <w:p w14:paraId="58560320" w14:textId="38FF93C8" w:rsidR="008F43BE" w:rsidRPr="00D873D4" w:rsidRDefault="00000000" w:rsidP="00BF033B">
      <w:pPr>
        <w:spacing w:after="240"/>
        <w:ind w:right="-289" w:hanging="397"/>
        <w:contextualSpacing/>
        <w:jc w:val="both"/>
        <w:rPr>
          <w:rFonts w:ascii="Verdana" w:hAnsi="Verdana"/>
          <w:b/>
          <w:sz w:val="18"/>
          <w:szCs w:val="18"/>
          <w:lang w:val="en-GB"/>
        </w:rPr>
      </w:pPr>
      <w:sdt>
        <w:sdtPr>
          <w:rPr>
            <w:rFonts w:ascii="Verdana" w:hAnsi="Verdana" w:cs="Arial"/>
            <w:b/>
            <w:bCs/>
            <w:sz w:val="20"/>
            <w:szCs w:val="20"/>
            <w:lang w:val="en-US"/>
          </w:rPr>
          <w:id w:val="-849415152"/>
          <w14:checkbox>
            <w14:checked w14:val="0"/>
            <w14:checkedState w14:val="2612" w14:font="MS Gothic"/>
            <w14:uncheckedState w14:val="2610" w14:font="MS Gothic"/>
          </w14:checkbox>
        </w:sdtPr>
        <w:sdtContent>
          <w:r w:rsidR="00906371" w:rsidRPr="00D2181A">
            <w:rPr>
              <w:rFonts w:ascii="MS Gothic" w:eastAsia="MS Gothic" w:hAnsi="MS Gothic" w:cs="Arial" w:hint="eastAsia"/>
              <w:b/>
              <w:bCs/>
              <w:sz w:val="20"/>
              <w:szCs w:val="20"/>
              <w:lang w:val="en-US"/>
            </w:rPr>
            <w:t>☐</w:t>
          </w:r>
        </w:sdtContent>
      </w:sdt>
      <w:r w:rsidR="00906371" w:rsidRPr="00D873D4">
        <w:rPr>
          <w:rFonts w:ascii="Verdana" w:hAnsi="Verdana"/>
          <w:b/>
          <w:sz w:val="18"/>
          <w:szCs w:val="18"/>
          <w:lang w:val="en-GB"/>
        </w:rPr>
        <w:t xml:space="preserve"> </w:t>
      </w:r>
      <w:r w:rsidR="00906371">
        <w:rPr>
          <w:rFonts w:ascii="Verdana" w:hAnsi="Verdana"/>
          <w:b/>
          <w:sz w:val="18"/>
          <w:szCs w:val="18"/>
          <w:lang w:val="en-GB"/>
        </w:rPr>
        <w:t xml:space="preserve"> </w:t>
      </w:r>
      <w:r w:rsidR="008F43BE" w:rsidRPr="00D873D4">
        <w:rPr>
          <w:rFonts w:ascii="Verdana" w:hAnsi="Verdana"/>
          <w:b/>
          <w:sz w:val="18"/>
          <w:szCs w:val="18"/>
          <w:lang w:val="en-GB"/>
        </w:rPr>
        <w:t xml:space="preserve">List of persons </w:t>
      </w:r>
      <w:r w:rsidR="008F43BE" w:rsidRPr="00D873D4">
        <w:rPr>
          <w:rFonts w:ascii="Verdana" w:hAnsi="Verdana"/>
          <w:b/>
          <w:bCs/>
          <w:sz w:val="18"/>
          <w:szCs w:val="18"/>
          <w:lang w:val="en-GB"/>
        </w:rPr>
        <w:t>author</w:t>
      </w:r>
      <w:r w:rsidR="0035791F" w:rsidRPr="00D873D4">
        <w:rPr>
          <w:rFonts w:ascii="Verdana" w:hAnsi="Verdana"/>
          <w:b/>
          <w:bCs/>
          <w:sz w:val="18"/>
          <w:szCs w:val="18"/>
          <w:lang w:val="en-GB"/>
        </w:rPr>
        <w:t>ised</w:t>
      </w:r>
      <w:r w:rsidR="008F43BE" w:rsidRPr="00D873D4">
        <w:rPr>
          <w:rFonts w:ascii="Verdana" w:hAnsi="Verdana"/>
          <w:b/>
          <w:sz w:val="18"/>
          <w:szCs w:val="18"/>
          <w:lang w:val="en-GB"/>
        </w:rPr>
        <w:t xml:space="preserve"> by the Applicant to perform activities specified </w:t>
      </w:r>
      <w:r w:rsidR="0071396E" w:rsidRPr="00D873D4">
        <w:rPr>
          <w:rFonts w:ascii="Verdana" w:hAnsi="Verdana"/>
          <w:b/>
          <w:sz w:val="18"/>
          <w:szCs w:val="18"/>
          <w:lang w:val="en-GB"/>
        </w:rPr>
        <w:t>in § 33 of the Trading Rules for the Financial Instruments Market of Towarowa Giełda Energii S.A.</w:t>
      </w:r>
    </w:p>
    <w:p w14:paraId="711008C6" w14:textId="77777777" w:rsidR="004327E6" w:rsidRPr="00D873D4" w:rsidRDefault="004327E6" w:rsidP="005E2393">
      <w:pPr>
        <w:pStyle w:val="Tekstpodstawowy"/>
        <w:spacing w:after="120"/>
        <w:ind w:right="-288"/>
        <w:rPr>
          <w:rFonts w:ascii="Verdana" w:hAnsi="Verdana"/>
          <w:b/>
          <w:sz w:val="18"/>
          <w:szCs w:val="18"/>
          <w:lang w:val="en-GB"/>
        </w:rPr>
      </w:pPr>
    </w:p>
    <w:sdt>
      <w:sdtPr>
        <w:rPr>
          <w:rFonts w:ascii="Verdana" w:hAnsi="Verdana"/>
          <w:b/>
          <w:sz w:val="18"/>
          <w:szCs w:val="18"/>
          <w:lang w:val="en-GB"/>
        </w:rPr>
        <w:id w:val="-401224720"/>
        <w:placeholder>
          <w:docPart w:val="FB95B9256F434D439BC3BE009D0E2104"/>
        </w:placeholder>
        <w:temporary/>
        <w:showingPlcHdr/>
      </w:sdtPr>
      <w:sdtContent>
        <w:p w14:paraId="08F68E94" w14:textId="1B785CCE" w:rsidR="00BF033B" w:rsidRPr="00D873D4" w:rsidRDefault="00BF033B" w:rsidP="00BF033B">
          <w:pPr>
            <w:spacing w:after="120" w:line="276" w:lineRule="auto"/>
            <w:jc w:val="center"/>
            <w:rPr>
              <w:rFonts w:ascii="Verdana" w:hAnsi="Verdana"/>
              <w:b/>
              <w:sz w:val="18"/>
              <w:szCs w:val="18"/>
              <w:lang w:val="en-GB"/>
            </w:rPr>
          </w:pPr>
          <w:r w:rsidRPr="00D873D4">
            <w:rPr>
              <w:rFonts w:ascii="Verdana" w:hAnsi="Verdana"/>
              <w:b/>
              <w:i/>
              <w:color w:val="0070C0"/>
              <w:sz w:val="18"/>
              <w:szCs w:val="18"/>
              <w:lang w:val="en-GB"/>
            </w:rPr>
            <w:t>Full name of the Applicant</w:t>
          </w:r>
        </w:p>
      </w:sdtContent>
    </w:sdt>
    <w:p w14:paraId="3CAF6E8D" w14:textId="77777777" w:rsidR="004327E6" w:rsidRPr="00D873D4" w:rsidRDefault="004327E6" w:rsidP="005E2393">
      <w:pPr>
        <w:spacing w:after="120"/>
        <w:rPr>
          <w:rFonts w:ascii="Verdana" w:hAnsi="Verdana"/>
          <w:sz w:val="16"/>
          <w:lang w:val="en-GB"/>
        </w:rPr>
      </w:pPr>
    </w:p>
    <w:tbl>
      <w:tblPr>
        <w:tblW w:w="9487" w:type="dxa"/>
        <w:tblInd w:w="-5" w:type="dxa"/>
        <w:tblLayout w:type="fixed"/>
        <w:tblCellMar>
          <w:left w:w="70" w:type="dxa"/>
          <w:right w:w="70" w:type="dxa"/>
        </w:tblCellMar>
        <w:tblLook w:val="0000" w:firstRow="0" w:lastRow="0" w:firstColumn="0" w:lastColumn="0" w:noHBand="0" w:noVBand="0"/>
      </w:tblPr>
      <w:tblGrid>
        <w:gridCol w:w="428"/>
        <w:gridCol w:w="2908"/>
        <w:gridCol w:w="1417"/>
        <w:gridCol w:w="1332"/>
        <w:gridCol w:w="1503"/>
        <w:gridCol w:w="1899"/>
      </w:tblGrid>
      <w:tr w:rsidR="001947D7" w:rsidRPr="00D2181A" w14:paraId="5FB58C54" w14:textId="77777777" w:rsidTr="007D0B1D">
        <w:trPr>
          <w:trHeight w:val="509"/>
        </w:trPr>
        <w:tc>
          <w:tcPr>
            <w:tcW w:w="428" w:type="dxa"/>
            <w:tcBorders>
              <w:top w:val="single" w:sz="2" w:space="0" w:color="000000"/>
              <w:left w:val="single" w:sz="2" w:space="0" w:color="000000"/>
              <w:bottom w:val="single" w:sz="2" w:space="0" w:color="000000"/>
              <w:right w:val="nil"/>
            </w:tcBorders>
            <w:vAlign w:val="center"/>
          </w:tcPr>
          <w:p w14:paraId="3130E2D4" w14:textId="00A33952" w:rsidR="001947D7" w:rsidRPr="00D873D4" w:rsidRDefault="0071396E" w:rsidP="00576041">
            <w:pPr>
              <w:tabs>
                <w:tab w:val="left" w:pos="900"/>
              </w:tabs>
              <w:spacing w:before="120" w:after="120"/>
              <w:jc w:val="center"/>
              <w:rPr>
                <w:rFonts w:ascii="Verdana" w:hAnsi="Verdana"/>
                <w:sz w:val="16"/>
                <w:lang w:val="en-GB"/>
              </w:rPr>
            </w:pPr>
            <w:r w:rsidRPr="00D873D4">
              <w:rPr>
                <w:rFonts w:ascii="Verdana" w:hAnsi="Verdana"/>
                <w:sz w:val="16"/>
                <w:lang w:val="en-GB"/>
              </w:rPr>
              <w:t>No.</w:t>
            </w:r>
          </w:p>
        </w:tc>
        <w:tc>
          <w:tcPr>
            <w:tcW w:w="2908" w:type="dxa"/>
            <w:tcBorders>
              <w:top w:val="single" w:sz="2" w:space="0" w:color="000000"/>
              <w:left w:val="single" w:sz="2" w:space="0" w:color="000000"/>
              <w:bottom w:val="single" w:sz="2" w:space="0" w:color="000000"/>
              <w:right w:val="nil"/>
            </w:tcBorders>
            <w:vAlign w:val="center"/>
          </w:tcPr>
          <w:p w14:paraId="3B7A9D0F" w14:textId="77777777" w:rsidR="001947D7" w:rsidRPr="00D873D4" w:rsidRDefault="001947D7" w:rsidP="00576041">
            <w:pPr>
              <w:tabs>
                <w:tab w:val="left" w:pos="900"/>
              </w:tabs>
              <w:spacing w:before="120" w:after="120"/>
              <w:jc w:val="center"/>
              <w:rPr>
                <w:rFonts w:ascii="Verdana" w:hAnsi="Verdana"/>
                <w:sz w:val="16"/>
                <w:lang w:val="en-GB"/>
              </w:rPr>
            </w:pPr>
            <w:r w:rsidRPr="00D873D4">
              <w:rPr>
                <w:rFonts w:ascii="Verdana" w:hAnsi="Verdana"/>
                <w:sz w:val="16"/>
                <w:lang w:val="en-GB"/>
              </w:rPr>
              <w:t>Name and Surname</w:t>
            </w:r>
          </w:p>
          <w:p w14:paraId="69E80B35" w14:textId="738D06B3" w:rsidR="001947D7" w:rsidRPr="00D873D4" w:rsidRDefault="001947D7" w:rsidP="00576041">
            <w:pPr>
              <w:tabs>
                <w:tab w:val="left" w:pos="900"/>
              </w:tabs>
              <w:spacing w:before="120" w:after="120"/>
              <w:jc w:val="center"/>
              <w:rPr>
                <w:rFonts w:ascii="Verdana" w:hAnsi="Verdana"/>
                <w:sz w:val="16"/>
                <w:lang w:val="en-GB"/>
              </w:rPr>
            </w:pPr>
            <w:r w:rsidRPr="00D873D4">
              <w:rPr>
                <w:rFonts w:ascii="Verdana" w:hAnsi="Verdana"/>
                <w:sz w:val="16"/>
                <w:lang w:val="en-GB"/>
              </w:rPr>
              <w:t>Function</w:t>
            </w:r>
          </w:p>
        </w:tc>
        <w:tc>
          <w:tcPr>
            <w:tcW w:w="1417" w:type="dxa"/>
            <w:tcBorders>
              <w:top w:val="single" w:sz="2" w:space="0" w:color="000000"/>
              <w:left w:val="single" w:sz="2" w:space="0" w:color="000000"/>
              <w:bottom w:val="single" w:sz="2" w:space="0" w:color="000000"/>
              <w:right w:val="single" w:sz="2" w:space="0" w:color="000000"/>
            </w:tcBorders>
            <w:vAlign w:val="center"/>
          </w:tcPr>
          <w:p w14:paraId="0602EA64" w14:textId="60745B94" w:rsidR="001947D7" w:rsidRPr="00D873D4" w:rsidRDefault="00800FCE" w:rsidP="001947D7">
            <w:pPr>
              <w:spacing w:before="120" w:after="120"/>
              <w:jc w:val="center"/>
              <w:rPr>
                <w:rFonts w:ascii="Verdana" w:hAnsi="Verdana"/>
                <w:sz w:val="16"/>
                <w:lang w:val="en-GB"/>
              </w:rPr>
            </w:pPr>
            <w:r w:rsidRPr="00D873D4">
              <w:rPr>
                <w:rFonts w:ascii="Verdana" w:hAnsi="Verdana"/>
                <w:sz w:val="16"/>
                <w:lang w:val="en-GB"/>
              </w:rPr>
              <w:t xml:space="preserve">Phone </w:t>
            </w:r>
            <w:r w:rsidR="001947D7" w:rsidRPr="00D873D4">
              <w:rPr>
                <w:rFonts w:ascii="Verdana" w:hAnsi="Verdana"/>
                <w:sz w:val="16"/>
                <w:lang w:val="en-GB"/>
              </w:rPr>
              <w:t xml:space="preserve">(business) </w:t>
            </w:r>
          </w:p>
        </w:tc>
        <w:tc>
          <w:tcPr>
            <w:tcW w:w="1332" w:type="dxa"/>
            <w:tcBorders>
              <w:top w:val="single" w:sz="2" w:space="0" w:color="000000"/>
              <w:left w:val="single" w:sz="2" w:space="0" w:color="000000"/>
              <w:bottom w:val="single" w:sz="2" w:space="0" w:color="000000"/>
              <w:right w:val="single" w:sz="2" w:space="0" w:color="000000"/>
            </w:tcBorders>
            <w:vAlign w:val="center"/>
          </w:tcPr>
          <w:p w14:paraId="38E6B4A7" w14:textId="3CA5ECA1" w:rsidR="001947D7" w:rsidRPr="00D873D4" w:rsidRDefault="001947D7" w:rsidP="001947D7">
            <w:pPr>
              <w:spacing w:before="120" w:after="120"/>
              <w:jc w:val="center"/>
              <w:rPr>
                <w:rFonts w:ascii="Verdana" w:hAnsi="Verdana"/>
                <w:sz w:val="16"/>
                <w:lang w:val="en-GB"/>
              </w:rPr>
            </w:pPr>
            <w:r w:rsidRPr="00D873D4">
              <w:rPr>
                <w:rFonts w:ascii="Verdana" w:hAnsi="Verdana"/>
                <w:sz w:val="16"/>
                <w:lang w:val="en-GB"/>
              </w:rPr>
              <w:t>Mobile phone (</w:t>
            </w:r>
            <w:r w:rsidR="00800FCE" w:rsidRPr="00D873D4">
              <w:rPr>
                <w:rFonts w:ascii="Verdana" w:hAnsi="Verdana"/>
                <w:sz w:val="16"/>
                <w:lang w:val="en-GB"/>
              </w:rPr>
              <w:t>business</w:t>
            </w:r>
            <w:r w:rsidRPr="00D873D4">
              <w:rPr>
                <w:rFonts w:ascii="Verdana" w:hAnsi="Verdana"/>
                <w:sz w:val="16"/>
                <w:lang w:val="en-GB"/>
              </w:rPr>
              <w:t>)</w:t>
            </w:r>
          </w:p>
        </w:tc>
        <w:tc>
          <w:tcPr>
            <w:tcW w:w="1503" w:type="dxa"/>
            <w:tcBorders>
              <w:top w:val="single" w:sz="2" w:space="0" w:color="000000"/>
              <w:left w:val="single" w:sz="2" w:space="0" w:color="000000"/>
              <w:bottom w:val="single" w:sz="2" w:space="0" w:color="000000"/>
              <w:right w:val="single" w:sz="2" w:space="0" w:color="000000"/>
            </w:tcBorders>
            <w:vAlign w:val="center"/>
          </w:tcPr>
          <w:p w14:paraId="05AD3899" w14:textId="04470641" w:rsidR="001947D7" w:rsidRPr="00D873D4" w:rsidRDefault="001947D7" w:rsidP="00643D46">
            <w:pPr>
              <w:tabs>
                <w:tab w:val="left" w:pos="900"/>
              </w:tabs>
              <w:spacing w:before="120" w:after="120"/>
              <w:jc w:val="center"/>
              <w:rPr>
                <w:rFonts w:ascii="Verdana" w:hAnsi="Verdana"/>
                <w:sz w:val="16"/>
                <w:lang w:val="en-GB"/>
              </w:rPr>
            </w:pPr>
            <w:r w:rsidRPr="00D873D4">
              <w:rPr>
                <w:rFonts w:ascii="Verdana" w:hAnsi="Verdana"/>
                <w:sz w:val="16"/>
                <w:lang w:val="en-GB"/>
              </w:rPr>
              <w:t>Email (</w:t>
            </w:r>
            <w:r w:rsidR="00800FCE" w:rsidRPr="00D873D4">
              <w:rPr>
                <w:rFonts w:ascii="Verdana" w:hAnsi="Verdana"/>
                <w:sz w:val="16"/>
                <w:lang w:val="en-GB"/>
              </w:rPr>
              <w:t>business</w:t>
            </w:r>
            <w:r w:rsidRPr="00D873D4">
              <w:rPr>
                <w:rFonts w:ascii="Verdana" w:hAnsi="Verdana"/>
                <w:sz w:val="16"/>
                <w:lang w:val="en-GB"/>
              </w:rPr>
              <w:t>)</w:t>
            </w:r>
          </w:p>
        </w:tc>
        <w:tc>
          <w:tcPr>
            <w:tcW w:w="1899" w:type="dxa"/>
            <w:tcBorders>
              <w:top w:val="single" w:sz="2" w:space="0" w:color="000000"/>
              <w:left w:val="single" w:sz="2" w:space="0" w:color="000000"/>
              <w:bottom w:val="single" w:sz="2" w:space="0" w:color="000000"/>
              <w:right w:val="single" w:sz="2" w:space="0" w:color="000000"/>
            </w:tcBorders>
            <w:vAlign w:val="center"/>
          </w:tcPr>
          <w:p w14:paraId="6160F576" w14:textId="1E8D3CD7" w:rsidR="001947D7" w:rsidRPr="00D873D4" w:rsidRDefault="001947D7" w:rsidP="00576041">
            <w:pPr>
              <w:tabs>
                <w:tab w:val="left" w:pos="900"/>
              </w:tabs>
              <w:spacing w:before="120" w:after="120"/>
              <w:jc w:val="center"/>
              <w:rPr>
                <w:rFonts w:ascii="Verdana" w:hAnsi="Verdana"/>
                <w:sz w:val="16"/>
                <w:lang w:val="en-GB"/>
              </w:rPr>
            </w:pPr>
            <w:r w:rsidRPr="00D873D4">
              <w:rPr>
                <w:rFonts w:ascii="Verdana" w:hAnsi="Verdana"/>
                <w:sz w:val="16"/>
                <w:lang w:val="en-GB"/>
              </w:rPr>
              <w:t>Specimen signature or qualified electronic signature</w:t>
            </w:r>
            <w:r w:rsidR="00B95C60" w:rsidRPr="00D873D4">
              <w:rPr>
                <w:rStyle w:val="Odwoanieprzypisudolnego"/>
                <w:rFonts w:ascii="Verdana" w:hAnsi="Verdana"/>
                <w:sz w:val="16"/>
                <w:lang w:val="en-GB"/>
              </w:rPr>
              <w:footnoteReference w:id="11"/>
            </w:r>
          </w:p>
        </w:tc>
      </w:tr>
      <w:tr w:rsidR="00576041" w:rsidRPr="00DB189D" w14:paraId="3084CC58" w14:textId="77777777" w:rsidTr="007D0B1D">
        <w:trPr>
          <w:trHeight w:val="509"/>
        </w:trPr>
        <w:tc>
          <w:tcPr>
            <w:tcW w:w="428" w:type="dxa"/>
            <w:tcBorders>
              <w:top w:val="nil"/>
              <w:left w:val="single" w:sz="2" w:space="0" w:color="000000"/>
              <w:bottom w:val="single" w:sz="2" w:space="0" w:color="000000"/>
              <w:right w:val="nil"/>
            </w:tcBorders>
            <w:vAlign w:val="center"/>
          </w:tcPr>
          <w:p w14:paraId="52D551E6" w14:textId="77777777" w:rsidR="00576041" w:rsidRPr="00D873D4" w:rsidRDefault="00576041" w:rsidP="002550FF">
            <w:pPr>
              <w:jc w:val="center"/>
              <w:rPr>
                <w:rFonts w:ascii="Verdana" w:hAnsi="Verdana"/>
                <w:sz w:val="16"/>
                <w:lang w:val="en-GB"/>
              </w:rPr>
            </w:pPr>
            <w:r w:rsidRPr="00D873D4">
              <w:rPr>
                <w:rFonts w:ascii="Verdana" w:hAnsi="Verdana"/>
                <w:sz w:val="16"/>
                <w:lang w:val="en-GB"/>
              </w:rPr>
              <w:t>1</w:t>
            </w:r>
          </w:p>
        </w:tc>
        <w:sdt>
          <w:sdtPr>
            <w:rPr>
              <w:rFonts w:ascii="Verdana" w:hAnsi="Verdana"/>
              <w:sz w:val="16"/>
              <w:lang w:val="en-GB"/>
            </w:rPr>
            <w:id w:val="1334650312"/>
            <w:placeholder>
              <w:docPart w:val="87586DA63BF44032AF270B957AA75205"/>
            </w:placeholder>
          </w:sdtPr>
          <w:sdtEndPr>
            <w:rPr>
              <w:i/>
            </w:rPr>
          </w:sdtEndPr>
          <w:sdtContent>
            <w:sdt>
              <w:sdtPr>
                <w:rPr>
                  <w:rFonts w:ascii="Verdana" w:hAnsi="Verdana"/>
                  <w:sz w:val="16"/>
                  <w:lang w:val="en-GB"/>
                </w:rPr>
                <w:id w:val="-286194685"/>
                <w:placeholder>
                  <w:docPart w:val="B9B16D89375F4CBFAD1AEAE3A8A1DF5E"/>
                </w:placeholder>
                <w:showingPlcHdr/>
              </w:sdtPr>
              <w:sdtEndPr>
                <w:rPr>
                  <w:rFonts w:cs="Arial"/>
                  <w:i/>
                  <w:iCs/>
                  <w:szCs w:val="16"/>
                  <w:lang w:val="pl-PL"/>
                </w:rPr>
              </w:sdtEndPr>
              <w:sdtContent>
                <w:tc>
                  <w:tcPr>
                    <w:tcW w:w="2908" w:type="dxa"/>
                    <w:tcBorders>
                      <w:top w:val="nil"/>
                      <w:left w:val="single" w:sz="2" w:space="0" w:color="000000"/>
                      <w:bottom w:val="single" w:sz="2" w:space="0" w:color="000000"/>
                      <w:right w:val="nil"/>
                    </w:tcBorders>
                    <w:vAlign w:val="center"/>
                  </w:tcPr>
                  <w:p w14:paraId="5CB3C729" w14:textId="19858FDA"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399827591"/>
            <w:placeholder>
              <w:docPart w:val="82861F2C6C2E4CD2B201FB11D0689321"/>
            </w:placeholder>
          </w:sdtPr>
          <w:sdtEndPr>
            <w:rPr>
              <w:i/>
            </w:rPr>
          </w:sdtEndPr>
          <w:sdtContent>
            <w:sdt>
              <w:sdtPr>
                <w:rPr>
                  <w:rFonts w:ascii="Verdana" w:hAnsi="Verdana"/>
                  <w:sz w:val="16"/>
                  <w:lang w:val="en-GB"/>
                </w:rPr>
                <w:id w:val="-799609133"/>
                <w:placeholder>
                  <w:docPart w:val="53FDFCC6123B488697E3BF694C3A6A7B"/>
                </w:placeholder>
                <w:showingPlcHdr/>
              </w:sdtPr>
              <w:sdtEndPr>
                <w:rPr>
                  <w:rFonts w:cs="Arial"/>
                  <w:i/>
                  <w:iCs/>
                  <w:szCs w:val="16"/>
                  <w:lang w:val="pl-PL"/>
                </w:rPr>
              </w:sdtEndPr>
              <w:sdtContent>
                <w:tc>
                  <w:tcPr>
                    <w:tcW w:w="1417" w:type="dxa"/>
                    <w:tcBorders>
                      <w:top w:val="nil"/>
                      <w:left w:val="single" w:sz="2" w:space="0" w:color="000000"/>
                      <w:bottom w:val="single" w:sz="2" w:space="0" w:color="000000"/>
                      <w:right w:val="single" w:sz="2" w:space="0" w:color="000000"/>
                    </w:tcBorders>
                    <w:vAlign w:val="center"/>
                  </w:tcPr>
                  <w:p w14:paraId="77EC4B3B" w14:textId="37A6A6C3"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217864114"/>
            <w:placeholder>
              <w:docPart w:val="0F764CB2E64846C2BAEFB1360A4CE439"/>
            </w:placeholder>
          </w:sdtPr>
          <w:sdtEndPr>
            <w:rPr>
              <w:i/>
            </w:rPr>
          </w:sdtEndPr>
          <w:sdtContent>
            <w:sdt>
              <w:sdtPr>
                <w:rPr>
                  <w:rFonts w:ascii="Verdana" w:hAnsi="Verdana"/>
                  <w:sz w:val="16"/>
                  <w:lang w:val="en-GB"/>
                </w:rPr>
                <w:id w:val="1693643050"/>
                <w:placeholder>
                  <w:docPart w:val="98A3C8ABF1C14C80B113A04E570C1B2C"/>
                </w:placeholder>
                <w:showingPlcHdr/>
              </w:sdtPr>
              <w:sdtEndPr>
                <w:rPr>
                  <w:rFonts w:cs="Arial"/>
                  <w:i/>
                  <w:iCs/>
                  <w:szCs w:val="16"/>
                  <w:lang w:val="pl-PL"/>
                </w:rPr>
              </w:sdtEndPr>
              <w:sdtContent>
                <w:tc>
                  <w:tcPr>
                    <w:tcW w:w="1332" w:type="dxa"/>
                    <w:tcBorders>
                      <w:top w:val="nil"/>
                      <w:left w:val="single" w:sz="2" w:space="0" w:color="000000"/>
                      <w:bottom w:val="single" w:sz="2" w:space="0" w:color="000000"/>
                      <w:right w:val="single" w:sz="2" w:space="0" w:color="000000"/>
                    </w:tcBorders>
                  </w:tcPr>
                  <w:p w14:paraId="3F0F0062" w14:textId="1A2FA140" w:rsidR="00576041" w:rsidRPr="00D873D4" w:rsidRDefault="004B5A74" w:rsidP="001947D7">
                    <w:pPr>
                      <w:spacing w:before="120" w:after="120"/>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597748924"/>
            <w:placeholder>
              <w:docPart w:val="31E252344031480588D0A6466B2CD184"/>
            </w:placeholder>
          </w:sdtPr>
          <w:sdtEndPr>
            <w:rPr>
              <w:i/>
            </w:rPr>
          </w:sdtEndPr>
          <w:sdtContent>
            <w:sdt>
              <w:sdtPr>
                <w:rPr>
                  <w:rFonts w:ascii="Verdana" w:hAnsi="Verdana"/>
                  <w:sz w:val="16"/>
                  <w:lang w:val="en-GB"/>
                </w:rPr>
                <w:id w:val="2109068610"/>
                <w:placeholder>
                  <w:docPart w:val="240255A19C174DA4BAB06AC066D5931D"/>
                </w:placeholder>
                <w:showingPlcHdr/>
              </w:sdtPr>
              <w:sdtEndPr>
                <w:rPr>
                  <w:rFonts w:cs="Arial"/>
                  <w:i/>
                  <w:iCs/>
                  <w:szCs w:val="16"/>
                  <w:lang w:val="pl-PL"/>
                </w:rPr>
              </w:sdtEndPr>
              <w:sdtContent>
                <w:tc>
                  <w:tcPr>
                    <w:tcW w:w="1503" w:type="dxa"/>
                    <w:tcBorders>
                      <w:top w:val="nil"/>
                      <w:left w:val="single" w:sz="2" w:space="0" w:color="000000"/>
                      <w:bottom w:val="single" w:sz="2" w:space="0" w:color="000000"/>
                      <w:right w:val="single" w:sz="2" w:space="0" w:color="000000"/>
                    </w:tcBorders>
                    <w:vAlign w:val="center"/>
                  </w:tcPr>
                  <w:p w14:paraId="3D8E8372" w14:textId="542D6D85"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tc>
          <w:tcPr>
            <w:tcW w:w="1899" w:type="dxa"/>
            <w:tcBorders>
              <w:top w:val="nil"/>
              <w:left w:val="single" w:sz="2" w:space="0" w:color="000000"/>
              <w:bottom w:val="single" w:sz="2" w:space="0" w:color="000000"/>
              <w:right w:val="single" w:sz="2" w:space="0" w:color="000000"/>
            </w:tcBorders>
            <w:vAlign w:val="center"/>
          </w:tcPr>
          <w:p w14:paraId="1F559012" w14:textId="77777777" w:rsidR="00576041" w:rsidRPr="00D873D4" w:rsidRDefault="00576041" w:rsidP="002550FF">
            <w:pPr>
              <w:jc w:val="center"/>
              <w:rPr>
                <w:rFonts w:ascii="Verdana" w:hAnsi="Verdana"/>
                <w:sz w:val="16"/>
                <w:lang w:val="en-GB"/>
              </w:rPr>
            </w:pPr>
          </w:p>
        </w:tc>
      </w:tr>
      <w:tr w:rsidR="00576041" w:rsidRPr="00DB189D" w14:paraId="5950F27C" w14:textId="77777777" w:rsidTr="007D0B1D">
        <w:trPr>
          <w:trHeight w:val="509"/>
        </w:trPr>
        <w:tc>
          <w:tcPr>
            <w:tcW w:w="428" w:type="dxa"/>
            <w:tcBorders>
              <w:top w:val="nil"/>
              <w:left w:val="single" w:sz="2" w:space="0" w:color="000000"/>
              <w:bottom w:val="single" w:sz="2" w:space="0" w:color="000000"/>
              <w:right w:val="nil"/>
            </w:tcBorders>
            <w:vAlign w:val="center"/>
          </w:tcPr>
          <w:p w14:paraId="71A02295" w14:textId="77777777" w:rsidR="00576041" w:rsidRPr="00D873D4" w:rsidRDefault="00576041" w:rsidP="002550FF">
            <w:pPr>
              <w:jc w:val="center"/>
              <w:rPr>
                <w:rFonts w:ascii="Verdana" w:hAnsi="Verdana"/>
                <w:sz w:val="16"/>
                <w:lang w:val="en-GB"/>
              </w:rPr>
            </w:pPr>
            <w:r w:rsidRPr="00D873D4">
              <w:rPr>
                <w:rFonts w:ascii="Verdana" w:hAnsi="Verdana"/>
                <w:sz w:val="16"/>
                <w:lang w:val="en-GB"/>
              </w:rPr>
              <w:t>2</w:t>
            </w:r>
          </w:p>
        </w:tc>
        <w:sdt>
          <w:sdtPr>
            <w:rPr>
              <w:rFonts w:ascii="Verdana" w:hAnsi="Verdana"/>
              <w:sz w:val="16"/>
              <w:lang w:val="en-GB"/>
            </w:rPr>
            <w:id w:val="-1675259021"/>
            <w:placeholder>
              <w:docPart w:val="6BC5494DB1324AAB9CFB86BF12A22072"/>
            </w:placeholder>
          </w:sdtPr>
          <w:sdtEndPr>
            <w:rPr>
              <w:i/>
            </w:rPr>
          </w:sdtEndPr>
          <w:sdtContent>
            <w:sdt>
              <w:sdtPr>
                <w:rPr>
                  <w:rFonts w:ascii="Verdana" w:hAnsi="Verdana"/>
                  <w:sz w:val="16"/>
                  <w:lang w:val="en-GB"/>
                </w:rPr>
                <w:id w:val="1220475728"/>
                <w:placeholder>
                  <w:docPart w:val="A74ED57355744B699DF0116889E0F4A9"/>
                </w:placeholder>
                <w:showingPlcHdr/>
              </w:sdtPr>
              <w:sdtEndPr>
                <w:rPr>
                  <w:rFonts w:cs="Arial"/>
                  <w:i/>
                  <w:iCs/>
                  <w:szCs w:val="16"/>
                  <w:lang w:val="pl-PL"/>
                </w:rPr>
              </w:sdtEndPr>
              <w:sdtContent>
                <w:tc>
                  <w:tcPr>
                    <w:tcW w:w="2908" w:type="dxa"/>
                    <w:tcBorders>
                      <w:top w:val="nil"/>
                      <w:left w:val="single" w:sz="2" w:space="0" w:color="000000"/>
                      <w:bottom w:val="single" w:sz="2" w:space="0" w:color="000000"/>
                      <w:right w:val="nil"/>
                    </w:tcBorders>
                    <w:vAlign w:val="center"/>
                  </w:tcPr>
                  <w:p w14:paraId="275BAD6F" w14:textId="48BFFCDE"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343395019"/>
            <w:placeholder>
              <w:docPart w:val="13ACA52FFCDD416E832BD11308879227"/>
            </w:placeholder>
          </w:sdtPr>
          <w:sdtEndPr>
            <w:rPr>
              <w:i/>
            </w:rPr>
          </w:sdtEndPr>
          <w:sdtContent>
            <w:sdt>
              <w:sdtPr>
                <w:rPr>
                  <w:rFonts w:ascii="Verdana" w:hAnsi="Verdana"/>
                  <w:sz w:val="16"/>
                  <w:lang w:val="en-GB"/>
                </w:rPr>
                <w:id w:val="-1171559112"/>
                <w:placeholder>
                  <w:docPart w:val="8CBE36632E5D4DE9BF77F61A2C66C9B5"/>
                </w:placeholder>
                <w:showingPlcHdr/>
              </w:sdtPr>
              <w:sdtEndPr>
                <w:rPr>
                  <w:rFonts w:cs="Arial"/>
                  <w:i/>
                  <w:iCs/>
                  <w:szCs w:val="16"/>
                  <w:lang w:val="pl-PL"/>
                </w:rPr>
              </w:sdtEndPr>
              <w:sdtContent>
                <w:tc>
                  <w:tcPr>
                    <w:tcW w:w="1417" w:type="dxa"/>
                    <w:tcBorders>
                      <w:top w:val="nil"/>
                      <w:left w:val="single" w:sz="2" w:space="0" w:color="000000"/>
                      <w:bottom w:val="single" w:sz="2" w:space="0" w:color="000000"/>
                      <w:right w:val="single" w:sz="2" w:space="0" w:color="000000"/>
                    </w:tcBorders>
                    <w:vAlign w:val="center"/>
                  </w:tcPr>
                  <w:p w14:paraId="0319462E" w14:textId="2242F4A4"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1976831894"/>
            <w:placeholder>
              <w:docPart w:val="48A398666490456DA32B850FAB87C3B6"/>
            </w:placeholder>
          </w:sdtPr>
          <w:sdtEndPr>
            <w:rPr>
              <w:i/>
            </w:rPr>
          </w:sdtEndPr>
          <w:sdtContent>
            <w:sdt>
              <w:sdtPr>
                <w:rPr>
                  <w:rFonts w:ascii="Verdana" w:hAnsi="Verdana"/>
                  <w:sz w:val="16"/>
                  <w:lang w:val="en-GB"/>
                </w:rPr>
                <w:id w:val="-2124299796"/>
                <w:placeholder>
                  <w:docPart w:val="B54CD4A6DEA747588D6523B13C27434C"/>
                </w:placeholder>
                <w:showingPlcHdr/>
              </w:sdtPr>
              <w:sdtEndPr>
                <w:rPr>
                  <w:rFonts w:cs="Arial"/>
                  <w:i/>
                  <w:iCs/>
                  <w:szCs w:val="16"/>
                  <w:lang w:val="pl-PL"/>
                </w:rPr>
              </w:sdtEndPr>
              <w:sdtContent>
                <w:tc>
                  <w:tcPr>
                    <w:tcW w:w="1332" w:type="dxa"/>
                    <w:tcBorders>
                      <w:top w:val="nil"/>
                      <w:left w:val="single" w:sz="2" w:space="0" w:color="000000"/>
                      <w:bottom w:val="single" w:sz="2" w:space="0" w:color="000000"/>
                      <w:right w:val="single" w:sz="2" w:space="0" w:color="000000"/>
                    </w:tcBorders>
                  </w:tcPr>
                  <w:p w14:paraId="7BA617CB" w14:textId="761480BF" w:rsidR="00576041" w:rsidRPr="00D873D4" w:rsidRDefault="004B5A74" w:rsidP="001947D7">
                    <w:pPr>
                      <w:spacing w:before="120" w:after="120"/>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837271434"/>
            <w:placeholder>
              <w:docPart w:val="291DD9E161EA4D7E86B4C36E8DABA656"/>
            </w:placeholder>
          </w:sdtPr>
          <w:sdtEndPr>
            <w:rPr>
              <w:i/>
            </w:rPr>
          </w:sdtEndPr>
          <w:sdtContent>
            <w:sdt>
              <w:sdtPr>
                <w:rPr>
                  <w:rFonts w:ascii="Verdana" w:hAnsi="Verdana"/>
                  <w:sz w:val="16"/>
                  <w:lang w:val="en-GB"/>
                </w:rPr>
                <w:id w:val="-1859955624"/>
                <w:placeholder>
                  <w:docPart w:val="E6C31400D5DC491AB77E2FDB449E7E93"/>
                </w:placeholder>
                <w:showingPlcHdr/>
              </w:sdtPr>
              <w:sdtEndPr>
                <w:rPr>
                  <w:rFonts w:cs="Arial"/>
                  <w:i/>
                  <w:iCs/>
                  <w:szCs w:val="16"/>
                  <w:lang w:val="pl-PL"/>
                </w:rPr>
              </w:sdtEndPr>
              <w:sdtContent>
                <w:tc>
                  <w:tcPr>
                    <w:tcW w:w="1503" w:type="dxa"/>
                    <w:tcBorders>
                      <w:top w:val="nil"/>
                      <w:left w:val="single" w:sz="2" w:space="0" w:color="000000"/>
                      <w:bottom w:val="single" w:sz="2" w:space="0" w:color="000000"/>
                      <w:right w:val="single" w:sz="2" w:space="0" w:color="000000"/>
                    </w:tcBorders>
                    <w:vAlign w:val="center"/>
                  </w:tcPr>
                  <w:p w14:paraId="2DEBB2B9" w14:textId="7F20E8B9"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tc>
          <w:tcPr>
            <w:tcW w:w="1899" w:type="dxa"/>
            <w:tcBorders>
              <w:top w:val="nil"/>
              <w:left w:val="single" w:sz="2" w:space="0" w:color="000000"/>
              <w:bottom w:val="single" w:sz="2" w:space="0" w:color="000000"/>
              <w:right w:val="single" w:sz="2" w:space="0" w:color="000000"/>
            </w:tcBorders>
            <w:vAlign w:val="center"/>
          </w:tcPr>
          <w:p w14:paraId="463423DF" w14:textId="77777777" w:rsidR="00576041" w:rsidRPr="00D873D4" w:rsidRDefault="00576041" w:rsidP="002550FF">
            <w:pPr>
              <w:jc w:val="center"/>
              <w:rPr>
                <w:rFonts w:ascii="Verdana" w:hAnsi="Verdana"/>
                <w:sz w:val="16"/>
                <w:lang w:val="en-GB"/>
              </w:rPr>
            </w:pPr>
          </w:p>
        </w:tc>
      </w:tr>
      <w:tr w:rsidR="00576041" w:rsidRPr="00DB189D" w14:paraId="5BA5ACE6" w14:textId="77777777" w:rsidTr="007D0B1D">
        <w:trPr>
          <w:trHeight w:val="509"/>
        </w:trPr>
        <w:tc>
          <w:tcPr>
            <w:tcW w:w="428" w:type="dxa"/>
            <w:tcBorders>
              <w:top w:val="nil"/>
              <w:left w:val="single" w:sz="2" w:space="0" w:color="000000"/>
              <w:bottom w:val="single" w:sz="2" w:space="0" w:color="000000"/>
              <w:right w:val="nil"/>
            </w:tcBorders>
            <w:vAlign w:val="center"/>
          </w:tcPr>
          <w:p w14:paraId="11735C09" w14:textId="77777777" w:rsidR="00576041" w:rsidRPr="00D873D4" w:rsidRDefault="00576041" w:rsidP="002550FF">
            <w:pPr>
              <w:jc w:val="center"/>
              <w:rPr>
                <w:rFonts w:ascii="Verdana" w:hAnsi="Verdana"/>
                <w:sz w:val="16"/>
                <w:lang w:val="en-GB"/>
              </w:rPr>
            </w:pPr>
            <w:r w:rsidRPr="00D873D4">
              <w:rPr>
                <w:rFonts w:ascii="Verdana" w:hAnsi="Verdana"/>
                <w:sz w:val="16"/>
                <w:lang w:val="en-GB"/>
              </w:rPr>
              <w:t>3</w:t>
            </w:r>
          </w:p>
        </w:tc>
        <w:sdt>
          <w:sdtPr>
            <w:rPr>
              <w:rFonts w:ascii="Verdana" w:hAnsi="Verdana"/>
              <w:sz w:val="16"/>
              <w:lang w:val="en-GB"/>
            </w:rPr>
            <w:id w:val="1184633231"/>
            <w:placeholder>
              <w:docPart w:val="6B8D466B0D7F41F68DAC386AFA10E5B5"/>
            </w:placeholder>
          </w:sdtPr>
          <w:sdtEndPr>
            <w:rPr>
              <w:i/>
            </w:rPr>
          </w:sdtEndPr>
          <w:sdtContent>
            <w:sdt>
              <w:sdtPr>
                <w:rPr>
                  <w:rFonts w:ascii="Verdana" w:hAnsi="Verdana"/>
                  <w:sz w:val="16"/>
                  <w:lang w:val="en-GB"/>
                </w:rPr>
                <w:id w:val="-1011294934"/>
                <w:placeholder>
                  <w:docPart w:val="83F71C0D1A53410DAFCBE9A18B8DC7F0"/>
                </w:placeholder>
                <w:showingPlcHdr/>
              </w:sdtPr>
              <w:sdtEndPr>
                <w:rPr>
                  <w:rFonts w:cs="Arial"/>
                  <w:i/>
                  <w:iCs/>
                  <w:szCs w:val="16"/>
                  <w:lang w:val="pl-PL"/>
                </w:rPr>
              </w:sdtEndPr>
              <w:sdtContent>
                <w:tc>
                  <w:tcPr>
                    <w:tcW w:w="2908" w:type="dxa"/>
                    <w:tcBorders>
                      <w:top w:val="nil"/>
                      <w:left w:val="single" w:sz="2" w:space="0" w:color="000000"/>
                      <w:bottom w:val="single" w:sz="2" w:space="0" w:color="000000"/>
                      <w:right w:val="nil"/>
                    </w:tcBorders>
                    <w:vAlign w:val="center"/>
                  </w:tcPr>
                  <w:p w14:paraId="119E88B5" w14:textId="07E6E6C5"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960536814"/>
            <w:placeholder>
              <w:docPart w:val="6C6111E71C334C4DB342845036B84937"/>
            </w:placeholder>
          </w:sdtPr>
          <w:sdtEndPr>
            <w:rPr>
              <w:i/>
            </w:rPr>
          </w:sdtEndPr>
          <w:sdtContent>
            <w:sdt>
              <w:sdtPr>
                <w:rPr>
                  <w:rFonts w:ascii="Verdana" w:hAnsi="Verdana"/>
                  <w:sz w:val="16"/>
                  <w:lang w:val="en-GB"/>
                </w:rPr>
                <w:id w:val="-897359846"/>
                <w:placeholder>
                  <w:docPart w:val="0093FA3DB3034EBC8669B983180EA36A"/>
                </w:placeholder>
                <w:showingPlcHdr/>
              </w:sdtPr>
              <w:sdtEndPr>
                <w:rPr>
                  <w:rFonts w:cs="Arial"/>
                  <w:i/>
                  <w:iCs/>
                  <w:szCs w:val="16"/>
                  <w:lang w:val="pl-PL"/>
                </w:rPr>
              </w:sdtEndPr>
              <w:sdtContent>
                <w:tc>
                  <w:tcPr>
                    <w:tcW w:w="1417" w:type="dxa"/>
                    <w:tcBorders>
                      <w:top w:val="nil"/>
                      <w:left w:val="single" w:sz="2" w:space="0" w:color="000000"/>
                      <w:bottom w:val="single" w:sz="2" w:space="0" w:color="000000"/>
                      <w:right w:val="single" w:sz="2" w:space="0" w:color="000000"/>
                    </w:tcBorders>
                    <w:vAlign w:val="center"/>
                  </w:tcPr>
                  <w:p w14:paraId="09EF4D84" w14:textId="0D3C4FB1"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1536226684"/>
            <w:placeholder>
              <w:docPart w:val="8ECA2F77909F409782161504070C75F2"/>
            </w:placeholder>
          </w:sdtPr>
          <w:sdtEndPr>
            <w:rPr>
              <w:i/>
            </w:rPr>
          </w:sdtEndPr>
          <w:sdtContent>
            <w:sdt>
              <w:sdtPr>
                <w:rPr>
                  <w:rFonts w:ascii="Verdana" w:hAnsi="Verdana"/>
                  <w:sz w:val="16"/>
                  <w:lang w:val="en-GB"/>
                </w:rPr>
                <w:id w:val="-644354436"/>
                <w:placeholder>
                  <w:docPart w:val="37D41E6ADACD419E8FF65CCF88F831A7"/>
                </w:placeholder>
                <w:showingPlcHdr/>
              </w:sdtPr>
              <w:sdtEndPr>
                <w:rPr>
                  <w:rFonts w:cs="Arial"/>
                  <w:i/>
                  <w:iCs/>
                  <w:szCs w:val="16"/>
                  <w:lang w:val="pl-PL"/>
                </w:rPr>
              </w:sdtEndPr>
              <w:sdtContent>
                <w:tc>
                  <w:tcPr>
                    <w:tcW w:w="1332" w:type="dxa"/>
                    <w:tcBorders>
                      <w:top w:val="nil"/>
                      <w:left w:val="single" w:sz="2" w:space="0" w:color="000000"/>
                      <w:bottom w:val="single" w:sz="2" w:space="0" w:color="000000"/>
                      <w:right w:val="single" w:sz="2" w:space="0" w:color="000000"/>
                    </w:tcBorders>
                  </w:tcPr>
                  <w:p w14:paraId="3C7D788D" w14:textId="3B6FF106" w:rsidR="00576041" w:rsidRPr="00D873D4" w:rsidRDefault="004B5A74" w:rsidP="001947D7">
                    <w:pPr>
                      <w:spacing w:before="120" w:after="120"/>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1988780876"/>
            <w:placeholder>
              <w:docPart w:val="87EA7395D1C24439AFF20A31013110DB"/>
            </w:placeholder>
          </w:sdtPr>
          <w:sdtEndPr>
            <w:rPr>
              <w:i/>
            </w:rPr>
          </w:sdtEndPr>
          <w:sdtContent>
            <w:sdt>
              <w:sdtPr>
                <w:rPr>
                  <w:rFonts w:ascii="Verdana" w:hAnsi="Verdana"/>
                  <w:sz w:val="16"/>
                  <w:lang w:val="en-GB"/>
                </w:rPr>
                <w:id w:val="1376737221"/>
                <w:placeholder>
                  <w:docPart w:val="26A01D2A3EBA40EB85D010E9A15655C7"/>
                </w:placeholder>
                <w:showingPlcHdr/>
              </w:sdtPr>
              <w:sdtEndPr>
                <w:rPr>
                  <w:rFonts w:cs="Arial"/>
                  <w:i/>
                  <w:iCs/>
                  <w:szCs w:val="16"/>
                  <w:lang w:val="pl-PL"/>
                </w:rPr>
              </w:sdtEndPr>
              <w:sdtContent>
                <w:tc>
                  <w:tcPr>
                    <w:tcW w:w="1503" w:type="dxa"/>
                    <w:tcBorders>
                      <w:top w:val="nil"/>
                      <w:left w:val="single" w:sz="2" w:space="0" w:color="000000"/>
                      <w:bottom w:val="single" w:sz="2" w:space="0" w:color="000000"/>
                      <w:right w:val="single" w:sz="2" w:space="0" w:color="000000"/>
                    </w:tcBorders>
                    <w:vAlign w:val="center"/>
                  </w:tcPr>
                  <w:p w14:paraId="34868A85" w14:textId="3DB013A1"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tc>
          <w:tcPr>
            <w:tcW w:w="1899" w:type="dxa"/>
            <w:tcBorders>
              <w:top w:val="nil"/>
              <w:left w:val="single" w:sz="2" w:space="0" w:color="000000"/>
              <w:bottom w:val="single" w:sz="2" w:space="0" w:color="000000"/>
              <w:right w:val="single" w:sz="2" w:space="0" w:color="000000"/>
            </w:tcBorders>
            <w:vAlign w:val="center"/>
          </w:tcPr>
          <w:p w14:paraId="287CED3B" w14:textId="77777777" w:rsidR="00576041" w:rsidRPr="00D873D4" w:rsidRDefault="00576041" w:rsidP="002550FF">
            <w:pPr>
              <w:jc w:val="center"/>
              <w:rPr>
                <w:rFonts w:ascii="Verdana" w:hAnsi="Verdana"/>
                <w:sz w:val="16"/>
                <w:lang w:val="en-GB"/>
              </w:rPr>
            </w:pPr>
          </w:p>
        </w:tc>
      </w:tr>
      <w:tr w:rsidR="00576041" w:rsidRPr="00DB189D" w14:paraId="77984C87" w14:textId="77777777" w:rsidTr="007D0B1D">
        <w:trPr>
          <w:trHeight w:val="457"/>
        </w:trPr>
        <w:tc>
          <w:tcPr>
            <w:tcW w:w="428" w:type="dxa"/>
            <w:tcBorders>
              <w:top w:val="nil"/>
              <w:left w:val="single" w:sz="2" w:space="0" w:color="000000"/>
              <w:bottom w:val="single" w:sz="2" w:space="0" w:color="000000"/>
              <w:right w:val="nil"/>
            </w:tcBorders>
            <w:vAlign w:val="center"/>
          </w:tcPr>
          <w:p w14:paraId="7DE6E3CB" w14:textId="77777777" w:rsidR="00576041" w:rsidRPr="00D873D4" w:rsidRDefault="00576041" w:rsidP="002550FF">
            <w:pPr>
              <w:jc w:val="center"/>
              <w:rPr>
                <w:rFonts w:ascii="Verdana" w:hAnsi="Verdana"/>
                <w:sz w:val="16"/>
                <w:lang w:val="en-GB"/>
              </w:rPr>
            </w:pPr>
            <w:r w:rsidRPr="00D873D4">
              <w:rPr>
                <w:rFonts w:ascii="Verdana" w:hAnsi="Verdana"/>
                <w:sz w:val="16"/>
                <w:lang w:val="en-GB"/>
              </w:rPr>
              <w:t>4</w:t>
            </w:r>
          </w:p>
        </w:tc>
        <w:sdt>
          <w:sdtPr>
            <w:rPr>
              <w:rFonts w:ascii="Verdana" w:hAnsi="Verdana"/>
              <w:sz w:val="16"/>
              <w:lang w:val="en-GB"/>
            </w:rPr>
            <w:id w:val="-773401354"/>
            <w:placeholder>
              <w:docPart w:val="C5667C7861074A16A6592D5E59235B01"/>
            </w:placeholder>
          </w:sdtPr>
          <w:sdtEndPr>
            <w:rPr>
              <w:i/>
            </w:rPr>
          </w:sdtEndPr>
          <w:sdtContent>
            <w:sdt>
              <w:sdtPr>
                <w:rPr>
                  <w:rFonts w:ascii="Verdana" w:hAnsi="Verdana"/>
                  <w:sz w:val="16"/>
                  <w:lang w:val="en-GB"/>
                </w:rPr>
                <w:id w:val="-136119761"/>
                <w:placeholder>
                  <w:docPart w:val="8024BD9CF4E84859B4DF890281959497"/>
                </w:placeholder>
                <w:showingPlcHdr/>
              </w:sdtPr>
              <w:sdtEndPr>
                <w:rPr>
                  <w:rFonts w:cs="Arial"/>
                  <w:i/>
                  <w:iCs/>
                  <w:szCs w:val="16"/>
                  <w:lang w:val="pl-PL"/>
                </w:rPr>
              </w:sdtEndPr>
              <w:sdtContent>
                <w:tc>
                  <w:tcPr>
                    <w:tcW w:w="2908" w:type="dxa"/>
                    <w:tcBorders>
                      <w:top w:val="nil"/>
                      <w:left w:val="single" w:sz="2" w:space="0" w:color="000000"/>
                      <w:bottom w:val="single" w:sz="2" w:space="0" w:color="000000"/>
                      <w:right w:val="nil"/>
                    </w:tcBorders>
                    <w:vAlign w:val="center"/>
                  </w:tcPr>
                  <w:p w14:paraId="1DBDE6B2" w14:textId="1FF40B33"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2009335163"/>
            <w:placeholder>
              <w:docPart w:val="CD14797816B749F0AB2C8F51C64CDF92"/>
            </w:placeholder>
          </w:sdtPr>
          <w:sdtEndPr>
            <w:rPr>
              <w:i/>
            </w:rPr>
          </w:sdtEndPr>
          <w:sdtContent>
            <w:sdt>
              <w:sdtPr>
                <w:rPr>
                  <w:rFonts w:ascii="Verdana" w:hAnsi="Verdana"/>
                  <w:sz w:val="16"/>
                  <w:lang w:val="en-GB"/>
                </w:rPr>
                <w:id w:val="1982725052"/>
                <w:placeholder>
                  <w:docPart w:val="D0933FAFEF8F4533B19262EF225E061F"/>
                </w:placeholder>
                <w:showingPlcHdr/>
              </w:sdtPr>
              <w:sdtEndPr>
                <w:rPr>
                  <w:rFonts w:cs="Arial"/>
                  <w:i/>
                  <w:iCs/>
                  <w:szCs w:val="16"/>
                  <w:lang w:val="pl-PL"/>
                </w:rPr>
              </w:sdtEndPr>
              <w:sdtContent>
                <w:tc>
                  <w:tcPr>
                    <w:tcW w:w="1417" w:type="dxa"/>
                    <w:tcBorders>
                      <w:top w:val="nil"/>
                      <w:left w:val="single" w:sz="2" w:space="0" w:color="000000"/>
                      <w:bottom w:val="single" w:sz="2" w:space="0" w:color="000000"/>
                      <w:right w:val="single" w:sz="2" w:space="0" w:color="000000"/>
                    </w:tcBorders>
                    <w:vAlign w:val="center"/>
                  </w:tcPr>
                  <w:p w14:paraId="19480F8F" w14:textId="677494F8"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531079511"/>
            <w:placeholder>
              <w:docPart w:val="F49BA53306FA42628A6909B25D912A23"/>
            </w:placeholder>
          </w:sdtPr>
          <w:sdtEndPr>
            <w:rPr>
              <w:i/>
            </w:rPr>
          </w:sdtEndPr>
          <w:sdtContent>
            <w:sdt>
              <w:sdtPr>
                <w:rPr>
                  <w:rFonts w:ascii="Verdana" w:hAnsi="Verdana"/>
                  <w:sz w:val="16"/>
                  <w:lang w:val="en-GB"/>
                </w:rPr>
                <w:id w:val="-1217506484"/>
                <w:placeholder>
                  <w:docPart w:val="3DAE666F4E1D44A0B2C9A8982F6F1DB9"/>
                </w:placeholder>
                <w:showingPlcHdr/>
              </w:sdtPr>
              <w:sdtEndPr>
                <w:rPr>
                  <w:rFonts w:cs="Arial"/>
                  <w:i/>
                  <w:iCs/>
                  <w:szCs w:val="16"/>
                  <w:lang w:val="pl-PL"/>
                </w:rPr>
              </w:sdtEndPr>
              <w:sdtContent>
                <w:tc>
                  <w:tcPr>
                    <w:tcW w:w="1332" w:type="dxa"/>
                    <w:tcBorders>
                      <w:top w:val="nil"/>
                      <w:left w:val="single" w:sz="2" w:space="0" w:color="000000"/>
                      <w:bottom w:val="single" w:sz="2" w:space="0" w:color="000000"/>
                      <w:right w:val="single" w:sz="2" w:space="0" w:color="000000"/>
                    </w:tcBorders>
                  </w:tcPr>
                  <w:p w14:paraId="7C89B311" w14:textId="6D6BA107" w:rsidR="00576041" w:rsidRPr="00D873D4" w:rsidRDefault="004B5A74" w:rsidP="001947D7">
                    <w:pPr>
                      <w:spacing w:before="120" w:after="120"/>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863021898"/>
            <w:placeholder>
              <w:docPart w:val="4C026BAFD91B4D05BB4861402ABFB700"/>
            </w:placeholder>
          </w:sdtPr>
          <w:sdtEndPr>
            <w:rPr>
              <w:i/>
            </w:rPr>
          </w:sdtEndPr>
          <w:sdtContent>
            <w:sdt>
              <w:sdtPr>
                <w:rPr>
                  <w:rFonts w:ascii="Verdana" w:hAnsi="Verdana"/>
                  <w:sz w:val="16"/>
                  <w:lang w:val="en-GB"/>
                </w:rPr>
                <w:id w:val="1708918311"/>
                <w:placeholder>
                  <w:docPart w:val="84C2749D5D9D4DD7AC77C5E08AC3F34E"/>
                </w:placeholder>
                <w:showingPlcHdr/>
              </w:sdtPr>
              <w:sdtEndPr>
                <w:rPr>
                  <w:rFonts w:cs="Arial"/>
                  <w:i/>
                  <w:iCs/>
                  <w:szCs w:val="16"/>
                  <w:lang w:val="pl-PL"/>
                </w:rPr>
              </w:sdtEndPr>
              <w:sdtContent>
                <w:tc>
                  <w:tcPr>
                    <w:tcW w:w="1503" w:type="dxa"/>
                    <w:tcBorders>
                      <w:top w:val="nil"/>
                      <w:left w:val="single" w:sz="2" w:space="0" w:color="000000"/>
                      <w:bottom w:val="single" w:sz="2" w:space="0" w:color="000000"/>
                      <w:right w:val="single" w:sz="2" w:space="0" w:color="000000"/>
                    </w:tcBorders>
                    <w:vAlign w:val="center"/>
                  </w:tcPr>
                  <w:p w14:paraId="49A79660" w14:textId="2E80FA9A"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tc>
          <w:tcPr>
            <w:tcW w:w="1899" w:type="dxa"/>
            <w:tcBorders>
              <w:top w:val="nil"/>
              <w:left w:val="single" w:sz="2" w:space="0" w:color="000000"/>
              <w:bottom w:val="single" w:sz="2" w:space="0" w:color="000000"/>
              <w:right w:val="single" w:sz="2" w:space="0" w:color="000000"/>
            </w:tcBorders>
            <w:vAlign w:val="center"/>
          </w:tcPr>
          <w:p w14:paraId="3D40BCD0" w14:textId="77777777" w:rsidR="00576041" w:rsidRPr="00D873D4" w:rsidRDefault="00576041" w:rsidP="002550FF">
            <w:pPr>
              <w:jc w:val="center"/>
              <w:rPr>
                <w:rFonts w:ascii="Verdana" w:hAnsi="Verdana"/>
                <w:sz w:val="16"/>
                <w:lang w:val="en-GB"/>
              </w:rPr>
            </w:pPr>
          </w:p>
        </w:tc>
      </w:tr>
      <w:tr w:rsidR="00576041" w:rsidRPr="00DB189D" w14:paraId="1678FEC3" w14:textId="77777777" w:rsidTr="007D0B1D">
        <w:trPr>
          <w:trHeight w:val="509"/>
        </w:trPr>
        <w:tc>
          <w:tcPr>
            <w:tcW w:w="428" w:type="dxa"/>
            <w:tcBorders>
              <w:top w:val="nil"/>
              <w:left w:val="single" w:sz="2" w:space="0" w:color="000000"/>
              <w:bottom w:val="single" w:sz="2" w:space="0" w:color="000000"/>
              <w:right w:val="nil"/>
            </w:tcBorders>
            <w:vAlign w:val="center"/>
          </w:tcPr>
          <w:p w14:paraId="28BCD67F" w14:textId="77777777" w:rsidR="00576041" w:rsidRPr="00D873D4" w:rsidRDefault="00576041" w:rsidP="002550FF">
            <w:pPr>
              <w:jc w:val="center"/>
              <w:rPr>
                <w:rFonts w:ascii="Verdana" w:hAnsi="Verdana"/>
                <w:sz w:val="16"/>
                <w:lang w:val="en-GB"/>
              </w:rPr>
            </w:pPr>
            <w:r w:rsidRPr="00D873D4">
              <w:rPr>
                <w:rFonts w:ascii="Verdana" w:hAnsi="Verdana"/>
                <w:sz w:val="16"/>
                <w:lang w:val="en-GB"/>
              </w:rPr>
              <w:t>5</w:t>
            </w:r>
          </w:p>
        </w:tc>
        <w:sdt>
          <w:sdtPr>
            <w:rPr>
              <w:rFonts w:ascii="Verdana" w:hAnsi="Verdana"/>
              <w:sz w:val="16"/>
              <w:lang w:val="en-GB"/>
            </w:rPr>
            <w:id w:val="-1904513730"/>
            <w:placeholder>
              <w:docPart w:val="E8FE3258F0BF46D19D3E98F66BECBD21"/>
            </w:placeholder>
          </w:sdtPr>
          <w:sdtEndPr>
            <w:rPr>
              <w:i/>
            </w:rPr>
          </w:sdtEndPr>
          <w:sdtContent>
            <w:sdt>
              <w:sdtPr>
                <w:rPr>
                  <w:rFonts w:ascii="Verdana" w:hAnsi="Verdana"/>
                  <w:sz w:val="16"/>
                  <w:lang w:val="en-GB"/>
                </w:rPr>
                <w:id w:val="564300259"/>
                <w:placeholder>
                  <w:docPart w:val="BF895135E9D64745A9E1647B191FBC56"/>
                </w:placeholder>
                <w:showingPlcHdr/>
              </w:sdtPr>
              <w:sdtEndPr>
                <w:rPr>
                  <w:rFonts w:cs="Arial"/>
                  <w:i/>
                  <w:iCs/>
                  <w:szCs w:val="16"/>
                  <w:lang w:val="pl-PL"/>
                </w:rPr>
              </w:sdtEndPr>
              <w:sdtContent>
                <w:tc>
                  <w:tcPr>
                    <w:tcW w:w="2908" w:type="dxa"/>
                    <w:tcBorders>
                      <w:top w:val="nil"/>
                      <w:left w:val="single" w:sz="2" w:space="0" w:color="000000"/>
                      <w:bottom w:val="single" w:sz="2" w:space="0" w:color="000000"/>
                      <w:right w:val="nil"/>
                    </w:tcBorders>
                    <w:vAlign w:val="center"/>
                  </w:tcPr>
                  <w:p w14:paraId="6F7D9EED" w14:textId="17498355"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193121565"/>
            <w:placeholder>
              <w:docPart w:val="6FFE006DB54F40718C912B3E00CDDA53"/>
            </w:placeholder>
          </w:sdtPr>
          <w:sdtEndPr>
            <w:rPr>
              <w:i/>
            </w:rPr>
          </w:sdtEndPr>
          <w:sdtContent>
            <w:sdt>
              <w:sdtPr>
                <w:rPr>
                  <w:rFonts w:ascii="Verdana" w:hAnsi="Verdana"/>
                  <w:sz w:val="16"/>
                  <w:lang w:val="en-GB"/>
                </w:rPr>
                <w:id w:val="-1347097580"/>
                <w:placeholder>
                  <w:docPart w:val="58A92322DE5449EE816B18C037D8630D"/>
                </w:placeholder>
                <w:showingPlcHdr/>
              </w:sdtPr>
              <w:sdtEndPr>
                <w:rPr>
                  <w:rFonts w:cs="Arial"/>
                  <w:i/>
                  <w:iCs/>
                  <w:szCs w:val="16"/>
                  <w:lang w:val="pl-PL"/>
                </w:rPr>
              </w:sdtEndPr>
              <w:sdtContent>
                <w:tc>
                  <w:tcPr>
                    <w:tcW w:w="1417" w:type="dxa"/>
                    <w:tcBorders>
                      <w:top w:val="nil"/>
                      <w:left w:val="single" w:sz="2" w:space="0" w:color="000000"/>
                      <w:bottom w:val="single" w:sz="2" w:space="0" w:color="000000"/>
                      <w:right w:val="single" w:sz="2" w:space="0" w:color="000000"/>
                    </w:tcBorders>
                    <w:vAlign w:val="center"/>
                  </w:tcPr>
                  <w:p w14:paraId="4146CD4E" w14:textId="1CA8E571"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1818531002"/>
            <w:placeholder>
              <w:docPart w:val="6867F0CA87A241BBA0931FDABD77FBF5"/>
            </w:placeholder>
          </w:sdtPr>
          <w:sdtEndPr>
            <w:rPr>
              <w:i/>
            </w:rPr>
          </w:sdtEndPr>
          <w:sdtContent>
            <w:sdt>
              <w:sdtPr>
                <w:rPr>
                  <w:rFonts w:ascii="Verdana" w:hAnsi="Verdana"/>
                  <w:sz w:val="16"/>
                  <w:lang w:val="en-GB"/>
                </w:rPr>
                <w:id w:val="-1640562181"/>
                <w:placeholder>
                  <w:docPart w:val="FBA334EB99A34C639731D116974C981C"/>
                </w:placeholder>
                <w:showingPlcHdr/>
              </w:sdtPr>
              <w:sdtEndPr>
                <w:rPr>
                  <w:rFonts w:cs="Arial"/>
                  <w:i/>
                  <w:iCs/>
                  <w:szCs w:val="16"/>
                  <w:lang w:val="pl-PL"/>
                </w:rPr>
              </w:sdtEndPr>
              <w:sdtContent>
                <w:tc>
                  <w:tcPr>
                    <w:tcW w:w="1332" w:type="dxa"/>
                    <w:tcBorders>
                      <w:top w:val="nil"/>
                      <w:left w:val="single" w:sz="2" w:space="0" w:color="000000"/>
                      <w:bottom w:val="single" w:sz="2" w:space="0" w:color="000000"/>
                      <w:right w:val="single" w:sz="2" w:space="0" w:color="000000"/>
                    </w:tcBorders>
                  </w:tcPr>
                  <w:p w14:paraId="543EEFB1" w14:textId="25B11862" w:rsidR="00576041" w:rsidRPr="00D873D4" w:rsidRDefault="004B5A74" w:rsidP="001947D7">
                    <w:pPr>
                      <w:spacing w:before="120" w:after="120"/>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83879348"/>
            <w:placeholder>
              <w:docPart w:val="D6CD3F1160A543B58951D6CEFDD80EBA"/>
            </w:placeholder>
          </w:sdtPr>
          <w:sdtEndPr>
            <w:rPr>
              <w:i/>
            </w:rPr>
          </w:sdtEndPr>
          <w:sdtContent>
            <w:sdt>
              <w:sdtPr>
                <w:rPr>
                  <w:rFonts w:ascii="Verdana" w:hAnsi="Verdana"/>
                  <w:sz w:val="16"/>
                  <w:lang w:val="en-GB"/>
                </w:rPr>
                <w:id w:val="1155958461"/>
                <w:placeholder>
                  <w:docPart w:val="8D415DF658834597A51F441D9584AA23"/>
                </w:placeholder>
                <w:showingPlcHdr/>
              </w:sdtPr>
              <w:sdtEndPr>
                <w:rPr>
                  <w:rFonts w:cs="Arial"/>
                  <w:i/>
                  <w:iCs/>
                  <w:szCs w:val="16"/>
                  <w:lang w:val="pl-PL"/>
                </w:rPr>
              </w:sdtEndPr>
              <w:sdtContent>
                <w:tc>
                  <w:tcPr>
                    <w:tcW w:w="1503" w:type="dxa"/>
                    <w:tcBorders>
                      <w:top w:val="nil"/>
                      <w:left w:val="single" w:sz="2" w:space="0" w:color="000000"/>
                      <w:bottom w:val="single" w:sz="2" w:space="0" w:color="000000"/>
                      <w:right w:val="single" w:sz="2" w:space="0" w:color="000000"/>
                    </w:tcBorders>
                    <w:vAlign w:val="center"/>
                  </w:tcPr>
                  <w:p w14:paraId="0D7E48A6" w14:textId="2928CE66"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tc>
          <w:tcPr>
            <w:tcW w:w="1899" w:type="dxa"/>
            <w:tcBorders>
              <w:top w:val="nil"/>
              <w:left w:val="single" w:sz="2" w:space="0" w:color="000000"/>
              <w:bottom w:val="single" w:sz="2" w:space="0" w:color="000000"/>
              <w:right w:val="single" w:sz="2" w:space="0" w:color="000000"/>
            </w:tcBorders>
            <w:vAlign w:val="center"/>
          </w:tcPr>
          <w:p w14:paraId="40B5B8A2" w14:textId="77777777" w:rsidR="00576041" w:rsidRPr="00D873D4" w:rsidRDefault="00576041" w:rsidP="002550FF">
            <w:pPr>
              <w:jc w:val="center"/>
              <w:rPr>
                <w:rFonts w:ascii="Verdana" w:hAnsi="Verdana"/>
                <w:sz w:val="16"/>
                <w:lang w:val="en-GB"/>
              </w:rPr>
            </w:pPr>
          </w:p>
        </w:tc>
      </w:tr>
      <w:tr w:rsidR="00576041" w:rsidRPr="00DB189D" w14:paraId="7810E9B2" w14:textId="77777777" w:rsidTr="007D0B1D">
        <w:trPr>
          <w:trHeight w:val="509"/>
        </w:trPr>
        <w:tc>
          <w:tcPr>
            <w:tcW w:w="428" w:type="dxa"/>
            <w:tcBorders>
              <w:top w:val="nil"/>
              <w:left w:val="single" w:sz="2" w:space="0" w:color="000000"/>
              <w:bottom w:val="single" w:sz="2" w:space="0" w:color="000000"/>
              <w:right w:val="nil"/>
            </w:tcBorders>
            <w:vAlign w:val="center"/>
          </w:tcPr>
          <w:p w14:paraId="3AD2457F" w14:textId="77777777" w:rsidR="00576041" w:rsidRPr="00D873D4" w:rsidRDefault="00576041" w:rsidP="002550FF">
            <w:pPr>
              <w:jc w:val="center"/>
              <w:rPr>
                <w:rFonts w:ascii="Verdana" w:hAnsi="Verdana"/>
                <w:sz w:val="16"/>
                <w:lang w:val="en-GB"/>
              </w:rPr>
            </w:pPr>
            <w:r w:rsidRPr="00D873D4">
              <w:rPr>
                <w:rFonts w:ascii="Verdana" w:hAnsi="Verdana"/>
                <w:sz w:val="16"/>
                <w:lang w:val="en-GB"/>
              </w:rPr>
              <w:t>6</w:t>
            </w:r>
          </w:p>
        </w:tc>
        <w:sdt>
          <w:sdtPr>
            <w:rPr>
              <w:rFonts w:ascii="Verdana" w:hAnsi="Verdana"/>
              <w:sz w:val="16"/>
              <w:lang w:val="en-GB"/>
            </w:rPr>
            <w:id w:val="873190889"/>
            <w:placeholder>
              <w:docPart w:val="AC9F80CFAF56490AA265DB83B1F653F0"/>
            </w:placeholder>
          </w:sdtPr>
          <w:sdtEndPr>
            <w:rPr>
              <w:i/>
            </w:rPr>
          </w:sdtEndPr>
          <w:sdtContent>
            <w:sdt>
              <w:sdtPr>
                <w:rPr>
                  <w:rFonts w:ascii="Verdana" w:hAnsi="Verdana"/>
                  <w:sz w:val="16"/>
                  <w:lang w:val="en-GB"/>
                </w:rPr>
                <w:id w:val="-285508090"/>
                <w:placeholder>
                  <w:docPart w:val="E0A6E62BF10C481A81D3C3DE916C738C"/>
                </w:placeholder>
                <w:showingPlcHdr/>
              </w:sdtPr>
              <w:sdtEndPr>
                <w:rPr>
                  <w:rFonts w:cs="Arial"/>
                  <w:i/>
                  <w:iCs/>
                  <w:szCs w:val="16"/>
                  <w:lang w:val="pl-PL"/>
                </w:rPr>
              </w:sdtEndPr>
              <w:sdtContent>
                <w:tc>
                  <w:tcPr>
                    <w:tcW w:w="2908" w:type="dxa"/>
                    <w:tcBorders>
                      <w:top w:val="nil"/>
                      <w:left w:val="single" w:sz="2" w:space="0" w:color="000000"/>
                      <w:bottom w:val="single" w:sz="2" w:space="0" w:color="000000"/>
                      <w:right w:val="nil"/>
                    </w:tcBorders>
                    <w:vAlign w:val="center"/>
                  </w:tcPr>
                  <w:p w14:paraId="2FC0FDFE" w14:textId="7F32E63A"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924778628"/>
            <w:placeholder>
              <w:docPart w:val="B4A2FB00061F4C89939958C2D6EC3C34"/>
            </w:placeholder>
          </w:sdtPr>
          <w:sdtEndPr>
            <w:rPr>
              <w:i/>
            </w:rPr>
          </w:sdtEndPr>
          <w:sdtContent>
            <w:sdt>
              <w:sdtPr>
                <w:rPr>
                  <w:rFonts w:ascii="Verdana" w:hAnsi="Verdana"/>
                  <w:sz w:val="16"/>
                  <w:lang w:val="en-GB"/>
                </w:rPr>
                <w:id w:val="-160003437"/>
                <w:placeholder>
                  <w:docPart w:val="7B0F50B3FCF04D1F9405CC700BD2737A"/>
                </w:placeholder>
                <w:showingPlcHdr/>
              </w:sdtPr>
              <w:sdtEndPr>
                <w:rPr>
                  <w:rFonts w:cs="Arial"/>
                  <w:i/>
                  <w:iCs/>
                  <w:szCs w:val="16"/>
                  <w:lang w:val="pl-PL"/>
                </w:rPr>
              </w:sdtEndPr>
              <w:sdtContent>
                <w:tc>
                  <w:tcPr>
                    <w:tcW w:w="1417" w:type="dxa"/>
                    <w:tcBorders>
                      <w:top w:val="nil"/>
                      <w:left w:val="single" w:sz="2" w:space="0" w:color="000000"/>
                      <w:bottom w:val="single" w:sz="2" w:space="0" w:color="000000"/>
                      <w:right w:val="single" w:sz="2" w:space="0" w:color="000000"/>
                    </w:tcBorders>
                    <w:vAlign w:val="center"/>
                  </w:tcPr>
                  <w:p w14:paraId="19DCBF7C" w14:textId="452D8A07"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722204594"/>
            <w:placeholder>
              <w:docPart w:val="594571F267A34630852A203864217A54"/>
            </w:placeholder>
          </w:sdtPr>
          <w:sdtEndPr>
            <w:rPr>
              <w:i/>
            </w:rPr>
          </w:sdtEndPr>
          <w:sdtContent>
            <w:sdt>
              <w:sdtPr>
                <w:rPr>
                  <w:rFonts w:ascii="Verdana" w:hAnsi="Verdana"/>
                  <w:sz w:val="16"/>
                  <w:lang w:val="en-GB"/>
                </w:rPr>
                <w:id w:val="1116643648"/>
                <w:placeholder>
                  <w:docPart w:val="8AF58AB4827E46E7912D659DB1349E81"/>
                </w:placeholder>
                <w:showingPlcHdr/>
              </w:sdtPr>
              <w:sdtEndPr>
                <w:rPr>
                  <w:rFonts w:cs="Arial"/>
                  <w:i/>
                  <w:iCs/>
                  <w:szCs w:val="16"/>
                  <w:lang w:val="pl-PL"/>
                </w:rPr>
              </w:sdtEndPr>
              <w:sdtContent>
                <w:tc>
                  <w:tcPr>
                    <w:tcW w:w="1332" w:type="dxa"/>
                    <w:tcBorders>
                      <w:top w:val="nil"/>
                      <w:left w:val="single" w:sz="2" w:space="0" w:color="000000"/>
                      <w:bottom w:val="single" w:sz="2" w:space="0" w:color="000000"/>
                      <w:right w:val="single" w:sz="2" w:space="0" w:color="000000"/>
                    </w:tcBorders>
                  </w:tcPr>
                  <w:p w14:paraId="44AAB317" w14:textId="3CAFA295" w:rsidR="00576041" w:rsidRPr="00D873D4" w:rsidRDefault="004B5A74" w:rsidP="001947D7">
                    <w:pPr>
                      <w:spacing w:before="120" w:after="120"/>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1535777656"/>
            <w:placeholder>
              <w:docPart w:val="0AF33BDAEE2E4CD9AEAF72545D0F81AA"/>
            </w:placeholder>
          </w:sdtPr>
          <w:sdtEndPr>
            <w:rPr>
              <w:i/>
            </w:rPr>
          </w:sdtEndPr>
          <w:sdtContent>
            <w:sdt>
              <w:sdtPr>
                <w:rPr>
                  <w:rFonts w:ascii="Verdana" w:hAnsi="Verdana"/>
                  <w:sz w:val="16"/>
                  <w:lang w:val="en-GB"/>
                </w:rPr>
                <w:id w:val="699131472"/>
                <w:placeholder>
                  <w:docPart w:val="51BC02EAFCD545B59AB552298ADAC261"/>
                </w:placeholder>
                <w:showingPlcHdr/>
              </w:sdtPr>
              <w:sdtEndPr>
                <w:rPr>
                  <w:rFonts w:cs="Arial"/>
                  <w:i/>
                  <w:iCs/>
                  <w:szCs w:val="16"/>
                  <w:lang w:val="pl-PL"/>
                </w:rPr>
              </w:sdtEndPr>
              <w:sdtContent>
                <w:tc>
                  <w:tcPr>
                    <w:tcW w:w="1503" w:type="dxa"/>
                    <w:tcBorders>
                      <w:top w:val="nil"/>
                      <w:left w:val="single" w:sz="2" w:space="0" w:color="000000"/>
                      <w:bottom w:val="single" w:sz="2" w:space="0" w:color="000000"/>
                      <w:right w:val="single" w:sz="2" w:space="0" w:color="000000"/>
                    </w:tcBorders>
                    <w:vAlign w:val="center"/>
                  </w:tcPr>
                  <w:p w14:paraId="63A5584A" w14:textId="7DA9C3CD"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tc>
          <w:tcPr>
            <w:tcW w:w="1899" w:type="dxa"/>
            <w:tcBorders>
              <w:top w:val="nil"/>
              <w:left w:val="single" w:sz="2" w:space="0" w:color="000000"/>
              <w:bottom w:val="single" w:sz="2" w:space="0" w:color="000000"/>
              <w:right w:val="single" w:sz="2" w:space="0" w:color="000000"/>
            </w:tcBorders>
            <w:vAlign w:val="center"/>
          </w:tcPr>
          <w:p w14:paraId="5938EE0A" w14:textId="77777777" w:rsidR="00576041" w:rsidRPr="00D873D4" w:rsidRDefault="00576041" w:rsidP="002550FF">
            <w:pPr>
              <w:jc w:val="center"/>
              <w:rPr>
                <w:rFonts w:ascii="Verdana" w:hAnsi="Verdana"/>
                <w:sz w:val="16"/>
                <w:lang w:val="en-GB"/>
              </w:rPr>
            </w:pPr>
          </w:p>
        </w:tc>
      </w:tr>
      <w:tr w:rsidR="00576041" w:rsidRPr="00DB189D" w14:paraId="1527DE96" w14:textId="77777777" w:rsidTr="007D0B1D">
        <w:trPr>
          <w:trHeight w:val="509"/>
        </w:trPr>
        <w:tc>
          <w:tcPr>
            <w:tcW w:w="428" w:type="dxa"/>
            <w:tcBorders>
              <w:top w:val="nil"/>
              <w:left w:val="single" w:sz="2" w:space="0" w:color="000000"/>
              <w:bottom w:val="single" w:sz="2" w:space="0" w:color="000000"/>
              <w:right w:val="nil"/>
            </w:tcBorders>
            <w:vAlign w:val="center"/>
          </w:tcPr>
          <w:p w14:paraId="3BE2395E" w14:textId="77777777" w:rsidR="00576041" w:rsidRPr="00D873D4" w:rsidRDefault="00576041" w:rsidP="002550FF">
            <w:pPr>
              <w:jc w:val="center"/>
              <w:rPr>
                <w:rFonts w:ascii="Verdana" w:hAnsi="Verdana"/>
                <w:sz w:val="16"/>
                <w:lang w:val="en-GB"/>
              </w:rPr>
            </w:pPr>
            <w:r w:rsidRPr="00D873D4">
              <w:rPr>
                <w:rFonts w:ascii="Verdana" w:hAnsi="Verdana"/>
                <w:sz w:val="16"/>
                <w:lang w:val="en-GB"/>
              </w:rPr>
              <w:t>7</w:t>
            </w:r>
          </w:p>
        </w:tc>
        <w:sdt>
          <w:sdtPr>
            <w:rPr>
              <w:rFonts w:ascii="Verdana" w:hAnsi="Verdana"/>
              <w:sz w:val="16"/>
              <w:lang w:val="en-GB"/>
            </w:rPr>
            <w:id w:val="294647992"/>
            <w:placeholder>
              <w:docPart w:val="8CC4A52A4E2E41769DD0356B092B1B9C"/>
            </w:placeholder>
          </w:sdtPr>
          <w:sdtEndPr>
            <w:rPr>
              <w:i/>
            </w:rPr>
          </w:sdtEndPr>
          <w:sdtContent>
            <w:sdt>
              <w:sdtPr>
                <w:rPr>
                  <w:rFonts w:ascii="Verdana" w:hAnsi="Verdana"/>
                  <w:sz w:val="16"/>
                  <w:lang w:val="en-GB"/>
                </w:rPr>
                <w:id w:val="2071926170"/>
                <w:placeholder>
                  <w:docPart w:val="FD9D0583FF9F4533A50D8FC03191B15C"/>
                </w:placeholder>
                <w:showingPlcHdr/>
              </w:sdtPr>
              <w:sdtEndPr>
                <w:rPr>
                  <w:rFonts w:cs="Arial"/>
                  <w:i/>
                  <w:iCs/>
                  <w:szCs w:val="16"/>
                  <w:lang w:val="pl-PL"/>
                </w:rPr>
              </w:sdtEndPr>
              <w:sdtContent>
                <w:tc>
                  <w:tcPr>
                    <w:tcW w:w="2908" w:type="dxa"/>
                    <w:tcBorders>
                      <w:top w:val="nil"/>
                      <w:left w:val="single" w:sz="2" w:space="0" w:color="000000"/>
                      <w:bottom w:val="single" w:sz="2" w:space="0" w:color="000000"/>
                      <w:right w:val="nil"/>
                    </w:tcBorders>
                    <w:vAlign w:val="center"/>
                  </w:tcPr>
                  <w:p w14:paraId="70BF8D9B" w14:textId="7F47D1B2"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1245339529"/>
            <w:placeholder>
              <w:docPart w:val="FE1C2BED49EB4E69AC4A45CE081369DD"/>
            </w:placeholder>
          </w:sdtPr>
          <w:sdtEndPr>
            <w:rPr>
              <w:i/>
            </w:rPr>
          </w:sdtEndPr>
          <w:sdtContent>
            <w:sdt>
              <w:sdtPr>
                <w:rPr>
                  <w:rFonts w:ascii="Verdana" w:hAnsi="Verdana"/>
                  <w:sz w:val="16"/>
                  <w:lang w:val="en-GB"/>
                </w:rPr>
                <w:id w:val="-1143352609"/>
                <w:placeholder>
                  <w:docPart w:val="F204D036A26A40CFAFF91D0EDFE0E195"/>
                </w:placeholder>
                <w:showingPlcHdr/>
              </w:sdtPr>
              <w:sdtEndPr>
                <w:rPr>
                  <w:rFonts w:cs="Arial"/>
                  <w:i/>
                  <w:iCs/>
                  <w:szCs w:val="16"/>
                  <w:lang w:val="pl-PL"/>
                </w:rPr>
              </w:sdtEndPr>
              <w:sdtContent>
                <w:tc>
                  <w:tcPr>
                    <w:tcW w:w="1417" w:type="dxa"/>
                    <w:tcBorders>
                      <w:top w:val="nil"/>
                      <w:left w:val="single" w:sz="2" w:space="0" w:color="000000"/>
                      <w:bottom w:val="single" w:sz="2" w:space="0" w:color="000000"/>
                      <w:right w:val="single" w:sz="2" w:space="0" w:color="000000"/>
                    </w:tcBorders>
                    <w:vAlign w:val="center"/>
                  </w:tcPr>
                  <w:p w14:paraId="7FA877EE" w14:textId="1412E644"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864592894"/>
            <w:placeholder>
              <w:docPart w:val="EADA8F6EF786489F81B68A086F883BBE"/>
            </w:placeholder>
          </w:sdtPr>
          <w:sdtEndPr>
            <w:rPr>
              <w:i/>
            </w:rPr>
          </w:sdtEndPr>
          <w:sdtContent>
            <w:sdt>
              <w:sdtPr>
                <w:rPr>
                  <w:rFonts w:ascii="Verdana" w:hAnsi="Verdana"/>
                  <w:sz w:val="16"/>
                  <w:lang w:val="en-GB"/>
                </w:rPr>
                <w:id w:val="1850444332"/>
                <w:placeholder>
                  <w:docPart w:val="636285FFFFFA42FDABE3838BFEC9733C"/>
                </w:placeholder>
                <w:showingPlcHdr/>
              </w:sdtPr>
              <w:sdtEndPr>
                <w:rPr>
                  <w:rFonts w:cs="Arial"/>
                  <w:i/>
                  <w:iCs/>
                  <w:szCs w:val="16"/>
                  <w:lang w:val="pl-PL"/>
                </w:rPr>
              </w:sdtEndPr>
              <w:sdtContent>
                <w:tc>
                  <w:tcPr>
                    <w:tcW w:w="1332" w:type="dxa"/>
                    <w:tcBorders>
                      <w:top w:val="nil"/>
                      <w:left w:val="single" w:sz="2" w:space="0" w:color="000000"/>
                      <w:bottom w:val="single" w:sz="2" w:space="0" w:color="000000"/>
                      <w:right w:val="single" w:sz="2" w:space="0" w:color="000000"/>
                    </w:tcBorders>
                  </w:tcPr>
                  <w:p w14:paraId="7D0DD2C7" w14:textId="0F24ADE7" w:rsidR="00576041" w:rsidRPr="00D873D4" w:rsidRDefault="004B5A74" w:rsidP="001947D7">
                    <w:pPr>
                      <w:spacing w:before="120" w:after="120"/>
                      <w:jc w:val="center"/>
                      <w:rPr>
                        <w:rFonts w:ascii="Verdana" w:hAnsi="Verdana"/>
                        <w:sz w:val="16"/>
                        <w:lang w:val="en-GB"/>
                      </w:rPr>
                    </w:pPr>
                    <w:r>
                      <w:rPr>
                        <w:rStyle w:val="Tekstzastpczy"/>
                        <w:rFonts w:ascii="Verdana" w:hAnsi="Verdana"/>
                        <w:i/>
                        <w:color w:val="0070C0"/>
                        <w:sz w:val="14"/>
                      </w:rPr>
                      <w:t>please enter</w:t>
                    </w:r>
                  </w:p>
                </w:tc>
              </w:sdtContent>
            </w:sdt>
          </w:sdtContent>
        </w:sdt>
        <w:sdt>
          <w:sdtPr>
            <w:rPr>
              <w:rFonts w:ascii="Verdana" w:hAnsi="Verdana"/>
              <w:sz w:val="16"/>
              <w:lang w:val="en-GB"/>
            </w:rPr>
            <w:id w:val="619341235"/>
            <w:placeholder>
              <w:docPart w:val="EBB2CA43CB1C4A2593438011A88DA342"/>
            </w:placeholder>
          </w:sdtPr>
          <w:sdtEndPr>
            <w:rPr>
              <w:i/>
            </w:rPr>
          </w:sdtEndPr>
          <w:sdtContent>
            <w:sdt>
              <w:sdtPr>
                <w:rPr>
                  <w:rFonts w:ascii="Verdana" w:hAnsi="Verdana"/>
                  <w:sz w:val="16"/>
                  <w:lang w:val="en-GB"/>
                </w:rPr>
                <w:id w:val="-1010763628"/>
                <w:placeholder>
                  <w:docPart w:val="DA0EE87B42A442E7A78DCA4993B0AD7F"/>
                </w:placeholder>
                <w:showingPlcHdr/>
              </w:sdtPr>
              <w:sdtEndPr>
                <w:rPr>
                  <w:rFonts w:cs="Arial"/>
                  <w:i/>
                  <w:iCs/>
                  <w:szCs w:val="16"/>
                  <w:lang w:val="pl-PL"/>
                </w:rPr>
              </w:sdtEndPr>
              <w:sdtContent>
                <w:tc>
                  <w:tcPr>
                    <w:tcW w:w="1503" w:type="dxa"/>
                    <w:tcBorders>
                      <w:top w:val="nil"/>
                      <w:left w:val="single" w:sz="2" w:space="0" w:color="000000"/>
                      <w:bottom w:val="single" w:sz="2" w:space="0" w:color="000000"/>
                      <w:right w:val="single" w:sz="2" w:space="0" w:color="000000"/>
                    </w:tcBorders>
                    <w:vAlign w:val="center"/>
                  </w:tcPr>
                  <w:p w14:paraId="165C1D19" w14:textId="51634801" w:rsidR="00576041" w:rsidRPr="00D873D4" w:rsidRDefault="004B5A74" w:rsidP="002550FF">
                    <w:pPr>
                      <w:jc w:val="center"/>
                      <w:rPr>
                        <w:rFonts w:ascii="Verdana" w:hAnsi="Verdana"/>
                        <w:sz w:val="16"/>
                        <w:lang w:val="en-GB"/>
                      </w:rPr>
                    </w:pPr>
                    <w:r>
                      <w:rPr>
                        <w:rStyle w:val="Tekstzastpczy"/>
                        <w:rFonts w:ascii="Verdana" w:hAnsi="Verdana"/>
                        <w:i/>
                        <w:color w:val="0070C0"/>
                        <w:sz w:val="14"/>
                      </w:rPr>
                      <w:t>please enter</w:t>
                    </w:r>
                  </w:p>
                </w:tc>
              </w:sdtContent>
            </w:sdt>
          </w:sdtContent>
        </w:sdt>
        <w:tc>
          <w:tcPr>
            <w:tcW w:w="1899" w:type="dxa"/>
            <w:tcBorders>
              <w:top w:val="nil"/>
              <w:left w:val="single" w:sz="2" w:space="0" w:color="000000"/>
              <w:bottom w:val="single" w:sz="2" w:space="0" w:color="000000"/>
              <w:right w:val="single" w:sz="2" w:space="0" w:color="000000"/>
            </w:tcBorders>
            <w:vAlign w:val="center"/>
          </w:tcPr>
          <w:p w14:paraId="66D504D9" w14:textId="77777777" w:rsidR="00576041" w:rsidRPr="00D873D4" w:rsidRDefault="00576041" w:rsidP="002550FF">
            <w:pPr>
              <w:jc w:val="center"/>
              <w:rPr>
                <w:rFonts w:ascii="Verdana" w:hAnsi="Verdana"/>
                <w:sz w:val="16"/>
                <w:lang w:val="en-GB"/>
              </w:rPr>
            </w:pPr>
          </w:p>
        </w:tc>
      </w:tr>
    </w:tbl>
    <w:p w14:paraId="3592ED98" w14:textId="77777777" w:rsidR="004327E6" w:rsidRPr="00D873D4" w:rsidRDefault="004327E6" w:rsidP="005E2393">
      <w:pPr>
        <w:spacing w:after="120"/>
        <w:rPr>
          <w:rFonts w:ascii="Verdana" w:hAnsi="Verdana"/>
          <w:sz w:val="16"/>
          <w:lang w:val="en-GB"/>
        </w:rPr>
      </w:pPr>
    </w:p>
    <w:p w14:paraId="10943B70" w14:textId="22F5E60D" w:rsidR="00CE769E" w:rsidRPr="00D873D4" w:rsidRDefault="00800FCE" w:rsidP="00CE769E">
      <w:pPr>
        <w:spacing w:after="120"/>
        <w:jc w:val="both"/>
        <w:rPr>
          <w:rFonts w:ascii="Verdana" w:hAnsi="Verdana"/>
          <w:sz w:val="18"/>
          <w:szCs w:val="18"/>
          <w:lang w:val="en-GB"/>
        </w:rPr>
      </w:pPr>
      <w:r w:rsidRPr="00D873D4">
        <w:rPr>
          <w:rFonts w:ascii="Verdana" w:hAnsi="Verdana"/>
          <w:sz w:val="18"/>
          <w:szCs w:val="18"/>
          <w:lang w:val="en-GB"/>
        </w:rPr>
        <w:t xml:space="preserve">By submitting the specimen signature </w:t>
      </w:r>
      <w:r w:rsidR="00A678C1" w:rsidRPr="00D873D4">
        <w:rPr>
          <w:rFonts w:ascii="Verdana" w:hAnsi="Verdana"/>
          <w:sz w:val="18"/>
          <w:szCs w:val="18"/>
          <w:lang w:val="en-GB"/>
        </w:rPr>
        <w:t xml:space="preserve">in the table above </w:t>
      </w:r>
      <w:r w:rsidRPr="00D873D4">
        <w:rPr>
          <w:rFonts w:ascii="Verdana" w:hAnsi="Verdana"/>
          <w:sz w:val="18"/>
          <w:szCs w:val="18"/>
          <w:lang w:val="en-GB"/>
        </w:rPr>
        <w:t>or a qualified electronic signature</w:t>
      </w:r>
      <w:r w:rsidR="00A678C1" w:rsidRPr="00D873D4">
        <w:rPr>
          <w:rFonts w:ascii="Verdana" w:hAnsi="Verdana"/>
          <w:sz w:val="18"/>
          <w:szCs w:val="18"/>
          <w:lang w:val="en-GB"/>
        </w:rPr>
        <w:t xml:space="preserve">, </w:t>
      </w:r>
      <w:bookmarkStart w:id="11" w:name="_Hlk30508386"/>
      <w:r w:rsidRPr="00D873D4">
        <w:rPr>
          <w:rFonts w:ascii="Verdana" w:hAnsi="Verdana"/>
          <w:sz w:val="18"/>
          <w:szCs w:val="18"/>
          <w:lang w:val="en-GB"/>
        </w:rPr>
        <w:t xml:space="preserve">you undertake to comply with the </w:t>
      </w:r>
      <w:sdt>
        <w:sdtPr>
          <w:rPr>
            <w:rFonts w:ascii="Verdana" w:hAnsi="Verdana"/>
            <w:sz w:val="18"/>
            <w:szCs w:val="18"/>
            <w:lang w:val="en-GB"/>
          </w:rPr>
          <w:id w:val="-1660065606"/>
          <w:placeholder>
            <w:docPart w:val="DefaultPlaceholder_-1854013440"/>
          </w:placeholder>
        </w:sdtPr>
        <w:sdtEndPr>
          <w:rPr>
            <w:u w:val="single"/>
          </w:rPr>
        </w:sdtEndPr>
        <w:sdtContent>
          <w:r w:rsidRPr="00D873D4">
            <w:rPr>
              <w:rFonts w:ascii="Verdana" w:hAnsi="Verdana"/>
              <w:sz w:val="18"/>
              <w:szCs w:val="18"/>
              <w:u w:val="single"/>
              <w:lang w:val="en-GB"/>
            </w:rPr>
            <w:t xml:space="preserve">Trading Rules for the Commodity Market/Trading Rules for the Financial Instruments Market/ Trading Rules for the </w:t>
          </w:r>
          <w:r w:rsidR="00A678C1" w:rsidRPr="00D873D4">
            <w:rPr>
              <w:rFonts w:ascii="Verdana" w:hAnsi="Verdana"/>
              <w:sz w:val="18"/>
              <w:szCs w:val="18"/>
              <w:u w:val="single"/>
              <w:lang w:val="en-GB"/>
            </w:rPr>
            <w:t>Organized</w:t>
          </w:r>
          <w:r w:rsidRPr="00D873D4">
            <w:rPr>
              <w:rFonts w:ascii="Verdana" w:hAnsi="Verdana"/>
              <w:sz w:val="18"/>
              <w:szCs w:val="18"/>
              <w:u w:val="single"/>
              <w:lang w:val="en-GB"/>
            </w:rPr>
            <w:t xml:space="preserve"> Trading Facility</w:t>
          </w:r>
        </w:sdtContent>
      </w:sdt>
      <w:r w:rsidRPr="00D873D4">
        <w:rPr>
          <w:rStyle w:val="Odwoanieprzypisudolnego"/>
          <w:rFonts w:ascii="Verdana" w:hAnsi="Verdana"/>
          <w:sz w:val="18"/>
          <w:szCs w:val="18"/>
          <w:u w:val="single"/>
          <w:lang w:val="en-GB"/>
        </w:rPr>
        <w:footnoteReference w:id="12"/>
      </w:r>
      <w:r w:rsidRPr="00D873D4">
        <w:rPr>
          <w:rFonts w:ascii="Verdana" w:hAnsi="Verdana"/>
          <w:sz w:val="18"/>
          <w:szCs w:val="18"/>
          <w:lang w:val="en-GB"/>
        </w:rPr>
        <w:t xml:space="preserve"> of Towarowa Giełda Energii S.A., and with other regulations being in force on the above mentioned markets/trading facility, and confirm that the you have </w:t>
      </w:r>
      <w:r w:rsidR="00A678C1" w:rsidRPr="00D873D4">
        <w:rPr>
          <w:rFonts w:ascii="Verdana" w:hAnsi="Verdana"/>
          <w:sz w:val="18"/>
          <w:szCs w:val="18"/>
          <w:lang w:val="en-GB"/>
        </w:rPr>
        <w:t>read the</w:t>
      </w:r>
      <w:r w:rsidRPr="00D873D4">
        <w:rPr>
          <w:rFonts w:ascii="Verdana" w:hAnsi="Verdana"/>
          <w:sz w:val="18"/>
          <w:szCs w:val="18"/>
          <w:lang w:val="en-GB"/>
        </w:rPr>
        <w:t xml:space="preserve"> </w:t>
      </w:r>
      <w:r w:rsidR="00503053" w:rsidRPr="00D873D4">
        <w:rPr>
          <w:rFonts w:ascii="Verdana" w:hAnsi="Verdana"/>
          <w:sz w:val="18"/>
          <w:szCs w:val="18"/>
          <w:lang w:val="en-GB"/>
        </w:rPr>
        <w:t>attached</w:t>
      </w:r>
      <w:r w:rsidR="00D56F6F" w:rsidRPr="00D873D4">
        <w:rPr>
          <w:rFonts w:ascii="Verdana" w:hAnsi="Verdana"/>
          <w:sz w:val="18"/>
          <w:szCs w:val="18"/>
          <w:lang w:val="en-GB"/>
        </w:rPr>
        <w:t xml:space="preserve"> </w:t>
      </w:r>
      <w:r w:rsidR="00A678C1" w:rsidRPr="00D873D4">
        <w:rPr>
          <w:rFonts w:ascii="Verdana" w:hAnsi="Verdana"/>
          <w:sz w:val="18"/>
          <w:szCs w:val="18"/>
          <w:lang w:val="en-GB"/>
        </w:rPr>
        <w:t xml:space="preserve">privacy notice. </w:t>
      </w:r>
      <w:bookmarkEnd w:id="11"/>
    </w:p>
    <w:p w14:paraId="42255FB1" w14:textId="3F562B4D" w:rsidR="00F3333F" w:rsidRPr="00D873D4" w:rsidRDefault="00F3333F" w:rsidP="00F3333F">
      <w:pPr>
        <w:spacing w:after="120"/>
        <w:jc w:val="both"/>
        <w:rPr>
          <w:rFonts w:ascii="Verdana" w:hAnsi="Verdana"/>
          <w:sz w:val="18"/>
          <w:szCs w:val="18"/>
          <w:lang w:val="en-GB"/>
        </w:rPr>
      </w:pPr>
      <w:r w:rsidRPr="00D873D4">
        <w:rPr>
          <w:rFonts w:ascii="Verdana" w:hAnsi="Verdana"/>
          <w:sz w:val="18"/>
          <w:szCs w:val="18"/>
          <w:lang w:val="en-GB"/>
        </w:rPr>
        <w:t>I</w:t>
      </w:r>
      <w:r w:rsidR="00CE769E" w:rsidRPr="00D873D4">
        <w:rPr>
          <w:rFonts w:ascii="Verdana" w:hAnsi="Verdana"/>
          <w:sz w:val="18"/>
          <w:szCs w:val="18"/>
          <w:lang w:val="en-GB"/>
        </w:rPr>
        <w:t>/we</w:t>
      </w:r>
      <w:r w:rsidRPr="00D873D4">
        <w:rPr>
          <w:rFonts w:ascii="Verdana" w:hAnsi="Verdana"/>
          <w:sz w:val="18"/>
          <w:szCs w:val="18"/>
          <w:lang w:val="en-GB"/>
        </w:rPr>
        <w:t xml:space="preserve"> hereby certify</w:t>
      </w:r>
      <w:r w:rsidR="00CE769E" w:rsidRPr="00D873D4">
        <w:rPr>
          <w:rFonts w:ascii="Verdana" w:hAnsi="Verdana"/>
          <w:sz w:val="18"/>
          <w:szCs w:val="18"/>
          <w:lang w:val="en-GB"/>
        </w:rPr>
        <w:t xml:space="preserve"> that</w:t>
      </w:r>
      <w:r w:rsidRPr="00D873D4">
        <w:rPr>
          <w:rFonts w:ascii="Verdana" w:hAnsi="Verdana"/>
          <w:sz w:val="18"/>
          <w:szCs w:val="18"/>
          <w:lang w:val="en-GB"/>
        </w:rPr>
        <w:t xml:space="preserve"> the handwritten signature(s) </w:t>
      </w:r>
      <w:r w:rsidR="00CE769E" w:rsidRPr="00D873D4">
        <w:rPr>
          <w:rFonts w:ascii="Verdana" w:hAnsi="Verdana"/>
          <w:sz w:val="18"/>
          <w:szCs w:val="18"/>
          <w:lang w:val="en-GB"/>
        </w:rPr>
        <w:t>have been affixed by</w:t>
      </w:r>
      <w:r w:rsidRPr="00D873D4">
        <w:rPr>
          <w:rFonts w:ascii="Verdana" w:hAnsi="Verdana"/>
          <w:sz w:val="18"/>
          <w:szCs w:val="18"/>
          <w:lang w:val="en-GB"/>
        </w:rPr>
        <w:t xml:space="preserve"> the person(s) listed in the table above</w:t>
      </w:r>
      <w:r w:rsidR="00CE769E" w:rsidRPr="00D873D4">
        <w:rPr>
          <w:rStyle w:val="Odwoanieprzypisudolnego"/>
          <w:rFonts w:ascii="Verdana" w:hAnsi="Verdana"/>
          <w:sz w:val="18"/>
          <w:szCs w:val="18"/>
        </w:rPr>
        <w:footnoteReference w:id="13"/>
      </w:r>
      <w:r w:rsidRPr="00D873D4">
        <w:rPr>
          <w:rFonts w:ascii="Verdana" w:hAnsi="Verdana"/>
          <w:sz w:val="18"/>
          <w:szCs w:val="18"/>
          <w:lang w:val="en-GB"/>
        </w:rPr>
        <w:t xml:space="preserve">. I/we also confirm </w:t>
      </w:r>
      <w:r w:rsidR="00CE769E" w:rsidRPr="00D873D4">
        <w:rPr>
          <w:rFonts w:ascii="Verdana" w:hAnsi="Verdana"/>
          <w:sz w:val="18"/>
          <w:szCs w:val="18"/>
          <w:lang w:val="en-GB"/>
        </w:rPr>
        <w:t>that I/we have read</w:t>
      </w:r>
      <w:r w:rsidRPr="00D873D4">
        <w:rPr>
          <w:rFonts w:ascii="Verdana" w:hAnsi="Verdana"/>
          <w:sz w:val="18"/>
          <w:szCs w:val="18"/>
          <w:lang w:val="en-GB"/>
        </w:rPr>
        <w:t xml:space="preserve"> the </w:t>
      </w:r>
      <w:r w:rsidR="00CE769E" w:rsidRPr="00D873D4">
        <w:rPr>
          <w:rFonts w:ascii="Verdana" w:hAnsi="Verdana"/>
          <w:sz w:val="18"/>
          <w:szCs w:val="18"/>
          <w:lang w:val="en-GB"/>
        </w:rPr>
        <w:t>privacy notice attached</w:t>
      </w:r>
      <w:r w:rsidRPr="00D873D4">
        <w:rPr>
          <w:rFonts w:ascii="Verdana" w:hAnsi="Verdana"/>
          <w:sz w:val="18"/>
          <w:szCs w:val="18"/>
          <w:lang w:val="en-GB"/>
        </w:rPr>
        <w:t xml:space="preserve"> below.</w:t>
      </w:r>
      <w:r w:rsidR="00CE769E" w:rsidRPr="00D873D4">
        <w:rPr>
          <w:rFonts w:ascii="Verdana" w:hAnsi="Verdana"/>
          <w:sz w:val="18"/>
          <w:szCs w:val="18"/>
          <w:lang w:val="en-GB"/>
        </w:rPr>
        <w:t xml:space="preserve"> </w:t>
      </w:r>
    </w:p>
    <w:p w14:paraId="6A151CD7" w14:textId="548BF218" w:rsidR="00BF033B" w:rsidRPr="00D873D4" w:rsidRDefault="00BF033B" w:rsidP="0039308E">
      <w:pPr>
        <w:spacing w:after="120"/>
        <w:rPr>
          <w:rFonts w:ascii="Verdana" w:hAnsi="Verdana"/>
          <w:sz w:val="16"/>
          <w:lang w:val="en-GB"/>
        </w:rPr>
      </w:pPr>
    </w:p>
    <w:p w14:paraId="17D35345" w14:textId="31DA4733" w:rsidR="0039308E" w:rsidRPr="00D873D4" w:rsidRDefault="0039308E" w:rsidP="0039308E">
      <w:pPr>
        <w:spacing w:after="120"/>
        <w:rPr>
          <w:rFonts w:ascii="Verdana" w:hAnsi="Verdana"/>
          <w:sz w:val="16"/>
          <w:lang w:val="en-GB"/>
        </w:rPr>
      </w:pPr>
    </w:p>
    <w:p w14:paraId="05B381B6" w14:textId="4AAB40FE" w:rsidR="0039308E" w:rsidRPr="008809F7" w:rsidRDefault="00000000" w:rsidP="0039308E">
      <w:pPr>
        <w:spacing w:after="120"/>
        <w:rPr>
          <w:rFonts w:ascii="Verdana" w:hAnsi="Verdana"/>
          <w:bCs/>
          <w:sz w:val="16"/>
          <w:lang w:val="en-GB"/>
        </w:rPr>
      </w:pPr>
      <w:sdt>
        <w:sdtPr>
          <w:rPr>
            <w:rFonts w:ascii="Verdana" w:hAnsi="Verdana"/>
            <w:bCs/>
            <w:sz w:val="16"/>
            <w:lang w:val="en-GB"/>
          </w:rPr>
          <w:id w:val="-1526246609"/>
          <w:placeholder>
            <w:docPart w:val="2FF8D306F4D34F539D589F0EA6E912B2"/>
          </w:placeholder>
          <w:temporary/>
          <w:showingPlcHdr/>
        </w:sdtPr>
        <w:sdtContent>
          <w:r w:rsidR="0039308E" w:rsidRPr="008809F7">
            <w:rPr>
              <w:rFonts w:ascii="Verdana" w:hAnsi="Verdana"/>
              <w:bCs/>
              <w:i/>
              <w:color w:val="0070C0"/>
              <w:sz w:val="16"/>
              <w:lang w:val="en-GB"/>
            </w:rPr>
            <w:t xml:space="preserve">Place, date dd-mm-yyyy </w:t>
          </w:r>
        </w:sdtContent>
      </w:sdt>
    </w:p>
    <w:p w14:paraId="25B25AB4" w14:textId="007F6776" w:rsidR="00503053" w:rsidRPr="00D873D4" w:rsidRDefault="00503053" w:rsidP="00BF033B">
      <w:pPr>
        <w:spacing w:after="120"/>
        <w:jc w:val="right"/>
        <w:rPr>
          <w:rFonts w:ascii="Verdana" w:hAnsi="Verdana"/>
          <w:i/>
          <w:color w:val="000000"/>
          <w:sz w:val="14"/>
          <w:lang w:val="en-GB"/>
        </w:rPr>
      </w:pPr>
      <w:r w:rsidRPr="00D873D4">
        <w:rPr>
          <w:rFonts w:ascii="Verdana" w:hAnsi="Verdana"/>
          <w:sz w:val="14"/>
          <w:lang w:val="en-GB"/>
        </w:rPr>
        <w:t>......</w:t>
      </w:r>
      <w:r w:rsidR="00BF033B" w:rsidRPr="00D873D4">
        <w:rPr>
          <w:rFonts w:ascii="Verdana" w:hAnsi="Verdana"/>
          <w:sz w:val="14"/>
          <w:lang w:val="en-GB"/>
        </w:rPr>
        <w:t>..........</w:t>
      </w:r>
      <w:r w:rsidRPr="00D873D4">
        <w:rPr>
          <w:rFonts w:ascii="Verdana" w:hAnsi="Verdana"/>
          <w:sz w:val="14"/>
          <w:lang w:val="en-GB"/>
        </w:rPr>
        <w:t>..................................................................................................</w:t>
      </w:r>
      <w:r w:rsidRPr="00D873D4">
        <w:rPr>
          <w:rFonts w:ascii="Verdana" w:hAnsi="Verdana"/>
          <w:sz w:val="14"/>
          <w:lang w:val="en-GB"/>
        </w:rPr>
        <w:br/>
      </w:r>
      <w:r w:rsidRPr="00D873D4">
        <w:rPr>
          <w:rFonts w:ascii="Verdana" w:hAnsi="Verdana"/>
          <w:i/>
          <w:sz w:val="14"/>
          <w:lang w:val="en-GB"/>
        </w:rPr>
        <w:tab/>
        <w:t xml:space="preserve"> /stamp and </w:t>
      </w:r>
      <w:r w:rsidRPr="00D873D4">
        <w:rPr>
          <w:rFonts w:ascii="Verdana" w:hAnsi="Verdana"/>
          <w:i/>
          <w:color w:val="000000"/>
          <w:sz w:val="14"/>
          <w:lang w:val="en-GB"/>
        </w:rPr>
        <w:t xml:space="preserve">signatures of </w:t>
      </w:r>
      <w:r w:rsidRPr="00DB189D">
        <w:rPr>
          <w:rFonts w:ascii="Verdana" w:hAnsi="Verdana"/>
          <w:i/>
          <w:iCs/>
          <w:color w:val="000000"/>
          <w:sz w:val="14"/>
          <w:szCs w:val="14"/>
          <w:lang w:val="en-GB"/>
        </w:rPr>
        <w:t>authori</w:t>
      </w:r>
      <w:r w:rsidR="00706EB7">
        <w:rPr>
          <w:rFonts w:ascii="Verdana" w:hAnsi="Verdana"/>
          <w:i/>
          <w:iCs/>
          <w:color w:val="000000"/>
          <w:sz w:val="14"/>
          <w:szCs w:val="14"/>
          <w:lang w:val="en-GB"/>
        </w:rPr>
        <w:t>s</w:t>
      </w:r>
      <w:r w:rsidRPr="00DB189D">
        <w:rPr>
          <w:rFonts w:ascii="Verdana" w:hAnsi="Verdana"/>
          <w:i/>
          <w:iCs/>
          <w:color w:val="000000"/>
          <w:sz w:val="14"/>
          <w:szCs w:val="14"/>
          <w:lang w:val="en-GB"/>
        </w:rPr>
        <w:t xml:space="preserve">ed </w:t>
      </w:r>
      <w:r w:rsidRPr="00DB189D">
        <w:rPr>
          <w:rFonts w:ascii="Verdana" w:hAnsi="Verdana"/>
          <w:i/>
          <w:color w:val="000000"/>
          <w:sz w:val="14"/>
          <w:szCs w:val="14"/>
          <w:lang w:val="en-GB"/>
        </w:rPr>
        <w:t>represent</w:t>
      </w:r>
      <w:r w:rsidR="00706EB7">
        <w:rPr>
          <w:rFonts w:ascii="Verdana" w:hAnsi="Verdana"/>
          <w:i/>
          <w:color w:val="000000"/>
          <w:sz w:val="14"/>
          <w:szCs w:val="14"/>
          <w:lang w:val="en-GB"/>
        </w:rPr>
        <w:t>ative(s) of</w:t>
      </w:r>
      <w:r w:rsidRPr="00D873D4">
        <w:rPr>
          <w:rFonts w:ascii="Verdana" w:hAnsi="Verdana"/>
          <w:i/>
          <w:color w:val="000000"/>
          <w:sz w:val="14"/>
          <w:lang w:val="en-GB"/>
        </w:rPr>
        <w:t xml:space="preserve"> the Applicant/</w:t>
      </w:r>
      <w:r w:rsidR="00CE769E" w:rsidRPr="00D873D4">
        <w:rPr>
          <w:rStyle w:val="Odwoanieprzypisudolnego"/>
          <w:rFonts w:ascii="Verdana" w:hAnsi="Verdana"/>
          <w:i/>
          <w:color w:val="000000"/>
          <w:sz w:val="14"/>
          <w:lang w:val="en-GB"/>
        </w:rPr>
        <w:footnoteReference w:id="14"/>
      </w:r>
    </w:p>
    <w:p w14:paraId="2C85B341" w14:textId="65D90D35" w:rsidR="00800FCE" w:rsidRPr="00D873D4" w:rsidRDefault="00800FCE" w:rsidP="00B56A75">
      <w:pPr>
        <w:spacing w:after="120"/>
        <w:ind w:left="1984" w:firstLine="992"/>
        <w:jc w:val="both"/>
        <w:rPr>
          <w:rFonts w:ascii="Verdana" w:hAnsi="Verdana"/>
          <w:i/>
          <w:color w:val="000000"/>
          <w:sz w:val="16"/>
          <w:lang w:val="en-GB"/>
        </w:rPr>
      </w:pPr>
    </w:p>
    <w:p w14:paraId="29394B4E" w14:textId="77777777" w:rsidR="006C795D" w:rsidRPr="0035791F" w:rsidRDefault="006C795D" w:rsidP="006C795D">
      <w:pPr>
        <w:tabs>
          <w:tab w:val="left" w:pos="900"/>
        </w:tabs>
        <w:spacing w:before="120" w:after="120"/>
        <w:jc w:val="center"/>
        <w:rPr>
          <w:rFonts w:ascii="Verdana" w:hAnsi="Verdana" w:cs="Arial"/>
          <w:b/>
          <w:bCs/>
          <w:sz w:val="18"/>
          <w:szCs w:val="18"/>
          <w:lang w:val="en-GB"/>
        </w:rPr>
      </w:pPr>
      <w:r w:rsidRPr="0035791F">
        <w:rPr>
          <w:rFonts w:ascii="Verdana" w:hAnsi="Verdana"/>
          <w:b/>
          <w:sz w:val="18"/>
          <w:lang w:val="en-GB"/>
        </w:rPr>
        <w:t>PRIVACY NOTICE</w:t>
      </w:r>
    </w:p>
    <w:p w14:paraId="453BA789" w14:textId="43160267" w:rsidR="00800FCE" w:rsidRPr="00D873D4" w:rsidRDefault="00800FCE" w:rsidP="00800FCE">
      <w:pPr>
        <w:spacing w:line="276" w:lineRule="auto"/>
        <w:rPr>
          <w:rFonts w:ascii="Verdana" w:hAnsi="Verdana"/>
          <w:sz w:val="16"/>
          <w:lang w:val="en-GB"/>
        </w:rPr>
      </w:pPr>
      <w:r w:rsidRPr="00D873D4">
        <w:rPr>
          <w:rStyle w:val="Pogrubienie"/>
          <w:rFonts w:ascii="Verdana" w:hAnsi="Verdana"/>
          <w:b w:val="0"/>
          <w:color w:val="000000"/>
          <w:sz w:val="16"/>
          <w:shd w:val="clear" w:color="auto" w:fill="FEFEFE"/>
          <w:lang w:val="en-GB"/>
        </w:rPr>
        <w:lastRenderedPageBreak/>
        <w:t xml:space="preserve">Information concerning the processing of personal data by </w:t>
      </w:r>
      <w:r w:rsidRPr="00D873D4">
        <w:rPr>
          <w:rFonts w:ascii="Verdana" w:hAnsi="Verdana"/>
          <w:color w:val="000000"/>
          <w:sz w:val="16"/>
          <w:lang w:val="en-GB"/>
        </w:rPr>
        <w:t>Towarowa Giełda Energii S.A.</w:t>
      </w:r>
      <w:r w:rsidRPr="00D873D4">
        <w:rPr>
          <w:rStyle w:val="Pogrubienie"/>
          <w:rFonts w:ascii="Verdana" w:hAnsi="Verdana"/>
          <w:b w:val="0"/>
          <w:color w:val="000000"/>
          <w:sz w:val="16"/>
          <w:shd w:val="clear" w:color="auto" w:fill="FEFEFE"/>
          <w:lang w:val="en-GB"/>
        </w:rPr>
        <w:t xml:space="preserve"> in connection with the requirements of Articles 13 and 14 of Regulation (EU) 2016/679 of the European Parliament and of the Council of 27 April 2016 on the protection of natural persons with regard to the processing of personal data and on the free movement of such data, and repealing Directive 95/46/EC (General Data Protection Regulation)(hereinafter “GDPR”).</w:t>
      </w:r>
    </w:p>
    <w:p w14:paraId="1C970E2F" w14:textId="160AC069" w:rsidR="00800FCE" w:rsidRPr="00D873D4" w:rsidRDefault="00800FCE" w:rsidP="00800FCE">
      <w:pPr>
        <w:pStyle w:val="NormalnyWeb"/>
        <w:spacing w:after="0" w:afterAutospacing="0" w:line="276" w:lineRule="auto"/>
        <w:jc w:val="both"/>
        <w:rPr>
          <w:rFonts w:ascii="Verdana" w:hAnsi="Verdana"/>
          <w:color w:val="000000"/>
          <w:sz w:val="16"/>
          <w:lang w:val="en-GB"/>
        </w:rPr>
      </w:pPr>
      <w:r w:rsidRPr="00D873D4">
        <w:rPr>
          <w:rFonts w:ascii="Verdana" w:hAnsi="Verdana"/>
          <w:color w:val="000000"/>
          <w:sz w:val="16"/>
          <w:lang w:val="en-GB"/>
        </w:rPr>
        <w:t xml:space="preserve">The controller of the data of the persons authorized to represent the entity and the persons indicated as business contacts is Towarowa Giełda Energii S.A. (TGE), </w:t>
      </w:r>
      <w:proofErr w:type="spellStart"/>
      <w:r w:rsidRPr="00D873D4">
        <w:rPr>
          <w:rFonts w:ascii="Verdana" w:hAnsi="Verdana"/>
          <w:color w:val="000000"/>
          <w:sz w:val="16"/>
          <w:lang w:val="en-GB"/>
        </w:rPr>
        <w:t>ul</w:t>
      </w:r>
      <w:proofErr w:type="spellEnd"/>
      <w:r w:rsidRPr="00D873D4">
        <w:rPr>
          <w:rFonts w:ascii="Verdana" w:hAnsi="Verdana"/>
          <w:color w:val="000000"/>
          <w:sz w:val="16"/>
          <w:lang w:val="en-GB"/>
        </w:rPr>
        <w:t xml:space="preserve">. </w:t>
      </w:r>
      <w:proofErr w:type="spellStart"/>
      <w:r w:rsidRPr="00D873D4">
        <w:rPr>
          <w:rFonts w:ascii="Verdana" w:hAnsi="Verdana"/>
          <w:color w:val="000000"/>
          <w:sz w:val="16"/>
          <w:lang w:val="en-GB"/>
        </w:rPr>
        <w:t>Książęca</w:t>
      </w:r>
      <w:proofErr w:type="spellEnd"/>
      <w:r w:rsidRPr="00D873D4">
        <w:rPr>
          <w:rFonts w:ascii="Verdana" w:hAnsi="Verdana"/>
          <w:color w:val="000000"/>
          <w:sz w:val="16"/>
          <w:lang w:val="en-GB"/>
        </w:rPr>
        <w:t xml:space="preserve"> 4, 00-498 Warszawa, phone: +48 22 341 99 12</w:t>
      </w:r>
      <w:r w:rsidR="006C795D" w:rsidRPr="0035791F">
        <w:rPr>
          <w:rFonts w:ascii="Verdana" w:hAnsi="Verdana"/>
          <w:sz w:val="16"/>
          <w:szCs w:val="16"/>
          <w:lang w:val="en-GB"/>
        </w:rPr>
        <w:t xml:space="preserve"> </w:t>
      </w:r>
      <w:r w:rsidRPr="00D873D4">
        <w:rPr>
          <w:rFonts w:ascii="Verdana" w:hAnsi="Verdana"/>
          <w:color w:val="000000"/>
          <w:sz w:val="16"/>
          <w:lang w:val="en-GB"/>
        </w:rPr>
        <w:t xml:space="preserve">, </w:t>
      </w:r>
      <w:hyperlink r:id="rId14" w:history="1">
        <w:r w:rsidRPr="00D873D4">
          <w:rPr>
            <w:rStyle w:val="Hipercze"/>
            <w:rFonts w:ascii="Verdana" w:hAnsi="Verdana"/>
            <w:sz w:val="16"/>
            <w:lang w:val="en-GB"/>
          </w:rPr>
          <w:t>tge@tge.pl</w:t>
        </w:r>
      </w:hyperlink>
      <w:r w:rsidRPr="00D873D4">
        <w:rPr>
          <w:rFonts w:ascii="Verdana" w:hAnsi="Verdana"/>
          <w:color w:val="000000"/>
          <w:sz w:val="16"/>
          <w:lang w:val="en-GB"/>
        </w:rPr>
        <w:t>.</w:t>
      </w:r>
    </w:p>
    <w:p w14:paraId="6A07EBA0" w14:textId="763E29F5" w:rsidR="00800FCE" w:rsidRPr="00D873D4" w:rsidRDefault="00800FCE" w:rsidP="00800FCE">
      <w:pPr>
        <w:pStyle w:val="NormalnyWeb"/>
        <w:spacing w:after="0" w:afterAutospacing="0" w:line="276" w:lineRule="auto"/>
        <w:jc w:val="both"/>
        <w:rPr>
          <w:rFonts w:ascii="Verdana" w:hAnsi="Verdana"/>
          <w:color w:val="000000"/>
          <w:sz w:val="16"/>
          <w:lang w:val="en-GB"/>
        </w:rPr>
      </w:pPr>
      <w:r w:rsidRPr="00D873D4">
        <w:rPr>
          <w:rFonts w:ascii="Verdana" w:hAnsi="Verdana"/>
          <w:color w:val="000000"/>
          <w:sz w:val="16"/>
          <w:lang w:val="en-GB"/>
        </w:rPr>
        <w:t>The</w:t>
      </w:r>
      <w:r w:rsidRPr="0035791F">
        <w:rPr>
          <w:rFonts w:ascii="Verdana" w:hAnsi="Verdana"/>
          <w:color w:val="000000"/>
          <w:sz w:val="16"/>
          <w:szCs w:val="16"/>
          <w:lang w:val="en-GB"/>
        </w:rPr>
        <w:t xml:space="preserve"> </w:t>
      </w:r>
      <w:r w:rsidR="006976E9" w:rsidRPr="0035791F">
        <w:rPr>
          <w:rFonts w:ascii="Verdana" w:hAnsi="Verdana"/>
          <w:sz w:val="16"/>
          <w:szCs w:val="16"/>
          <w:lang w:val="en-GB"/>
        </w:rPr>
        <w:t>data</w:t>
      </w:r>
      <w:r w:rsidR="006976E9" w:rsidRPr="00D873D4">
        <w:rPr>
          <w:rFonts w:ascii="Verdana" w:hAnsi="Verdana"/>
          <w:sz w:val="16"/>
          <w:lang w:val="en-GB"/>
        </w:rPr>
        <w:t xml:space="preserve"> </w:t>
      </w:r>
      <w:r w:rsidRPr="00D873D4">
        <w:rPr>
          <w:rFonts w:ascii="Verdana" w:hAnsi="Verdana"/>
          <w:color w:val="000000"/>
          <w:sz w:val="16"/>
          <w:lang w:val="en-GB"/>
        </w:rPr>
        <w:t xml:space="preserve">controller has appointed a Data Protection Officer who can be contacted at: </w:t>
      </w:r>
      <w:hyperlink r:id="rId15" w:history="1">
        <w:r w:rsidRPr="00D873D4">
          <w:rPr>
            <w:rStyle w:val="Hipercze"/>
            <w:rFonts w:ascii="Verdana" w:hAnsi="Verdana"/>
            <w:sz w:val="16"/>
            <w:lang w:val="en-GB"/>
          </w:rPr>
          <w:t>daneosobowe@tge.pl</w:t>
        </w:r>
      </w:hyperlink>
    </w:p>
    <w:p w14:paraId="4CE74F10" w14:textId="77777777" w:rsidR="00800FCE" w:rsidRPr="00D873D4" w:rsidRDefault="00800FCE" w:rsidP="00800FC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The scope of personal data to be processed by TGE includes the name and surname, business e-mail address, business telephone number and position, and in case of persons authorized to represent the entity – the name, surname, position and data contained in the current excerpt from the relevant register, or the data contained in the power of attorney.</w:t>
      </w:r>
    </w:p>
    <w:p w14:paraId="60D0EEE7" w14:textId="49DC8427" w:rsidR="00800FCE" w:rsidRPr="00D873D4" w:rsidRDefault="00800FCE" w:rsidP="00800FC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The personal data of persons authorised to represent the entity and the data of persons indicated as business contacts will be processed by TGE</w:t>
      </w:r>
      <w:r w:rsidRPr="00D873D4">
        <w:rPr>
          <w:rFonts w:ascii="Verdana" w:hAnsi="Verdana"/>
          <w:sz w:val="16"/>
          <w:lang w:val="en-GB"/>
        </w:rPr>
        <w:t xml:space="preserve"> </w:t>
      </w:r>
      <w:r w:rsidRPr="00D873D4">
        <w:rPr>
          <w:rFonts w:ascii="Verdana" w:hAnsi="Verdana"/>
          <w:color w:val="000000"/>
          <w:sz w:val="16"/>
          <w:lang w:val="en-GB"/>
        </w:rPr>
        <w:t xml:space="preserve">according to Article 6(1)(f) GDPR, i.e. </w:t>
      </w:r>
      <w:r w:rsidRPr="0035791F">
        <w:rPr>
          <w:rFonts w:ascii="Verdana" w:hAnsi="Verdana"/>
          <w:color w:val="000000"/>
          <w:sz w:val="16"/>
          <w:szCs w:val="16"/>
          <w:lang w:val="en-GB"/>
        </w:rPr>
        <w:t xml:space="preserve">on the basis of a legitimate interest of the controller which </w:t>
      </w:r>
      <w:r w:rsidR="006C795D" w:rsidRPr="0035791F">
        <w:rPr>
          <w:rFonts w:ascii="Verdana" w:hAnsi="Verdana"/>
          <w:sz w:val="16"/>
          <w:szCs w:val="16"/>
          <w:lang w:val="en-GB"/>
        </w:rPr>
        <w:t>consists in the verification of</w:t>
      </w:r>
      <w:r w:rsidRPr="00D873D4">
        <w:rPr>
          <w:rFonts w:ascii="Verdana" w:hAnsi="Verdana"/>
          <w:color w:val="000000"/>
          <w:sz w:val="16"/>
          <w:lang w:val="en-GB"/>
        </w:rPr>
        <w:t xml:space="preserve"> the correct representation of the entity in connection with a declaration of will being made, exchanging communication in connection with the conclusion or performance of a contract, maintaining and developing business relations, or asserting, pursuing or defend oneself against possible claims.  The recipients of the data may include entities engaged in the processing of personal data on behalf of TGE in connection with the services provided to TGE, e.g. consulting and IT services.</w:t>
      </w:r>
    </w:p>
    <w:p w14:paraId="4A6A08CE" w14:textId="0F6C6E58" w:rsidR="00800FCE" w:rsidRPr="00D873D4" w:rsidRDefault="00800FCE" w:rsidP="00800FC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 xml:space="preserve">The personal data will be processed during the term of the </w:t>
      </w:r>
      <w:r w:rsidR="006C795D" w:rsidRPr="0035791F">
        <w:rPr>
          <w:rFonts w:ascii="Verdana" w:hAnsi="Verdana"/>
          <w:sz w:val="16"/>
          <w:szCs w:val="16"/>
          <w:lang w:val="en-GB"/>
        </w:rPr>
        <w:t>contract</w:t>
      </w:r>
      <w:r w:rsidRPr="00D873D4">
        <w:rPr>
          <w:rFonts w:ascii="Verdana" w:hAnsi="Verdana"/>
          <w:color w:val="000000"/>
          <w:sz w:val="16"/>
          <w:lang w:val="en-GB"/>
        </w:rPr>
        <w:t xml:space="preserve"> between TGE and the counterparty, and then stored for the time required to finalise settlements and to assert, pursue or defend any claims.</w:t>
      </w:r>
    </w:p>
    <w:p w14:paraId="7A3D8917" w14:textId="77777777" w:rsidR="006C795D" w:rsidRPr="00351C0B" w:rsidRDefault="00800FCE" w:rsidP="006C795D">
      <w:pPr>
        <w:tabs>
          <w:tab w:val="left" w:pos="900"/>
        </w:tabs>
        <w:spacing w:after="120"/>
        <w:jc w:val="both"/>
        <w:rPr>
          <w:rFonts w:ascii="Verdana" w:hAnsi="Verdana" w:cs="Arial"/>
          <w:sz w:val="18"/>
          <w:szCs w:val="18"/>
          <w:lang w:val="en-GB"/>
        </w:rPr>
      </w:pPr>
      <w:r w:rsidRPr="00D873D4">
        <w:rPr>
          <w:rFonts w:ascii="Verdana" w:hAnsi="Verdana"/>
          <w:color w:val="000000"/>
          <w:sz w:val="16"/>
          <w:lang w:val="en-GB"/>
        </w:rPr>
        <w:t xml:space="preserve">Every person has the right to request access to, rectification, erasure, restriction of processing and the transfer of his or her personal data. </w:t>
      </w:r>
    </w:p>
    <w:p w14:paraId="010FD42E" w14:textId="4DD1CF8E" w:rsidR="006C795D" w:rsidRPr="00D873D4" w:rsidRDefault="00800FCE" w:rsidP="00D873D4">
      <w:pPr>
        <w:tabs>
          <w:tab w:val="left" w:pos="900"/>
        </w:tabs>
        <w:spacing w:after="120"/>
        <w:jc w:val="both"/>
        <w:rPr>
          <w:rFonts w:ascii="Verdana" w:hAnsi="Verdana"/>
          <w:sz w:val="18"/>
          <w:lang w:val="en-GB"/>
        </w:rPr>
      </w:pPr>
      <w:r w:rsidRPr="00D873D4">
        <w:rPr>
          <w:rFonts w:ascii="Verdana" w:hAnsi="Verdana"/>
          <w:color w:val="000000"/>
          <w:sz w:val="16"/>
          <w:lang w:val="en-GB"/>
        </w:rPr>
        <w:t>Every person has the right to object to the processing of personal data to the extent that the processing of personal takes place on the basis of a legitimate interest of the Controller.</w:t>
      </w:r>
    </w:p>
    <w:p w14:paraId="60E0AE76" w14:textId="702F9814" w:rsidR="00800FCE" w:rsidRPr="00DB189D" w:rsidRDefault="00800FCE" w:rsidP="00800FCE">
      <w:pPr>
        <w:pStyle w:val="NormalnyWeb"/>
        <w:spacing w:after="0" w:line="276" w:lineRule="auto"/>
        <w:jc w:val="both"/>
        <w:rPr>
          <w:rFonts w:ascii="Verdana" w:hAnsi="Verdana"/>
          <w:color w:val="000000"/>
          <w:sz w:val="16"/>
          <w:szCs w:val="16"/>
          <w:lang w:val="en-GB"/>
        </w:rPr>
      </w:pPr>
      <w:r w:rsidRPr="00D873D4">
        <w:rPr>
          <w:rFonts w:ascii="Verdana" w:hAnsi="Verdana"/>
          <w:color w:val="000000"/>
          <w:sz w:val="16"/>
          <w:lang w:val="en-GB"/>
        </w:rPr>
        <w:t xml:space="preserve">Every person has the right to lodge a complaint against the processing of his/her data with the President of the Personal Data Protection Office. </w:t>
      </w:r>
    </w:p>
    <w:p w14:paraId="2691C6BA" w14:textId="77777777" w:rsidR="00800FCE" w:rsidRPr="00D873D4" w:rsidRDefault="00800FCE" w:rsidP="00800FCE">
      <w:pPr>
        <w:pStyle w:val="NormalnyWeb"/>
        <w:spacing w:after="0" w:line="276" w:lineRule="auto"/>
        <w:jc w:val="both"/>
        <w:rPr>
          <w:rFonts w:ascii="Verdana" w:hAnsi="Verdana"/>
          <w:color w:val="000000"/>
          <w:sz w:val="16"/>
          <w:lang w:val="en-GB"/>
        </w:rPr>
      </w:pPr>
      <w:r w:rsidRPr="00D873D4">
        <w:rPr>
          <w:rFonts w:ascii="Verdana" w:hAnsi="Verdana"/>
          <w:color w:val="000000"/>
          <w:sz w:val="16"/>
          <w:lang w:val="en-GB"/>
        </w:rPr>
        <w:t>The indication of persons authorised to represent the entity is required as a condition to the execution of the contract. The provision of the data of persons indicated as  business contacts is voluntary but a failure to provide such data will impede communication and contact with the counterparty in connection with the contract.</w:t>
      </w:r>
    </w:p>
    <w:p w14:paraId="41818997" w14:textId="6E9E5C83" w:rsidR="00800FCE" w:rsidRPr="00D873D4" w:rsidRDefault="00800FCE" w:rsidP="00800FCE">
      <w:pPr>
        <w:autoSpaceDE w:val="0"/>
        <w:autoSpaceDN w:val="0"/>
        <w:adjustRightInd w:val="0"/>
        <w:spacing w:line="276" w:lineRule="auto"/>
        <w:rPr>
          <w:rFonts w:ascii="Verdana" w:eastAsia="Calibri" w:hAnsi="Verdana"/>
          <w:sz w:val="16"/>
          <w:lang w:val="en-GB"/>
        </w:rPr>
      </w:pPr>
      <w:r w:rsidRPr="00D873D4">
        <w:rPr>
          <w:rFonts w:ascii="Verdana" w:hAnsi="Verdana"/>
          <w:sz w:val="16"/>
          <w:lang w:val="en-GB"/>
        </w:rPr>
        <w:t xml:space="preserve">Any inquiries or requests related to the processing of personal data by TGE should be sent to the following e-mail address: </w:t>
      </w:r>
      <w:hyperlink r:id="rId16" w:history="1">
        <w:r w:rsidRPr="00D873D4">
          <w:rPr>
            <w:rStyle w:val="Hipercze"/>
            <w:rFonts w:ascii="Verdana" w:hAnsi="Verdana"/>
            <w:sz w:val="16"/>
            <w:lang w:val="en-GB"/>
          </w:rPr>
          <w:t>daneosobowe@tge.pl</w:t>
        </w:r>
      </w:hyperlink>
      <w:r w:rsidRPr="00D873D4">
        <w:rPr>
          <w:rFonts w:ascii="Verdana" w:hAnsi="Verdana"/>
          <w:sz w:val="16"/>
          <w:lang w:val="en-GB"/>
        </w:rPr>
        <w:t>.</w:t>
      </w:r>
    </w:p>
    <w:p w14:paraId="29057C11" w14:textId="28096474" w:rsidR="0035791F" w:rsidRDefault="0035791F">
      <w:pPr>
        <w:suppressAutoHyphens w:val="0"/>
        <w:rPr>
          <w:rFonts w:ascii="Verdana" w:hAnsi="Verdana"/>
          <w:b/>
          <w:sz w:val="18"/>
          <w:lang w:val="en-GB"/>
        </w:rPr>
      </w:pPr>
      <w:bookmarkStart w:id="12" w:name="_Hlk123742256"/>
      <w:r>
        <w:rPr>
          <w:rFonts w:ascii="Verdana" w:hAnsi="Verdana"/>
          <w:b/>
          <w:sz w:val="18"/>
          <w:lang w:val="en-GB"/>
        </w:rPr>
        <w:br w:type="page"/>
      </w:r>
    </w:p>
    <w:p w14:paraId="39C3AD9E" w14:textId="0B5F741C" w:rsidR="00532D64" w:rsidRPr="00D873D4" w:rsidRDefault="008A0980" w:rsidP="00532D64">
      <w:pPr>
        <w:spacing w:after="120"/>
        <w:rPr>
          <w:rFonts w:ascii="Verdana" w:hAnsi="Verdana"/>
          <w:b/>
          <w:sz w:val="18"/>
          <w:szCs w:val="18"/>
          <w:lang w:val="en-GB"/>
        </w:rPr>
      </w:pPr>
      <w:r w:rsidRPr="00D873D4">
        <w:rPr>
          <w:rFonts w:ascii="Verdana" w:hAnsi="Verdana"/>
          <w:b/>
          <w:sz w:val="18"/>
          <w:szCs w:val="18"/>
          <w:lang w:val="en-GB"/>
        </w:rPr>
        <w:lastRenderedPageBreak/>
        <w:t>Form No.</w:t>
      </w:r>
      <w:r w:rsidR="00532D64" w:rsidRPr="00D873D4">
        <w:rPr>
          <w:rFonts w:ascii="Verdana" w:hAnsi="Verdana"/>
          <w:b/>
          <w:sz w:val="18"/>
          <w:szCs w:val="18"/>
          <w:lang w:val="en-GB"/>
        </w:rPr>
        <w:t xml:space="preserve"> 3: </w:t>
      </w:r>
      <w:bookmarkStart w:id="13" w:name="_Hlk137807283"/>
      <w:r w:rsidRPr="00D873D4">
        <w:rPr>
          <w:rFonts w:ascii="Verdana" w:hAnsi="Verdana"/>
          <w:b/>
          <w:sz w:val="18"/>
          <w:szCs w:val="18"/>
          <w:lang w:val="en-GB"/>
        </w:rPr>
        <w:t>Statement</w:t>
      </w:r>
      <w:r w:rsidR="00532D64" w:rsidRPr="00D873D4">
        <w:rPr>
          <w:rFonts w:ascii="Verdana" w:hAnsi="Verdana"/>
          <w:b/>
          <w:sz w:val="18"/>
          <w:szCs w:val="18"/>
          <w:lang w:val="en-GB"/>
        </w:rPr>
        <w:t xml:space="preserve"> on the ownership structure and operation on other markets</w:t>
      </w:r>
      <w:bookmarkEnd w:id="13"/>
      <w:r w:rsidR="00F24B72" w:rsidRPr="00D873D4">
        <w:rPr>
          <w:rFonts w:ascii="Verdana" w:hAnsi="Verdana"/>
          <w:b/>
          <w:sz w:val="18"/>
          <w:szCs w:val="18"/>
          <w:lang w:val="en-GB"/>
        </w:rPr>
        <w:t>.</w:t>
      </w:r>
    </w:p>
    <w:p w14:paraId="22E8535A" w14:textId="77777777" w:rsidR="00532D64" w:rsidRPr="00D873D4" w:rsidRDefault="00532D64" w:rsidP="00532D64">
      <w:pPr>
        <w:spacing w:after="120" w:line="276" w:lineRule="auto"/>
        <w:rPr>
          <w:rFonts w:ascii="Verdana" w:hAnsi="Verdana"/>
          <w:color w:val="808080"/>
          <w:sz w:val="18"/>
          <w:szCs w:val="18"/>
          <w:lang w:val="en-GB"/>
        </w:rPr>
      </w:pPr>
    </w:p>
    <w:p w14:paraId="34890093" w14:textId="50A3F4DD" w:rsidR="00532D64" w:rsidRDefault="00000000" w:rsidP="00532D64">
      <w:pPr>
        <w:spacing w:after="120"/>
        <w:rPr>
          <w:rFonts w:ascii="Verdana" w:hAnsi="Verdana"/>
          <w:bCs/>
          <w:sz w:val="16"/>
          <w:lang w:val="en-GB"/>
        </w:rPr>
      </w:pPr>
      <w:sdt>
        <w:sdtPr>
          <w:rPr>
            <w:rFonts w:ascii="Verdana" w:hAnsi="Verdana"/>
            <w:bCs/>
            <w:sz w:val="18"/>
            <w:szCs w:val="28"/>
            <w:lang w:val="en-GB"/>
          </w:rPr>
          <w:id w:val="-2055989226"/>
          <w:placeholder>
            <w:docPart w:val="CF0F97D796654EA1AC437F1E3A13F7E6"/>
          </w:placeholder>
          <w:temporary/>
          <w:showingPlcHdr/>
        </w:sdtPr>
        <w:sdtContent>
          <w:r w:rsidR="008809F7" w:rsidRPr="008809F7">
            <w:rPr>
              <w:rFonts w:ascii="Verdana" w:hAnsi="Verdana"/>
              <w:bCs/>
              <w:i/>
              <w:color w:val="0070C0"/>
              <w:sz w:val="18"/>
              <w:szCs w:val="28"/>
              <w:lang w:val="en-GB"/>
            </w:rPr>
            <w:t xml:space="preserve">Place, date dd-mm-yyyy </w:t>
          </w:r>
        </w:sdtContent>
      </w:sdt>
    </w:p>
    <w:p w14:paraId="3CF5A51E" w14:textId="77777777" w:rsidR="008809F7" w:rsidRPr="00D873D4" w:rsidRDefault="008809F7" w:rsidP="00532D64">
      <w:pPr>
        <w:spacing w:after="120"/>
        <w:rPr>
          <w:rFonts w:ascii="Verdana" w:hAnsi="Verdana"/>
          <w:sz w:val="18"/>
          <w:szCs w:val="18"/>
          <w:lang w:val="en-GB"/>
        </w:rPr>
      </w:pPr>
    </w:p>
    <w:p w14:paraId="06E7E1EB" w14:textId="77777777" w:rsidR="00532D64" w:rsidRPr="00D873D4" w:rsidRDefault="00532D64" w:rsidP="00532D64">
      <w:pPr>
        <w:spacing w:after="120" w:line="276" w:lineRule="auto"/>
        <w:ind w:left="4962"/>
        <w:rPr>
          <w:rFonts w:ascii="Verdana" w:hAnsi="Verdana"/>
          <w:b/>
          <w:sz w:val="18"/>
          <w:szCs w:val="18"/>
          <w:lang w:val="en-GB"/>
        </w:rPr>
      </w:pPr>
      <w:r w:rsidRPr="00D873D4">
        <w:rPr>
          <w:rFonts w:ascii="Verdana" w:hAnsi="Verdana"/>
          <w:b/>
          <w:sz w:val="18"/>
          <w:szCs w:val="18"/>
          <w:lang w:val="en-GB"/>
        </w:rPr>
        <w:t>To the Management Board</w:t>
      </w:r>
    </w:p>
    <w:p w14:paraId="08D2B809" w14:textId="52756B1F" w:rsidR="00532D64" w:rsidRPr="00D873D4" w:rsidRDefault="00532D64" w:rsidP="00532D64">
      <w:pPr>
        <w:spacing w:after="120" w:line="276" w:lineRule="auto"/>
        <w:ind w:left="4962"/>
        <w:rPr>
          <w:rFonts w:ascii="Verdana" w:hAnsi="Verdana"/>
          <w:b/>
          <w:sz w:val="18"/>
          <w:szCs w:val="18"/>
          <w:lang w:val="en-GB"/>
        </w:rPr>
      </w:pPr>
      <w:r w:rsidRPr="00D873D4">
        <w:rPr>
          <w:rFonts w:ascii="Verdana" w:hAnsi="Verdana"/>
          <w:b/>
          <w:sz w:val="18"/>
          <w:szCs w:val="18"/>
          <w:lang w:val="en-GB"/>
        </w:rPr>
        <w:t>of Towarowa Giełda Energii S.A.</w:t>
      </w:r>
    </w:p>
    <w:p w14:paraId="16EAE593" w14:textId="77777777" w:rsidR="00532D64" w:rsidRPr="00D873D4" w:rsidRDefault="00532D64" w:rsidP="00532D64">
      <w:pPr>
        <w:spacing w:after="120" w:line="276" w:lineRule="auto"/>
        <w:rPr>
          <w:rFonts w:ascii="Verdana" w:hAnsi="Verdana"/>
          <w:sz w:val="18"/>
          <w:szCs w:val="18"/>
          <w:lang w:val="en-GB"/>
        </w:rPr>
      </w:pPr>
      <w:r w:rsidRPr="00D873D4">
        <w:rPr>
          <w:rFonts w:ascii="Verdana" w:hAnsi="Verdana"/>
          <w:sz w:val="18"/>
          <w:szCs w:val="18"/>
          <w:lang w:val="en-GB"/>
        </w:rPr>
        <w:t xml:space="preserve"> </w:t>
      </w:r>
      <w:r w:rsidRPr="00D873D4">
        <w:rPr>
          <w:rFonts w:ascii="Verdana" w:hAnsi="Verdana"/>
          <w:sz w:val="18"/>
          <w:szCs w:val="18"/>
          <w:lang w:val="en-GB"/>
        </w:rPr>
        <w:tab/>
      </w:r>
      <w:r w:rsidRPr="00D873D4">
        <w:rPr>
          <w:rFonts w:ascii="Verdana" w:hAnsi="Verdana"/>
          <w:sz w:val="18"/>
          <w:szCs w:val="18"/>
          <w:lang w:val="en-GB"/>
        </w:rPr>
        <w:tab/>
      </w:r>
      <w:r w:rsidRPr="00D873D4">
        <w:rPr>
          <w:rFonts w:ascii="Verdana" w:hAnsi="Verdana"/>
          <w:sz w:val="18"/>
          <w:szCs w:val="18"/>
          <w:lang w:val="en-GB"/>
        </w:rPr>
        <w:tab/>
      </w:r>
      <w:r w:rsidRPr="00D873D4">
        <w:rPr>
          <w:rFonts w:ascii="Verdana" w:hAnsi="Verdana"/>
          <w:sz w:val="18"/>
          <w:szCs w:val="18"/>
          <w:lang w:val="en-GB"/>
        </w:rPr>
        <w:tab/>
      </w:r>
      <w:r w:rsidRPr="00D873D4">
        <w:rPr>
          <w:rFonts w:ascii="Verdana" w:hAnsi="Verdana"/>
          <w:sz w:val="18"/>
          <w:szCs w:val="18"/>
          <w:lang w:val="en-GB"/>
        </w:rPr>
        <w:tab/>
      </w:r>
    </w:p>
    <w:p w14:paraId="4C75E3A3" w14:textId="77777777" w:rsidR="00532D64" w:rsidRPr="00D873D4" w:rsidRDefault="00532D64" w:rsidP="00532D64">
      <w:pPr>
        <w:spacing w:after="120" w:line="276" w:lineRule="auto"/>
        <w:rPr>
          <w:rFonts w:ascii="Verdana" w:hAnsi="Verdana"/>
          <w:sz w:val="18"/>
          <w:szCs w:val="18"/>
          <w:lang w:val="en-GB"/>
        </w:rPr>
      </w:pPr>
    </w:p>
    <w:p w14:paraId="61AAB6A2" w14:textId="7D9B6105" w:rsidR="00532D64" w:rsidRPr="00D873D4" w:rsidRDefault="00E1718D" w:rsidP="00532D64">
      <w:pPr>
        <w:spacing w:after="120" w:line="276" w:lineRule="auto"/>
        <w:jc w:val="center"/>
        <w:rPr>
          <w:rFonts w:ascii="Verdana" w:hAnsi="Verdana" w:cs="Arial"/>
          <w:b/>
          <w:sz w:val="18"/>
          <w:szCs w:val="18"/>
          <w:lang w:val="en-GB"/>
        </w:rPr>
      </w:pPr>
      <w:r w:rsidRPr="00D873D4">
        <w:rPr>
          <w:rFonts w:ascii="Verdana" w:hAnsi="Verdana"/>
          <w:b/>
          <w:sz w:val="18"/>
          <w:szCs w:val="18"/>
          <w:lang w:val="en-GB"/>
        </w:rPr>
        <w:t>Statement</w:t>
      </w:r>
    </w:p>
    <w:p w14:paraId="623E5DD3" w14:textId="77777777" w:rsidR="0076504B" w:rsidRPr="00D873D4" w:rsidRDefault="0076504B" w:rsidP="0076504B">
      <w:pPr>
        <w:spacing w:after="120" w:line="276" w:lineRule="auto"/>
        <w:jc w:val="center"/>
        <w:rPr>
          <w:rFonts w:ascii="Verdana" w:hAnsi="Verdana"/>
          <w:sz w:val="18"/>
          <w:szCs w:val="18"/>
          <w:lang w:val="en-GB"/>
        </w:rPr>
      </w:pPr>
    </w:p>
    <w:p w14:paraId="00D2321C" w14:textId="42E80C5C" w:rsidR="002D5155" w:rsidRPr="00D873D4" w:rsidRDefault="0076504B" w:rsidP="0076504B">
      <w:pPr>
        <w:spacing w:after="120" w:line="276" w:lineRule="auto"/>
        <w:jc w:val="center"/>
        <w:rPr>
          <w:rFonts w:ascii="Verdana" w:hAnsi="Verdana"/>
          <w:i/>
          <w:color w:val="000000"/>
          <w:sz w:val="18"/>
          <w:szCs w:val="18"/>
          <w:lang w:val="en-GB"/>
        </w:rPr>
      </w:pPr>
      <w:r w:rsidRPr="00D873D4">
        <w:rPr>
          <w:rFonts w:ascii="Verdana" w:hAnsi="Verdana"/>
          <w:b/>
          <w:i/>
          <w:color w:val="0070C0"/>
          <w:sz w:val="18"/>
          <w:szCs w:val="18"/>
          <w:lang w:val="en-GB"/>
        </w:rPr>
        <w:t>Applicant's name and registered office</w:t>
      </w:r>
    </w:p>
    <w:p w14:paraId="0DA254AD" w14:textId="36CC39C7" w:rsidR="0076504B" w:rsidRPr="00D873D4" w:rsidRDefault="0076504B" w:rsidP="0076504B">
      <w:pPr>
        <w:spacing w:after="120" w:line="276" w:lineRule="auto"/>
        <w:jc w:val="center"/>
        <w:rPr>
          <w:rFonts w:ascii="Verdana" w:hAnsi="Verdana"/>
          <w:b/>
          <w:bCs/>
          <w:sz w:val="18"/>
          <w:szCs w:val="18"/>
          <w:lang w:val="en-GB"/>
        </w:rPr>
      </w:pPr>
    </w:p>
    <w:p w14:paraId="6DFFE2D0" w14:textId="1DF98D1F" w:rsidR="0076504B" w:rsidRDefault="0076504B" w:rsidP="00D873D4">
      <w:pPr>
        <w:spacing w:line="276" w:lineRule="auto"/>
        <w:jc w:val="both"/>
        <w:rPr>
          <w:rFonts w:ascii="Verdana" w:hAnsi="Verdana"/>
          <w:b/>
          <w:sz w:val="18"/>
          <w:szCs w:val="18"/>
          <w:lang w:val="en-GB"/>
        </w:rPr>
      </w:pPr>
      <w:r w:rsidRPr="00D873D4">
        <w:rPr>
          <w:rFonts w:ascii="Verdana" w:hAnsi="Verdana"/>
          <w:sz w:val="18"/>
          <w:szCs w:val="18"/>
          <w:lang w:val="en-GB"/>
        </w:rPr>
        <w:t xml:space="preserve">entered to the Register of Entrepreneurs maintained by the District Court in </w:t>
      </w:r>
      <w:sdt>
        <w:sdtPr>
          <w:rPr>
            <w:rFonts w:ascii="Verdana" w:hAnsi="Verdana"/>
            <w:b/>
            <w:sz w:val="18"/>
            <w:szCs w:val="18"/>
            <w:lang w:val="en-GB"/>
          </w:rPr>
          <w:id w:val="-961955125"/>
          <w:placeholder>
            <w:docPart w:val="67B3292FA8D04CBB9A59F102B77106F8"/>
          </w:placeholder>
          <w:temporary/>
          <w:showingPlcHdr/>
        </w:sdtPr>
        <w:sdtContent>
          <w:r w:rsidRPr="00D873D4">
            <w:rPr>
              <w:rFonts w:ascii="Verdana" w:hAnsi="Verdana"/>
              <w:b/>
              <w:i/>
              <w:color w:val="0070C0"/>
              <w:sz w:val="18"/>
              <w:szCs w:val="18"/>
              <w:lang w:val="en-GB"/>
            </w:rPr>
            <w:t>city, department number</w:t>
          </w:r>
        </w:sdtContent>
      </w:sdt>
      <w:r w:rsidR="00D873D4">
        <w:rPr>
          <w:rFonts w:ascii="Verdana" w:hAnsi="Verdana"/>
          <w:color w:val="000000"/>
          <w:sz w:val="18"/>
          <w:szCs w:val="18"/>
          <w:vertAlign w:val="superscript"/>
          <w:lang w:val="en-GB"/>
        </w:rPr>
        <w:t xml:space="preserve"> </w:t>
      </w:r>
      <w:r w:rsidRPr="00D873D4">
        <w:rPr>
          <w:rFonts w:ascii="Verdana" w:hAnsi="Verdana"/>
          <w:sz w:val="18"/>
          <w:szCs w:val="18"/>
          <w:lang w:val="en-GB"/>
        </w:rPr>
        <w:t>Commercial Department of the National Court Register under the number KRS</w:t>
      </w:r>
      <w:r w:rsidR="00D873D4">
        <w:rPr>
          <w:rFonts w:ascii="Verdana" w:hAnsi="Verdana"/>
          <w:i/>
          <w:color w:val="000000"/>
          <w:sz w:val="18"/>
          <w:szCs w:val="18"/>
          <w:vertAlign w:val="superscript"/>
          <w:lang w:val="en-GB"/>
        </w:rPr>
        <w:t xml:space="preserve"> </w:t>
      </w:r>
      <w:sdt>
        <w:sdtPr>
          <w:rPr>
            <w:rFonts w:ascii="Verdana" w:hAnsi="Verdana"/>
            <w:b/>
            <w:sz w:val="18"/>
            <w:szCs w:val="18"/>
            <w:lang w:val="en-GB"/>
          </w:rPr>
          <w:id w:val="1615556920"/>
          <w:placeholder>
            <w:docPart w:val="A57F21BDAE6440DD967765656EE4F775"/>
          </w:placeholder>
          <w:temporary/>
          <w:showingPlcHdr/>
        </w:sdtPr>
        <w:sdtContent>
          <w:r w:rsidRPr="00D873D4">
            <w:rPr>
              <w:rFonts w:ascii="Verdana" w:hAnsi="Verdana"/>
              <w:b/>
              <w:i/>
              <w:color w:val="0070C0"/>
              <w:sz w:val="18"/>
              <w:szCs w:val="18"/>
              <w:lang w:val="en-GB"/>
            </w:rPr>
            <w:t>registration (KRS) number</w:t>
          </w:r>
        </w:sdtContent>
      </w:sdt>
      <w:r w:rsidR="00D873D4">
        <w:rPr>
          <w:rFonts w:ascii="Verdana" w:hAnsi="Verdana"/>
          <w:b/>
          <w:sz w:val="18"/>
          <w:szCs w:val="18"/>
          <w:lang w:val="en-GB"/>
        </w:rPr>
        <w:t>.</w:t>
      </w:r>
    </w:p>
    <w:p w14:paraId="09A7AE4A" w14:textId="77777777" w:rsidR="00D873D4" w:rsidRPr="00D873D4" w:rsidRDefault="00D873D4" w:rsidP="00D873D4">
      <w:pPr>
        <w:spacing w:line="276" w:lineRule="auto"/>
        <w:jc w:val="both"/>
        <w:rPr>
          <w:rFonts w:ascii="Verdana" w:hAnsi="Verdana" w:cs="Arial"/>
          <w:sz w:val="18"/>
          <w:szCs w:val="18"/>
          <w:lang w:val="en-GB"/>
        </w:rPr>
      </w:pPr>
    </w:p>
    <w:p w14:paraId="43CBA897" w14:textId="77777777" w:rsidR="00D873D4" w:rsidRDefault="00D873D4" w:rsidP="00532D64">
      <w:pPr>
        <w:spacing w:after="120"/>
        <w:contextualSpacing/>
        <w:jc w:val="both"/>
        <w:rPr>
          <w:rFonts w:ascii="Verdana" w:hAnsi="Verdana"/>
          <w:sz w:val="18"/>
          <w:szCs w:val="18"/>
          <w:lang w:val="en-GB"/>
        </w:rPr>
      </w:pPr>
    </w:p>
    <w:p w14:paraId="6CE6CD06" w14:textId="00D60010" w:rsidR="00532D64" w:rsidRDefault="002D5155" w:rsidP="00532D64">
      <w:pPr>
        <w:spacing w:after="120"/>
        <w:contextualSpacing/>
        <w:jc w:val="both"/>
        <w:rPr>
          <w:rFonts w:ascii="Verdana" w:hAnsi="Verdana"/>
          <w:sz w:val="18"/>
          <w:szCs w:val="18"/>
          <w:lang w:val="en-GB"/>
        </w:rPr>
      </w:pPr>
      <w:r w:rsidRPr="00D873D4">
        <w:rPr>
          <w:rFonts w:ascii="Verdana" w:hAnsi="Verdana"/>
          <w:sz w:val="18"/>
          <w:szCs w:val="18"/>
          <w:lang w:val="en-GB"/>
        </w:rPr>
        <w:t>This is to confirm</w:t>
      </w:r>
      <w:r w:rsidR="00532D64" w:rsidRPr="00D873D4">
        <w:rPr>
          <w:rFonts w:ascii="Verdana" w:hAnsi="Verdana"/>
          <w:sz w:val="18"/>
          <w:szCs w:val="18"/>
          <w:lang w:val="en-GB"/>
        </w:rPr>
        <w:t xml:space="preserve"> that:</w:t>
      </w:r>
    </w:p>
    <w:p w14:paraId="2CCD1B9D" w14:textId="77777777" w:rsidR="00D873D4" w:rsidRPr="00D873D4" w:rsidRDefault="00D873D4" w:rsidP="00532D64">
      <w:pPr>
        <w:spacing w:after="120"/>
        <w:contextualSpacing/>
        <w:jc w:val="both"/>
        <w:rPr>
          <w:rFonts w:ascii="Verdana" w:hAnsi="Verdana"/>
          <w:sz w:val="18"/>
          <w:szCs w:val="18"/>
          <w:lang w:val="en-GB"/>
        </w:rPr>
      </w:pPr>
    </w:p>
    <w:p w14:paraId="6D544CB9" w14:textId="77777777" w:rsidR="00532D64" w:rsidRPr="00D873D4" w:rsidRDefault="00532D64" w:rsidP="00532D64">
      <w:pPr>
        <w:pStyle w:val="Akapitzlist"/>
        <w:spacing w:after="120"/>
        <w:ind w:left="709"/>
        <w:contextualSpacing/>
        <w:jc w:val="both"/>
        <w:rPr>
          <w:rFonts w:ascii="Verdana" w:hAnsi="Verdana"/>
          <w:sz w:val="18"/>
          <w:szCs w:val="18"/>
          <w:lang w:val="en-GB"/>
        </w:rPr>
      </w:pPr>
    </w:p>
    <w:p w14:paraId="561044A0" w14:textId="77777777" w:rsidR="00532D64" w:rsidRPr="00D873D4" w:rsidRDefault="00532D64" w:rsidP="00532D64">
      <w:pPr>
        <w:pStyle w:val="Akapitzlist"/>
        <w:numPr>
          <w:ilvl w:val="0"/>
          <w:numId w:val="30"/>
        </w:numPr>
        <w:spacing w:after="120"/>
        <w:contextualSpacing/>
        <w:jc w:val="both"/>
        <w:rPr>
          <w:rFonts w:ascii="Verdana" w:hAnsi="Verdana"/>
          <w:sz w:val="18"/>
          <w:szCs w:val="18"/>
          <w:lang w:val="en-GB"/>
        </w:rPr>
      </w:pPr>
      <w:r w:rsidRPr="00D873D4">
        <w:rPr>
          <w:rFonts w:ascii="Verdana" w:hAnsi="Verdana"/>
          <w:sz w:val="18"/>
          <w:szCs w:val="18"/>
          <w:lang w:val="en-GB"/>
        </w:rPr>
        <w:t>The ownership structure of the Applicant is as presented in the table below:</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252"/>
        <w:gridCol w:w="2127"/>
        <w:gridCol w:w="2551"/>
      </w:tblGrid>
      <w:tr w:rsidR="00532D64" w:rsidRPr="00D2181A" w14:paraId="663725F7" w14:textId="77777777" w:rsidTr="00E17C81">
        <w:trPr>
          <w:trHeight w:val="578"/>
        </w:trPr>
        <w:tc>
          <w:tcPr>
            <w:tcW w:w="4252"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49258BDC" w14:textId="77777777" w:rsidR="00532D64" w:rsidRPr="00D873D4" w:rsidRDefault="00532D64" w:rsidP="00E17C81">
            <w:pPr>
              <w:pStyle w:val="Default"/>
              <w:jc w:val="center"/>
              <w:rPr>
                <w:rFonts w:ascii="Verdana" w:hAnsi="Verdana"/>
                <w:sz w:val="18"/>
                <w:szCs w:val="18"/>
                <w:lang w:val="en-GB"/>
              </w:rPr>
            </w:pPr>
            <w:r w:rsidRPr="00D873D4">
              <w:rPr>
                <w:rFonts w:ascii="Verdana" w:hAnsi="Verdana"/>
                <w:sz w:val="18"/>
                <w:szCs w:val="18"/>
                <w:lang w:val="en-GB"/>
              </w:rPr>
              <w:t>Company name and registered office (address)</w:t>
            </w:r>
          </w:p>
        </w:tc>
        <w:tc>
          <w:tcPr>
            <w:tcW w:w="2127"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407359AD" w14:textId="77777777" w:rsidR="00532D64" w:rsidRPr="00D873D4" w:rsidRDefault="00532D64" w:rsidP="00E17C81">
            <w:pPr>
              <w:pStyle w:val="Default"/>
              <w:jc w:val="center"/>
              <w:rPr>
                <w:rFonts w:ascii="Verdana" w:hAnsi="Verdana"/>
                <w:sz w:val="18"/>
                <w:szCs w:val="18"/>
                <w:lang w:val="en-GB"/>
              </w:rPr>
            </w:pPr>
            <w:r w:rsidRPr="00D873D4">
              <w:rPr>
                <w:rFonts w:ascii="Verdana" w:hAnsi="Verdana"/>
                <w:sz w:val="18"/>
                <w:szCs w:val="18"/>
                <w:lang w:val="en-GB"/>
              </w:rPr>
              <w:t xml:space="preserve">Share in the total number of votes [%] </w:t>
            </w:r>
          </w:p>
        </w:tc>
        <w:tc>
          <w:tcPr>
            <w:tcW w:w="2551"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24442B20" w14:textId="77777777" w:rsidR="00532D64" w:rsidRPr="00D873D4" w:rsidRDefault="00532D64" w:rsidP="00E17C81">
            <w:pPr>
              <w:pStyle w:val="Default"/>
              <w:jc w:val="center"/>
              <w:rPr>
                <w:rFonts w:ascii="Verdana" w:hAnsi="Verdana"/>
                <w:sz w:val="18"/>
                <w:szCs w:val="18"/>
                <w:lang w:val="en-GB"/>
              </w:rPr>
            </w:pPr>
            <w:r w:rsidRPr="00D873D4">
              <w:rPr>
                <w:rFonts w:ascii="Verdana" w:hAnsi="Verdana"/>
                <w:sz w:val="18"/>
                <w:szCs w:val="18"/>
                <w:lang w:val="en-GB"/>
              </w:rPr>
              <w:t>Share in the share capital [%]</w:t>
            </w:r>
          </w:p>
        </w:tc>
      </w:tr>
      <w:tr w:rsidR="00532D64" w:rsidRPr="00D873D4" w14:paraId="38AE6D7C" w14:textId="77777777" w:rsidTr="00E17C81">
        <w:trPr>
          <w:trHeight w:val="454"/>
        </w:trPr>
        <w:sdt>
          <w:sdtPr>
            <w:rPr>
              <w:rFonts w:ascii="Verdana" w:hAnsi="Verdana"/>
              <w:sz w:val="18"/>
              <w:szCs w:val="18"/>
              <w:lang w:val="en-GB"/>
            </w:rPr>
            <w:id w:val="-639103460"/>
            <w:placeholder>
              <w:docPart w:val="EE1E1098E14D49DCB944495FBF49FC45"/>
            </w:placeholder>
          </w:sdtPr>
          <w:sdtEndPr>
            <w:rPr>
              <w:i/>
            </w:rPr>
          </w:sdtEndPr>
          <w:sdtContent>
            <w:sdt>
              <w:sdtPr>
                <w:rPr>
                  <w:rFonts w:ascii="Verdana" w:hAnsi="Verdana"/>
                  <w:sz w:val="18"/>
                  <w:szCs w:val="18"/>
                  <w:lang w:val="en-GB"/>
                </w:rPr>
                <w:id w:val="-528871074"/>
                <w:placeholder>
                  <w:docPart w:val="60D13C4473614D9E8F23364BC7A7FCF8"/>
                </w:placeholder>
                <w:showingPlcHdr/>
              </w:sdtPr>
              <w:sdtEndPr>
                <w:rPr>
                  <w:rFonts w:cs="Arial"/>
                  <w:i/>
                  <w:iCs/>
                  <w:sz w:val="16"/>
                  <w:szCs w:val="16"/>
                  <w:lang w:val="pl-PL"/>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CB86F89" w14:textId="4A2FC9A0"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999146977"/>
            <w:placeholder>
              <w:docPart w:val="74D49BD56A6A4C6F90829CE29E8A1994"/>
            </w:placeholder>
          </w:sdtPr>
          <w:sdtEndPr>
            <w:rPr>
              <w:i/>
            </w:rPr>
          </w:sdtEndPr>
          <w:sdtContent>
            <w:sdt>
              <w:sdtPr>
                <w:rPr>
                  <w:rFonts w:ascii="Verdana" w:hAnsi="Verdana"/>
                  <w:sz w:val="18"/>
                  <w:szCs w:val="18"/>
                  <w:lang w:val="en-GB"/>
                </w:rPr>
                <w:id w:val="34015394"/>
                <w:placeholder>
                  <w:docPart w:val="71CFAFD94F3449F88AFE2766A4C4C708"/>
                </w:placeholder>
                <w:showingPlcHdr/>
              </w:sdtPr>
              <w:sdtEndPr>
                <w:rPr>
                  <w:rFonts w:cs="Arial"/>
                  <w:i/>
                  <w:iCs/>
                  <w:sz w:val="16"/>
                  <w:szCs w:val="16"/>
                  <w:lang w:val="pl-PL"/>
                </w:rPr>
              </w:sdtEndPr>
              <w:sdtContent>
                <w:tc>
                  <w:tcPr>
                    <w:tcW w:w="2127"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7A9BCFCE" w14:textId="45EDD2AB"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726350366"/>
            <w:placeholder>
              <w:docPart w:val="585EB8073253444AB95EFEDAC5F18EFE"/>
            </w:placeholder>
          </w:sdtPr>
          <w:sdtEndPr>
            <w:rPr>
              <w:i/>
            </w:rPr>
          </w:sdtEndPr>
          <w:sdtContent>
            <w:sdt>
              <w:sdtPr>
                <w:rPr>
                  <w:rFonts w:ascii="Verdana" w:hAnsi="Verdana"/>
                  <w:sz w:val="18"/>
                  <w:szCs w:val="18"/>
                  <w:lang w:val="en-GB"/>
                </w:rPr>
                <w:id w:val="1484190842"/>
                <w:placeholder>
                  <w:docPart w:val="7299A12B2EC14BBF9ECC096A3586EAA0"/>
                </w:placeholder>
                <w:showingPlcHdr/>
              </w:sdtPr>
              <w:sdtEndPr>
                <w:rPr>
                  <w:rFonts w:cs="Arial"/>
                  <w:i/>
                  <w:iCs/>
                  <w:sz w:val="16"/>
                  <w:szCs w:val="16"/>
                  <w:lang w:val="pl-PL"/>
                </w:rPr>
              </w:sdtEndPr>
              <w:sdtContent>
                <w:tc>
                  <w:tcPr>
                    <w:tcW w:w="2551" w:type="dxa"/>
                    <w:tcBorders>
                      <w:top w:val="single" w:sz="2" w:space="0" w:color="00000A"/>
                      <w:left w:val="single" w:sz="2" w:space="0" w:color="00000A"/>
                      <w:bottom w:val="single" w:sz="2" w:space="0" w:color="00000A"/>
                      <w:right w:val="single" w:sz="2" w:space="0" w:color="00000A"/>
                    </w:tcBorders>
                    <w:vAlign w:val="center"/>
                  </w:tcPr>
                  <w:p w14:paraId="4680078C" w14:textId="35BD5316"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D873D4" w14:paraId="6AAC40BA" w14:textId="77777777" w:rsidTr="00E17C81">
        <w:trPr>
          <w:trHeight w:val="454"/>
        </w:trPr>
        <w:sdt>
          <w:sdtPr>
            <w:rPr>
              <w:rFonts w:ascii="Verdana" w:hAnsi="Verdana"/>
              <w:sz w:val="18"/>
              <w:szCs w:val="18"/>
              <w:lang w:val="en-GB"/>
            </w:rPr>
            <w:id w:val="-1508442278"/>
            <w:placeholder>
              <w:docPart w:val="85A23A69BE5C4D49B9B5EFD0D2DADA91"/>
            </w:placeholder>
          </w:sdtPr>
          <w:sdtEndPr>
            <w:rPr>
              <w:i/>
            </w:rPr>
          </w:sdtEndPr>
          <w:sdtContent>
            <w:sdt>
              <w:sdtPr>
                <w:rPr>
                  <w:rFonts w:ascii="Verdana" w:hAnsi="Verdana"/>
                  <w:sz w:val="18"/>
                  <w:szCs w:val="18"/>
                  <w:lang w:val="en-GB"/>
                </w:rPr>
                <w:id w:val="1106622292"/>
                <w:placeholder>
                  <w:docPart w:val="EF8BFB4F65404E74ABFE94D1A51A0B44"/>
                </w:placeholder>
                <w:showingPlcHdr/>
              </w:sdtPr>
              <w:sdtEndPr>
                <w:rPr>
                  <w:rFonts w:cs="Arial"/>
                  <w:i/>
                  <w:iCs/>
                  <w:sz w:val="16"/>
                  <w:szCs w:val="16"/>
                  <w:lang w:val="pl-PL"/>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16AB0FE8" w14:textId="359F8336"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579566788"/>
            <w:placeholder>
              <w:docPart w:val="EFC108FF52EB40C5AA4A283733237070"/>
            </w:placeholder>
          </w:sdtPr>
          <w:sdtEndPr>
            <w:rPr>
              <w:i/>
            </w:rPr>
          </w:sdtEndPr>
          <w:sdtContent>
            <w:sdt>
              <w:sdtPr>
                <w:rPr>
                  <w:rFonts w:ascii="Verdana" w:hAnsi="Verdana"/>
                  <w:sz w:val="18"/>
                  <w:szCs w:val="18"/>
                  <w:lang w:val="en-GB"/>
                </w:rPr>
                <w:id w:val="1720546874"/>
                <w:placeholder>
                  <w:docPart w:val="9E6D1027E6324121BCCCC758AC3AF195"/>
                </w:placeholder>
                <w:showingPlcHdr/>
              </w:sdtPr>
              <w:sdtEndPr>
                <w:rPr>
                  <w:rFonts w:cs="Arial"/>
                  <w:i/>
                  <w:iCs/>
                  <w:sz w:val="16"/>
                  <w:szCs w:val="16"/>
                  <w:lang w:val="pl-PL"/>
                </w:rPr>
              </w:sdtEndPr>
              <w:sdtContent>
                <w:tc>
                  <w:tcPr>
                    <w:tcW w:w="2127"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3B8DF34D" w14:textId="71790095"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406376768"/>
            <w:placeholder>
              <w:docPart w:val="69CA6643FD874E9B9865B89336D1CFD7"/>
            </w:placeholder>
          </w:sdtPr>
          <w:sdtEndPr>
            <w:rPr>
              <w:i/>
            </w:rPr>
          </w:sdtEndPr>
          <w:sdtContent>
            <w:sdt>
              <w:sdtPr>
                <w:rPr>
                  <w:rFonts w:ascii="Verdana" w:hAnsi="Verdana"/>
                  <w:sz w:val="18"/>
                  <w:szCs w:val="18"/>
                  <w:lang w:val="en-GB"/>
                </w:rPr>
                <w:id w:val="1124427502"/>
                <w:placeholder>
                  <w:docPart w:val="9EBEA0E482164EB2A85752B3FE96595E"/>
                </w:placeholder>
                <w:showingPlcHdr/>
              </w:sdtPr>
              <w:sdtEndPr>
                <w:rPr>
                  <w:rFonts w:cs="Arial"/>
                  <w:i/>
                  <w:iCs/>
                  <w:sz w:val="16"/>
                  <w:szCs w:val="16"/>
                  <w:lang w:val="pl-PL"/>
                </w:rPr>
              </w:sdtEndPr>
              <w:sdtContent>
                <w:tc>
                  <w:tcPr>
                    <w:tcW w:w="2551" w:type="dxa"/>
                    <w:tcBorders>
                      <w:top w:val="single" w:sz="2" w:space="0" w:color="00000A"/>
                      <w:left w:val="single" w:sz="2" w:space="0" w:color="00000A"/>
                      <w:bottom w:val="single" w:sz="2" w:space="0" w:color="00000A"/>
                      <w:right w:val="single" w:sz="2" w:space="0" w:color="00000A"/>
                    </w:tcBorders>
                    <w:vAlign w:val="center"/>
                  </w:tcPr>
                  <w:p w14:paraId="4FBB9768" w14:textId="08D15F5E"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D873D4" w14:paraId="297706AC" w14:textId="77777777" w:rsidTr="00E17C81">
        <w:trPr>
          <w:trHeight w:val="454"/>
        </w:trPr>
        <w:sdt>
          <w:sdtPr>
            <w:rPr>
              <w:rFonts w:ascii="Verdana" w:hAnsi="Verdana"/>
              <w:sz w:val="18"/>
              <w:szCs w:val="18"/>
              <w:lang w:val="en-GB"/>
            </w:rPr>
            <w:id w:val="1297409786"/>
            <w:placeholder>
              <w:docPart w:val="D32A760611E5462C8B13DAA805C96A48"/>
            </w:placeholder>
          </w:sdtPr>
          <w:sdtEndPr>
            <w:rPr>
              <w:i/>
            </w:rPr>
          </w:sdtEndPr>
          <w:sdtContent>
            <w:sdt>
              <w:sdtPr>
                <w:rPr>
                  <w:rFonts w:ascii="Verdana" w:hAnsi="Verdana"/>
                  <w:sz w:val="18"/>
                  <w:szCs w:val="18"/>
                  <w:lang w:val="en-GB"/>
                </w:rPr>
                <w:id w:val="1873407428"/>
                <w:placeholder>
                  <w:docPart w:val="378BA1AD6C50406B8D1B583C103D402A"/>
                </w:placeholder>
                <w:showingPlcHdr/>
              </w:sdtPr>
              <w:sdtEndPr>
                <w:rPr>
                  <w:rFonts w:cs="Arial"/>
                  <w:i/>
                  <w:iCs/>
                  <w:sz w:val="16"/>
                  <w:szCs w:val="16"/>
                  <w:lang w:val="pl-PL"/>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D3C1881" w14:textId="7A1FDA11"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2056231895"/>
            <w:placeholder>
              <w:docPart w:val="26D4BA3B615E48E1B7B72373A762E3E8"/>
            </w:placeholder>
          </w:sdtPr>
          <w:sdtEndPr>
            <w:rPr>
              <w:i/>
            </w:rPr>
          </w:sdtEndPr>
          <w:sdtContent>
            <w:sdt>
              <w:sdtPr>
                <w:rPr>
                  <w:rFonts w:ascii="Verdana" w:hAnsi="Verdana"/>
                  <w:sz w:val="18"/>
                  <w:szCs w:val="18"/>
                  <w:lang w:val="en-GB"/>
                </w:rPr>
                <w:id w:val="-1675643794"/>
                <w:placeholder>
                  <w:docPart w:val="7258D2BDF753459C829A71F5C9CC0FEB"/>
                </w:placeholder>
                <w:showingPlcHdr/>
              </w:sdtPr>
              <w:sdtEndPr>
                <w:rPr>
                  <w:rFonts w:cs="Arial"/>
                  <w:i/>
                  <w:iCs/>
                  <w:sz w:val="16"/>
                  <w:szCs w:val="16"/>
                  <w:lang w:val="pl-PL"/>
                </w:rPr>
              </w:sdtEndPr>
              <w:sdtContent>
                <w:tc>
                  <w:tcPr>
                    <w:tcW w:w="2127"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3584ED26" w14:textId="26B456C2"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864817446"/>
            <w:placeholder>
              <w:docPart w:val="25707B08E8AC4A9AA8D929FC9CC7EEED"/>
            </w:placeholder>
          </w:sdtPr>
          <w:sdtEndPr>
            <w:rPr>
              <w:i/>
            </w:rPr>
          </w:sdtEndPr>
          <w:sdtContent>
            <w:sdt>
              <w:sdtPr>
                <w:rPr>
                  <w:rFonts w:ascii="Verdana" w:hAnsi="Verdana"/>
                  <w:sz w:val="18"/>
                  <w:szCs w:val="18"/>
                  <w:lang w:val="en-GB"/>
                </w:rPr>
                <w:id w:val="-1225365448"/>
                <w:placeholder>
                  <w:docPart w:val="46CAA5B2B35E478EBD1711E716F424AF"/>
                </w:placeholder>
                <w:showingPlcHdr/>
              </w:sdtPr>
              <w:sdtEndPr>
                <w:rPr>
                  <w:rFonts w:cs="Arial"/>
                  <w:i/>
                  <w:iCs/>
                  <w:sz w:val="16"/>
                  <w:szCs w:val="16"/>
                  <w:lang w:val="pl-PL"/>
                </w:rPr>
              </w:sdtEndPr>
              <w:sdtContent>
                <w:tc>
                  <w:tcPr>
                    <w:tcW w:w="2551" w:type="dxa"/>
                    <w:tcBorders>
                      <w:top w:val="single" w:sz="2" w:space="0" w:color="00000A"/>
                      <w:left w:val="single" w:sz="2" w:space="0" w:color="00000A"/>
                      <w:bottom w:val="single" w:sz="2" w:space="0" w:color="00000A"/>
                      <w:right w:val="single" w:sz="2" w:space="0" w:color="00000A"/>
                    </w:tcBorders>
                    <w:vAlign w:val="center"/>
                  </w:tcPr>
                  <w:p w14:paraId="478A8E04" w14:textId="45A40B4A"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5647B871" w14:textId="77777777" w:rsidR="00532D64" w:rsidRPr="00D873D4" w:rsidRDefault="00532D64" w:rsidP="00532D64">
      <w:pPr>
        <w:spacing w:after="120"/>
        <w:jc w:val="both"/>
        <w:rPr>
          <w:rFonts w:ascii="Verdana" w:hAnsi="Verdana"/>
          <w:sz w:val="18"/>
          <w:szCs w:val="18"/>
          <w:lang w:val="en-GB"/>
        </w:rPr>
      </w:pPr>
    </w:p>
    <w:p w14:paraId="187BBD97" w14:textId="77777777" w:rsidR="00532D64" w:rsidRPr="00D873D4" w:rsidRDefault="00532D64" w:rsidP="00532D64">
      <w:pPr>
        <w:pStyle w:val="Akapitzlist"/>
        <w:numPr>
          <w:ilvl w:val="0"/>
          <w:numId w:val="30"/>
        </w:numPr>
        <w:spacing w:after="120"/>
        <w:contextualSpacing/>
        <w:jc w:val="both"/>
        <w:rPr>
          <w:rFonts w:ascii="Verdana" w:hAnsi="Verdana"/>
          <w:sz w:val="18"/>
          <w:szCs w:val="18"/>
          <w:lang w:val="en-GB"/>
        </w:rPr>
      </w:pPr>
      <w:r w:rsidRPr="00D873D4">
        <w:rPr>
          <w:rFonts w:ascii="Verdana" w:hAnsi="Verdana"/>
          <w:sz w:val="18"/>
          <w:szCs w:val="18"/>
          <w:lang w:val="en-GB"/>
        </w:rPr>
        <w:t>The other entities exercising control over the Applicant are as presented in the table below:</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536"/>
        <w:gridCol w:w="4394"/>
      </w:tblGrid>
      <w:tr w:rsidR="00532D64" w:rsidRPr="00D2181A" w14:paraId="34209B2A" w14:textId="77777777" w:rsidTr="00E17C81">
        <w:trPr>
          <w:trHeight w:val="578"/>
        </w:trPr>
        <w:tc>
          <w:tcPr>
            <w:tcW w:w="4536"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5E250AF7" w14:textId="77777777" w:rsidR="00532D64" w:rsidRPr="00D873D4" w:rsidRDefault="00532D64" w:rsidP="00E17C81">
            <w:pPr>
              <w:pStyle w:val="Default"/>
              <w:jc w:val="center"/>
              <w:rPr>
                <w:rFonts w:ascii="Verdana" w:hAnsi="Verdana"/>
                <w:sz w:val="18"/>
                <w:szCs w:val="18"/>
                <w:lang w:val="en-GB"/>
              </w:rPr>
            </w:pPr>
            <w:r w:rsidRPr="00D873D4">
              <w:rPr>
                <w:rFonts w:ascii="Verdana" w:hAnsi="Verdana"/>
                <w:sz w:val="18"/>
                <w:szCs w:val="18"/>
                <w:lang w:val="en-GB"/>
              </w:rPr>
              <w:t>Name and address of the parent company*</w:t>
            </w:r>
          </w:p>
        </w:tc>
        <w:tc>
          <w:tcPr>
            <w:tcW w:w="4394"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4E22A003" w14:textId="77777777" w:rsidR="00532D64" w:rsidRPr="00D873D4" w:rsidRDefault="00532D64" w:rsidP="00E17C81">
            <w:pPr>
              <w:pStyle w:val="Default"/>
              <w:jc w:val="center"/>
              <w:rPr>
                <w:rFonts w:ascii="Verdana" w:hAnsi="Verdana"/>
                <w:sz w:val="18"/>
                <w:szCs w:val="18"/>
                <w:lang w:val="en-GB"/>
              </w:rPr>
            </w:pPr>
            <w:r w:rsidRPr="00D873D4">
              <w:rPr>
                <w:rFonts w:ascii="Verdana" w:hAnsi="Verdana"/>
                <w:sz w:val="18"/>
                <w:szCs w:val="18"/>
                <w:lang w:val="en-GB"/>
              </w:rPr>
              <w:t xml:space="preserve">Type of control***  </w:t>
            </w:r>
          </w:p>
          <w:p w14:paraId="21617DB7" w14:textId="77777777" w:rsidR="00532D64" w:rsidRPr="00D873D4" w:rsidRDefault="00532D64" w:rsidP="00E17C81">
            <w:pPr>
              <w:pStyle w:val="Default"/>
              <w:jc w:val="center"/>
              <w:rPr>
                <w:rFonts w:ascii="Verdana" w:hAnsi="Verdana"/>
                <w:sz w:val="18"/>
                <w:szCs w:val="18"/>
                <w:lang w:val="en-GB"/>
              </w:rPr>
            </w:pPr>
            <w:r w:rsidRPr="00D873D4">
              <w:rPr>
                <w:rFonts w:ascii="Verdana" w:hAnsi="Verdana"/>
                <w:sz w:val="18"/>
                <w:szCs w:val="18"/>
                <w:lang w:val="en-GB"/>
              </w:rPr>
              <w:t>(Indicate an item from the description or specify a different type)</w:t>
            </w:r>
          </w:p>
        </w:tc>
      </w:tr>
      <w:tr w:rsidR="00532D64" w:rsidRPr="00D873D4" w14:paraId="452E71A8" w14:textId="77777777" w:rsidTr="00E17C81">
        <w:trPr>
          <w:trHeight w:val="454"/>
        </w:trPr>
        <w:sdt>
          <w:sdtPr>
            <w:rPr>
              <w:rFonts w:ascii="Verdana" w:hAnsi="Verdana"/>
              <w:sz w:val="18"/>
              <w:szCs w:val="18"/>
              <w:lang w:val="en-GB"/>
            </w:rPr>
            <w:id w:val="-1540657566"/>
            <w:placeholder>
              <w:docPart w:val="5B41C0EA6EC646A4AC491C1D9D9997B9"/>
            </w:placeholder>
          </w:sdtPr>
          <w:sdtEndPr>
            <w:rPr>
              <w:i/>
            </w:rPr>
          </w:sdtEndPr>
          <w:sdtContent>
            <w:sdt>
              <w:sdtPr>
                <w:rPr>
                  <w:rFonts w:ascii="Verdana" w:hAnsi="Verdana"/>
                  <w:sz w:val="18"/>
                  <w:szCs w:val="18"/>
                  <w:lang w:val="en-GB"/>
                </w:rPr>
                <w:id w:val="1131679626"/>
                <w:placeholder>
                  <w:docPart w:val="500DA5EF2CF8486E83053089734011B4"/>
                </w:placeholder>
                <w:showingPlcHdr/>
              </w:sdtPr>
              <w:sdtEndPr>
                <w:rPr>
                  <w:rFonts w:cs="Arial"/>
                  <w:i/>
                  <w:iCs/>
                  <w:sz w:val="16"/>
                  <w:szCs w:val="16"/>
                  <w:lang w:val="pl-PL"/>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1ED713F" w14:textId="3998382C"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991670444"/>
            <w:placeholder>
              <w:docPart w:val="E728374A7B7147C1AEF8A1D956F6DE3E"/>
            </w:placeholder>
          </w:sdtPr>
          <w:sdtEndPr>
            <w:rPr>
              <w:i/>
            </w:rPr>
          </w:sdtEndPr>
          <w:sdtContent>
            <w:sdt>
              <w:sdtPr>
                <w:rPr>
                  <w:rFonts w:ascii="Verdana" w:hAnsi="Verdana"/>
                  <w:sz w:val="18"/>
                  <w:szCs w:val="18"/>
                  <w:lang w:val="en-GB"/>
                </w:rPr>
                <w:id w:val="2094820012"/>
                <w:placeholder>
                  <w:docPart w:val="037156B7AF474F258B77636C785A5E92"/>
                </w:placeholder>
                <w:showingPlcHdr/>
              </w:sdtPr>
              <w:sdtEndPr>
                <w:rPr>
                  <w:rFonts w:cs="Arial"/>
                  <w:i/>
                  <w:iCs/>
                  <w:sz w:val="16"/>
                  <w:szCs w:val="16"/>
                  <w:lang w:val="pl-PL"/>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D1E79AA" w14:textId="5830984E"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D873D4" w14:paraId="58894798" w14:textId="77777777" w:rsidTr="00E17C81">
        <w:trPr>
          <w:trHeight w:val="454"/>
        </w:trPr>
        <w:sdt>
          <w:sdtPr>
            <w:rPr>
              <w:rFonts w:ascii="Verdana" w:hAnsi="Verdana"/>
              <w:sz w:val="18"/>
              <w:szCs w:val="18"/>
              <w:lang w:val="en-GB"/>
            </w:rPr>
            <w:id w:val="463169621"/>
            <w:placeholder>
              <w:docPart w:val="37314F4D89B24FB9BCF9047CB8A06A34"/>
            </w:placeholder>
          </w:sdtPr>
          <w:sdtEndPr>
            <w:rPr>
              <w:i/>
            </w:rPr>
          </w:sdtEndPr>
          <w:sdtContent>
            <w:sdt>
              <w:sdtPr>
                <w:rPr>
                  <w:rFonts w:ascii="Verdana" w:hAnsi="Verdana"/>
                  <w:sz w:val="18"/>
                  <w:szCs w:val="18"/>
                  <w:lang w:val="en-GB"/>
                </w:rPr>
                <w:id w:val="-1461877023"/>
                <w:placeholder>
                  <w:docPart w:val="1E64F105EADE4338BA24F933E95586A4"/>
                </w:placeholder>
                <w:showingPlcHdr/>
              </w:sdtPr>
              <w:sdtEndPr>
                <w:rPr>
                  <w:rFonts w:cs="Arial"/>
                  <w:i/>
                  <w:iCs/>
                  <w:sz w:val="16"/>
                  <w:szCs w:val="16"/>
                  <w:lang w:val="pl-PL"/>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21CB2076" w14:textId="5D8DD893"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644395138"/>
            <w:placeholder>
              <w:docPart w:val="A420FBCE3BBC44B6BF23F71EC9196D66"/>
            </w:placeholder>
          </w:sdtPr>
          <w:sdtEndPr>
            <w:rPr>
              <w:i/>
            </w:rPr>
          </w:sdtEndPr>
          <w:sdtContent>
            <w:sdt>
              <w:sdtPr>
                <w:rPr>
                  <w:rFonts w:ascii="Verdana" w:hAnsi="Verdana"/>
                  <w:sz w:val="18"/>
                  <w:szCs w:val="18"/>
                  <w:lang w:val="en-GB"/>
                </w:rPr>
                <w:id w:val="-1572733181"/>
                <w:placeholder>
                  <w:docPart w:val="403745D2DFB749B88B59F7E41B3C4264"/>
                </w:placeholder>
                <w:showingPlcHdr/>
              </w:sdtPr>
              <w:sdtEndPr>
                <w:rPr>
                  <w:rFonts w:cs="Arial"/>
                  <w:i/>
                  <w:iCs/>
                  <w:sz w:val="16"/>
                  <w:szCs w:val="16"/>
                  <w:lang w:val="pl-PL"/>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08A90DF6" w14:textId="42237220"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D873D4" w14:paraId="6CA306BC" w14:textId="77777777" w:rsidTr="00E17C81">
        <w:trPr>
          <w:trHeight w:val="454"/>
        </w:trPr>
        <w:sdt>
          <w:sdtPr>
            <w:rPr>
              <w:rFonts w:ascii="Verdana" w:hAnsi="Verdana"/>
              <w:sz w:val="18"/>
              <w:szCs w:val="18"/>
              <w:lang w:val="en-GB"/>
            </w:rPr>
            <w:id w:val="1826927160"/>
            <w:placeholder>
              <w:docPart w:val="B5CF412D1CF94DBE91CB06FE00C44109"/>
            </w:placeholder>
          </w:sdtPr>
          <w:sdtEndPr>
            <w:rPr>
              <w:i/>
            </w:rPr>
          </w:sdtEndPr>
          <w:sdtContent>
            <w:sdt>
              <w:sdtPr>
                <w:rPr>
                  <w:rFonts w:ascii="Verdana" w:hAnsi="Verdana"/>
                  <w:sz w:val="18"/>
                  <w:szCs w:val="18"/>
                  <w:lang w:val="en-GB"/>
                </w:rPr>
                <w:id w:val="1581329967"/>
                <w:placeholder>
                  <w:docPart w:val="8847B0E59C544C15BF83A3C8EB71CDF6"/>
                </w:placeholder>
                <w:showingPlcHdr/>
              </w:sdtPr>
              <w:sdtEndPr>
                <w:rPr>
                  <w:rFonts w:cs="Arial"/>
                  <w:i/>
                  <w:iCs/>
                  <w:sz w:val="16"/>
                  <w:szCs w:val="16"/>
                  <w:lang w:val="pl-PL"/>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258C7906" w14:textId="1166E615"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554275616"/>
            <w:placeholder>
              <w:docPart w:val="1BB84A204C0F48EC9A9A875D1F3B2552"/>
            </w:placeholder>
          </w:sdtPr>
          <w:sdtEndPr>
            <w:rPr>
              <w:i/>
            </w:rPr>
          </w:sdtEndPr>
          <w:sdtContent>
            <w:sdt>
              <w:sdtPr>
                <w:rPr>
                  <w:rFonts w:ascii="Verdana" w:hAnsi="Verdana"/>
                  <w:sz w:val="18"/>
                  <w:szCs w:val="18"/>
                  <w:lang w:val="en-GB"/>
                </w:rPr>
                <w:id w:val="2110387593"/>
                <w:placeholder>
                  <w:docPart w:val="481E4E241A454242983CDDEC9785EE13"/>
                </w:placeholder>
                <w:showingPlcHdr/>
              </w:sdtPr>
              <w:sdtEndPr>
                <w:rPr>
                  <w:rFonts w:cs="Arial"/>
                  <w:i/>
                  <w:iCs/>
                  <w:sz w:val="16"/>
                  <w:szCs w:val="16"/>
                  <w:lang w:val="pl-PL"/>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190B96C0" w14:textId="79E7CFED"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6E071993" w14:textId="77777777" w:rsidR="00532D64" w:rsidRPr="00D873D4" w:rsidRDefault="00532D64" w:rsidP="00D873D4">
      <w:pPr>
        <w:pStyle w:val="Akapitzlist"/>
        <w:keepNext/>
        <w:numPr>
          <w:ilvl w:val="0"/>
          <w:numId w:val="30"/>
        </w:numPr>
        <w:spacing w:after="120"/>
        <w:contextualSpacing/>
        <w:jc w:val="both"/>
        <w:rPr>
          <w:rFonts w:ascii="Verdana" w:hAnsi="Verdana"/>
          <w:sz w:val="18"/>
          <w:szCs w:val="18"/>
          <w:lang w:val="en-GB"/>
        </w:rPr>
      </w:pPr>
      <w:r w:rsidRPr="00D873D4">
        <w:rPr>
          <w:rFonts w:ascii="Verdana" w:hAnsi="Verdana"/>
          <w:sz w:val="18"/>
          <w:szCs w:val="18"/>
          <w:lang w:val="en-GB"/>
        </w:rPr>
        <w:lastRenderedPageBreak/>
        <w:t>The entities controlled by the Applicant are as presented in the table below:</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536"/>
        <w:gridCol w:w="4394"/>
      </w:tblGrid>
      <w:tr w:rsidR="00532D64" w:rsidRPr="00D2181A" w14:paraId="6BCFD026" w14:textId="77777777" w:rsidTr="00E17C81">
        <w:trPr>
          <w:trHeight w:val="578"/>
        </w:trPr>
        <w:tc>
          <w:tcPr>
            <w:tcW w:w="4536"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6F31D79C" w14:textId="77777777" w:rsidR="00532D64" w:rsidRPr="00D873D4" w:rsidRDefault="00532D64" w:rsidP="00D873D4">
            <w:pPr>
              <w:pStyle w:val="Default"/>
              <w:keepNext/>
              <w:jc w:val="center"/>
              <w:rPr>
                <w:rFonts w:ascii="Verdana" w:hAnsi="Verdana"/>
                <w:sz w:val="18"/>
                <w:szCs w:val="18"/>
                <w:lang w:val="en-GB"/>
              </w:rPr>
            </w:pPr>
            <w:r w:rsidRPr="00D873D4">
              <w:rPr>
                <w:rFonts w:ascii="Verdana" w:hAnsi="Verdana"/>
                <w:sz w:val="18"/>
                <w:szCs w:val="18"/>
                <w:lang w:val="en-GB"/>
              </w:rPr>
              <w:t>Name and address of the subsidiary company**</w:t>
            </w:r>
          </w:p>
        </w:tc>
        <w:tc>
          <w:tcPr>
            <w:tcW w:w="4394"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6629641F" w14:textId="77777777" w:rsidR="00532D64" w:rsidRPr="00D873D4" w:rsidRDefault="00532D64" w:rsidP="00D873D4">
            <w:pPr>
              <w:pStyle w:val="Default"/>
              <w:keepNext/>
              <w:jc w:val="center"/>
              <w:rPr>
                <w:rFonts w:ascii="Verdana" w:hAnsi="Verdana"/>
                <w:sz w:val="18"/>
                <w:szCs w:val="18"/>
                <w:lang w:val="en-GB"/>
              </w:rPr>
            </w:pPr>
            <w:r w:rsidRPr="00D873D4">
              <w:rPr>
                <w:rFonts w:ascii="Verdana" w:hAnsi="Verdana"/>
                <w:sz w:val="18"/>
                <w:szCs w:val="18"/>
                <w:lang w:val="en-GB"/>
              </w:rPr>
              <w:t xml:space="preserve">Type of control*** </w:t>
            </w:r>
          </w:p>
          <w:p w14:paraId="5CF2DB31" w14:textId="1CE57988" w:rsidR="00532D64" w:rsidRPr="00D873D4" w:rsidRDefault="00532D64" w:rsidP="00D873D4">
            <w:pPr>
              <w:pStyle w:val="Default"/>
              <w:keepNext/>
              <w:jc w:val="center"/>
              <w:rPr>
                <w:rFonts w:ascii="Verdana" w:hAnsi="Verdana"/>
                <w:sz w:val="18"/>
                <w:szCs w:val="18"/>
                <w:lang w:val="en-GB"/>
              </w:rPr>
            </w:pPr>
            <w:r w:rsidRPr="00D873D4">
              <w:rPr>
                <w:rFonts w:ascii="Verdana" w:hAnsi="Verdana"/>
                <w:sz w:val="18"/>
                <w:szCs w:val="18"/>
                <w:lang w:val="en-GB"/>
              </w:rPr>
              <w:t xml:space="preserve">(Indicate an item from the description </w:t>
            </w:r>
            <w:r w:rsidR="00487B54" w:rsidRPr="00D873D4">
              <w:rPr>
                <w:rFonts w:ascii="Verdana" w:hAnsi="Verdana"/>
                <w:sz w:val="18"/>
                <w:szCs w:val="18"/>
                <w:lang w:val="en-GB"/>
              </w:rPr>
              <w:br/>
            </w:r>
            <w:r w:rsidRPr="00D873D4">
              <w:rPr>
                <w:rFonts w:ascii="Verdana" w:hAnsi="Verdana"/>
                <w:sz w:val="18"/>
                <w:szCs w:val="18"/>
                <w:lang w:val="en-GB"/>
              </w:rPr>
              <w:t>or specify a different type)</w:t>
            </w:r>
          </w:p>
        </w:tc>
      </w:tr>
      <w:tr w:rsidR="00532D64" w:rsidRPr="00D873D4" w14:paraId="619FD8A5" w14:textId="77777777" w:rsidTr="00E17C81">
        <w:trPr>
          <w:trHeight w:val="454"/>
        </w:trPr>
        <w:sdt>
          <w:sdtPr>
            <w:rPr>
              <w:rFonts w:ascii="Verdana" w:hAnsi="Verdana"/>
              <w:sz w:val="18"/>
              <w:szCs w:val="18"/>
              <w:lang w:val="en-GB"/>
            </w:rPr>
            <w:id w:val="253637579"/>
            <w:placeholder>
              <w:docPart w:val="B20EFB8789AA4C8783F30F1FCEB92E6E"/>
            </w:placeholder>
          </w:sdtPr>
          <w:sdtEndPr>
            <w:rPr>
              <w:i/>
            </w:rPr>
          </w:sdtEndPr>
          <w:sdtContent>
            <w:sdt>
              <w:sdtPr>
                <w:rPr>
                  <w:rFonts w:ascii="Verdana" w:hAnsi="Verdana"/>
                  <w:sz w:val="18"/>
                  <w:szCs w:val="18"/>
                  <w:lang w:val="en-GB"/>
                </w:rPr>
                <w:id w:val="-217824059"/>
                <w:placeholder>
                  <w:docPart w:val="E807779E20884FD3A1DD1B605CC2FD2C"/>
                </w:placeholder>
                <w:showingPlcHdr/>
              </w:sdtPr>
              <w:sdtEndPr>
                <w:rPr>
                  <w:rFonts w:cs="Arial"/>
                  <w:i/>
                  <w:iCs/>
                  <w:sz w:val="16"/>
                  <w:szCs w:val="16"/>
                  <w:lang w:val="pl-PL"/>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1E712A7B" w14:textId="3FBB21F3" w:rsidR="00532D64" w:rsidRPr="00D873D4" w:rsidRDefault="004B5A74" w:rsidP="00D873D4">
                    <w:pPr>
                      <w:keepNext/>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382778435"/>
            <w:placeholder>
              <w:docPart w:val="E722B9EB1B02443CA3353CCD9F0511AE"/>
            </w:placeholder>
          </w:sdtPr>
          <w:sdtEndPr>
            <w:rPr>
              <w:i/>
            </w:rPr>
          </w:sdtEndPr>
          <w:sdtContent>
            <w:sdt>
              <w:sdtPr>
                <w:rPr>
                  <w:rFonts w:ascii="Verdana" w:hAnsi="Verdana"/>
                  <w:sz w:val="18"/>
                  <w:szCs w:val="18"/>
                  <w:lang w:val="en-GB"/>
                </w:rPr>
                <w:id w:val="314076821"/>
                <w:placeholder>
                  <w:docPart w:val="9C3D8E53D1C1442C8D767D704D5EAB2A"/>
                </w:placeholder>
                <w:showingPlcHdr/>
              </w:sdtPr>
              <w:sdtEndPr>
                <w:rPr>
                  <w:rFonts w:cs="Arial"/>
                  <w:i/>
                  <w:iCs/>
                  <w:sz w:val="16"/>
                  <w:szCs w:val="16"/>
                  <w:lang w:val="pl-PL"/>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76778114" w14:textId="53A9C666" w:rsidR="00532D64" w:rsidRPr="00D873D4" w:rsidRDefault="004B5A74" w:rsidP="00D873D4">
                    <w:pPr>
                      <w:keepNext/>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D873D4" w14:paraId="513E4F9A" w14:textId="77777777" w:rsidTr="00E17C81">
        <w:trPr>
          <w:trHeight w:val="454"/>
        </w:trPr>
        <w:sdt>
          <w:sdtPr>
            <w:rPr>
              <w:rFonts w:ascii="Verdana" w:hAnsi="Verdana"/>
              <w:sz w:val="18"/>
              <w:szCs w:val="18"/>
              <w:lang w:val="en-GB"/>
            </w:rPr>
            <w:id w:val="-885637286"/>
            <w:placeholder>
              <w:docPart w:val="FB052248F578494EABB2240850D8A0A6"/>
            </w:placeholder>
          </w:sdtPr>
          <w:sdtEndPr>
            <w:rPr>
              <w:i/>
            </w:rPr>
          </w:sdtEndPr>
          <w:sdtContent>
            <w:sdt>
              <w:sdtPr>
                <w:rPr>
                  <w:rFonts w:ascii="Verdana" w:hAnsi="Verdana"/>
                  <w:sz w:val="18"/>
                  <w:szCs w:val="18"/>
                  <w:lang w:val="en-GB"/>
                </w:rPr>
                <w:id w:val="-544446230"/>
                <w:placeholder>
                  <w:docPart w:val="CF52D8F47BFD4A7483DACA4054B12B30"/>
                </w:placeholder>
                <w:showingPlcHdr/>
              </w:sdtPr>
              <w:sdtEndPr>
                <w:rPr>
                  <w:rFonts w:cs="Arial"/>
                  <w:i/>
                  <w:iCs/>
                  <w:sz w:val="16"/>
                  <w:szCs w:val="16"/>
                  <w:lang w:val="pl-PL"/>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4C471FDC" w14:textId="1BDC9E42" w:rsidR="00532D64" w:rsidRPr="00D873D4" w:rsidRDefault="004B5A74" w:rsidP="00D873D4">
                    <w:pPr>
                      <w:keepNext/>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861006143"/>
            <w:placeholder>
              <w:docPart w:val="6957EACF500745D69C7C7C7013F242B6"/>
            </w:placeholder>
          </w:sdtPr>
          <w:sdtEndPr>
            <w:rPr>
              <w:i/>
            </w:rPr>
          </w:sdtEndPr>
          <w:sdtContent>
            <w:sdt>
              <w:sdtPr>
                <w:rPr>
                  <w:rFonts w:ascii="Verdana" w:hAnsi="Verdana"/>
                  <w:sz w:val="18"/>
                  <w:szCs w:val="18"/>
                  <w:lang w:val="en-GB"/>
                </w:rPr>
                <w:id w:val="1284777183"/>
                <w:placeholder>
                  <w:docPart w:val="9156969C5EE9448B96F2ED62027A3039"/>
                </w:placeholder>
                <w:showingPlcHdr/>
              </w:sdtPr>
              <w:sdtEndPr>
                <w:rPr>
                  <w:rFonts w:cs="Arial"/>
                  <w:i/>
                  <w:iCs/>
                  <w:sz w:val="16"/>
                  <w:szCs w:val="16"/>
                  <w:lang w:val="pl-PL"/>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F9E26AB" w14:textId="6F1E02D4" w:rsidR="00532D64" w:rsidRPr="00D873D4" w:rsidRDefault="004B5A74" w:rsidP="00D873D4">
                    <w:pPr>
                      <w:keepNext/>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D873D4" w14:paraId="3CC6C816" w14:textId="77777777" w:rsidTr="00E17C81">
        <w:trPr>
          <w:trHeight w:val="454"/>
        </w:trPr>
        <w:sdt>
          <w:sdtPr>
            <w:rPr>
              <w:rFonts w:ascii="Verdana" w:hAnsi="Verdana"/>
              <w:sz w:val="18"/>
              <w:szCs w:val="18"/>
              <w:lang w:val="en-GB"/>
            </w:rPr>
            <w:id w:val="-1835518636"/>
            <w:placeholder>
              <w:docPart w:val="9A278CD2F5B242B4A0200763C8B4540E"/>
            </w:placeholder>
          </w:sdtPr>
          <w:sdtEndPr>
            <w:rPr>
              <w:i/>
            </w:rPr>
          </w:sdtEndPr>
          <w:sdtContent>
            <w:sdt>
              <w:sdtPr>
                <w:rPr>
                  <w:rFonts w:ascii="Verdana" w:hAnsi="Verdana"/>
                  <w:sz w:val="18"/>
                  <w:szCs w:val="18"/>
                  <w:lang w:val="en-GB"/>
                </w:rPr>
                <w:id w:val="760796005"/>
                <w:placeholder>
                  <w:docPart w:val="73485A99B87B4A5AB302A5CEA4C7E155"/>
                </w:placeholder>
                <w:showingPlcHdr/>
              </w:sdtPr>
              <w:sdtEndPr>
                <w:rPr>
                  <w:rFonts w:cs="Arial"/>
                  <w:i/>
                  <w:iCs/>
                  <w:sz w:val="16"/>
                  <w:szCs w:val="16"/>
                  <w:lang w:val="pl-PL"/>
                </w:rPr>
              </w:sdtEndPr>
              <w:sdtContent>
                <w:tc>
                  <w:tcPr>
                    <w:tcW w:w="4536"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E80ACD9" w14:textId="140FA765"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360056909"/>
            <w:placeholder>
              <w:docPart w:val="E6A866C048FE48BBA59DB55CDC45A988"/>
            </w:placeholder>
          </w:sdtPr>
          <w:sdtEndPr>
            <w:rPr>
              <w:i/>
            </w:rPr>
          </w:sdtEndPr>
          <w:sdtContent>
            <w:sdt>
              <w:sdtPr>
                <w:rPr>
                  <w:rFonts w:ascii="Verdana" w:hAnsi="Verdana"/>
                  <w:sz w:val="18"/>
                  <w:szCs w:val="18"/>
                  <w:lang w:val="en-GB"/>
                </w:rPr>
                <w:id w:val="-928344112"/>
                <w:placeholder>
                  <w:docPart w:val="CA404D378EF349D08034620E8EED72C5"/>
                </w:placeholder>
                <w:showingPlcHdr/>
              </w:sdtPr>
              <w:sdtEndPr>
                <w:rPr>
                  <w:rFonts w:cs="Arial"/>
                  <w:i/>
                  <w:iCs/>
                  <w:sz w:val="16"/>
                  <w:szCs w:val="16"/>
                  <w:lang w:val="pl-PL"/>
                </w:rPr>
              </w:sdtEndPr>
              <w:sdtContent>
                <w:tc>
                  <w:tcPr>
                    <w:tcW w:w="4394"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0973DBE0" w14:textId="35DE8E69" w:rsidR="00532D64" w:rsidRPr="00D873D4"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08CFE435" w14:textId="77777777" w:rsidR="00532D64" w:rsidRPr="00D873D4" w:rsidRDefault="00532D64" w:rsidP="00532D64">
      <w:pPr>
        <w:spacing w:after="120"/>
        <w:jc w:val="both"/>
        <w:rPr>
          <w:rFonts w:ascii="Verdana" w:hAnsi="Verdana"/>
          <w:sz w:val="18"/>
          <w:szCs w:val="18"/>
          <w:lang w:val="en-GB"/>
        </w:rPr>
      </w:pPr>
    </w:p>
    <w:p w14:paraId="2A727F06" w14:textId="77777777" w:rsidR="00532D64" w:rsidRPr="00D873D4" w:rsidRDefault="00532D64" w:rsidP="00532D64">
      <w:pPr>
        <w:spacing w:after="120"/>
        <w:jc w:val="both"/>
        <w:rPr>
          <w:rFonts w:ascii="Verdana" w:hAnsi="Verdana"/>
          <w:i/>
          <w:sz w:val="16"/>
          <w:lang w:val="en-GB"/>
        </w:rPr>
      </w:pPr>
      <w:r w:rsidRPr="00D873D4">
        <w:rPr>
          <w:rFonts w:ascii="Verdana" w:hAnsi="Verdana"/>
          <w:sz w:val="16"/>
          <w:lang w:val="en-GB"/>
        </w:rPr>
        <w:t xml:space="preserve">* </w:t>
      </w:r>
      <w:r w:rsidRPr="00D873D4">
        <w:rPr>
          <w:rFonts w:ascii="Verdana" w:hAnsi="Verdana"/>
          <w:i/>
          <w:sz w:val="16"/>
          <w:lang w:val="en-GB"/>
        </w:rPr>
        <w:t xml:space="preserve">A parent company, within the meaning of the Accounting Act, is an entity that is a commercial company or a state enterprise and exercises control over a subsidiary company. </w:t>
      </w:r>
    </w:p>
    <w:p w14:paraId="057FE4BF" w14:textId="77777777" w:rsidR="00532D64" w:rsidRPr="00D873D4" w:rsidRDefault="00532D64" w:rsidP="00532D64">
      <w:pPr>
        <w:spacing w:after="120"/>
        <w:jc w:val="both"/>
        <w:rPr>
          <w:rFonts w:ascii="Verdana" w:hAnsi="Verdana"/>
          <w:i/>
          <w:sz w:val="16"/>
          <w:lang w:val="en-GB"/>
        </w:rPr>
      </w:pPr>
      <w:r w:rsidRPr="00D873D4">
        <w:rPr>
          <w:rFonts w:ascii="Verdana" w:hAnsi="Verdana"/>
          <w:sz w:val="16"/>
          <w:lang w:val="en-GB"/>
        </w:rPr>
        <w:t>**</w:t>
      </w:r>
      <w:r w:rsidRPr="00D873D4">
        <w:rPr>
          <w:rFonts w:ascii="Verdana" w:hAnsi="Verdana"/>
          <w:i/>
          <w:sz w:val="16"/>
          <w:lang w:val="en-GB"/>
        </w:rPr>
        <w:t>Subsidiary means an entity in relation to which another entity is a parent company, whereas all subsidiaries of such subsidiary are also considered to be subsidiaries of that parent company.</w:t>
      </w:r>
    </w:p>
    <w:p w14:paraId="73E70048" w14:textId="77777777" w:rsidR="00532D64" w:rsidRPr="00D873D4" w:rsidRDefault="00532D64" w:rsidP="00532D64">
      <w:pPr>
        <w:spacing w:after="120"/>
        <w:jc w:val="both"/>
        <w:rPr>
          <w:rFonts w:ascii="Verdana" w:hAnsi="Verdana"/>
          <w:i/>
          <w:sz w:val="16"/>
          <w:lang w:val="en-GB"/>
        </w:rPr>
      </w:pPr>
      <w:r w:rsidRPr="00D873D4">
        <w:rPr>
          <w:rFonts w:ascii="Verdana" w:hAnsi="Verdana"/>
          <w:sz w:val="16"/>
          <w:lang w:val="en-GB"/>
        </w:rPr>
        <w:t>***</w:t>
      </w:r>
      <w:r w:rsidRPr="00D873D4">
        <w:rPr>
          <w:rFonts w:ascii="Verdana" w:hAnsi="Verdana"/>
          <w:i/>
          <w:sz w:val="16"/>
          <w:lang w:val="en-GB"/>
        </w:rPr>
        <w:t xml:space="preserve">Description of selected types of control/dependency: </w:t>
      </w:r>
    </w:p>
    <w:p w14:paraId="0002C75E" w14:textId="77777777" w:rsidR="00532D64" w:rsidRPr="00D873D4" w:rsidRDefault="00532D64" w:rsidP="00532D64">
      <w:pPr>
        <w:spacing w:after="120"/>
        <w:jc w:val="both"/>
        <w:rPr>
          <w:rFonts w:ascii="Verdana" w:hAnsi="Verdana"/>
          <w:i/>
          <w:sz w:val="16"/>
          <w:lang w:val="en-GB"/>
        </w:rPr>
      </w:pPr>
      <w:r w:rsidRPr="00D873D4">
        <w:rPr>
          <w:rFonts w:ascii="Verdana" w:hAnsi="Verdana"/>
          <w:i/>
          <w:sz w:val="16"/>
          <w:lang w:val="en-GB"/>
        </w:rPr>
        <w:t xml:space="preserve">a) the parent company holds directly or indirectly a majority of the total voting rights in the decision-making authority  of the subsidiary, including under arrangements with other persons entitled to vote, exercising voting rights according to the will of the parent company, or </w:t>
      </w:r>
    </w:p>
    <w:p w14:paraId="05A70258" w14:textId="77777777" w:rsidR="00532D64" w:rsidRPr="00D873D4" w:rsidRDefault="00532D64" w:rsidP="00532D64">
      <w:pPr>
        <w:spacing w:after="120"/>
        <w:jc w:val="both"/>
        <w:rPr>
          <w:rFonts w:ascii="Verdana" w:hAnsi="Verdana"/>
          <w:i/>
          <w:sz w:val="16"/>
          <w:lang w:val="en-GB"/>
        </w:rPr>
      </w:pPr>
      <w:r w:rsidRPr="00D873D4">
        <w:rPr>
          <w:rFonts w:ascii="Verdana" w:hAnsi="Verdana"/>
          <w:i/>
          <w:sz w:val="16"/>
          <w:lang w:val="en-GB"/>
        </w:rPr>
        <w:t xml:space="preserve">b) the parent company is a shareholder in a subsidiary and is authorised to direct the financial and operational policy of that subsidiary either independently or through persons or entities designated by it under an agreement concluded with other persons entitled to vote, holding, on the basis of a statute or articles of association of the company, together with the parent company, a majority of the total number of votes in the decision-making authority; or </w:t>
      </w:r>
    </w:p>
    <w:p w14:paraId="7311AF5A" w14:textId="77777777" w:rsidR="00532D64" w:rsidRPr="00D873D4" w:rsidRDefault="00532D64" w:rsidP="00532D64">
      <w:pPr>
        <w:spacing w:after="120"/>
        <w:jc w:val="both"/>
        <w:rPr>
          <w:rFonts w:ascii="Verdana" w:hAnsi="Verdana"/>
          <w:i/>
          <w:sz w:val="16"/>
          <w:lang w:val="en-GB"/>
        </w:rPr>
      </w:pPr>
      <w:r w:rsidRPr="00D873D4">
        <w:rPr>
          <w:rFonts w:ascii="Verdana" w:hAnsi="Verdana"/>
          <w:i/>
          <w:sz w:val="16"/>
          <w:lang w:val="en-GB"/>
        </w:rPr>
        <w:t xml:space="preserve">c) the parent company is a shareholder in a subsidiary authorised to appoint and remove majority of the members of the management, supervisory or administrative authorities of that subsidiary; or </w:t>
      </w:r>
    </w:p>
    <w:p w14:paraId="0880FF04" w14:textId="77777777" w:rsidR="00532D64" w:rsidRPr="00D873D4" w:rsidRDefault="00532D64" w:rsidP="00532D64">
      <w:pPr>
        <w:spacing w:after="120"/>
        <w:jc w:val="both"/>
        <w:rPr>
          <w:rFonts w:ascii="Verdana" w:hAnsi="Verdana"/>
          <w:i/>
          <w:sz w:val="16"/>
          <w:lang w:val="en-GB"/>
        </w:rPr>
      </w:pPr>
      <w:r w:rsidRPr="00D873D4">
        <w:rPr>
          <w:rFonts w:ascii="Verdana" w:hAnsi="Verdana"/>
          <w:i/>
          <w:sz w:val="16"/>
          <w:lang w:val="en-GB"/>
        </w:rPr>
        <w:t xml:space="preserve">d) the parent company is a shareholder of a subsidiary whose more than half of the managing, supervising or administering authorities in the previous financial year, during the current financial year and until the financial statements for the current financial year are prepared, are persons appointed to perform these functions as a result of the parent company exercising voting rights in the authorities of such subsidiary, unless another parent company or person has the rights referred to in letters a, c or e in relation to the subsidiary, or </w:t>
      </w:r>
    </w:p>
    <w:p w14:paraId="57C3E570" w14:textId="38F4EFE8" w:rsidR="00532D64" w:rsidRDefault="00532D64" w:rsidP="00532D64">
      <w:pPr>
        <w:spacing w:after="120"/>
        <w:jc w:val="both"/>
        <w:rPr>
          <w:rFonts w:ascii="Verdana" w:hAnsi="Verdana"/>
          <w:i/>
          <w:sz w:val="16"/>
          <w:lang w:val="en-GB"/>
        </w:rPr>
      </w:pPr>
      <w:r w:rsidRPr="00D873D4">
        <w:rPr>
          <w:rFonts w:ascii="Verdana" w:hAnsi="Verdana"/>
          <w:i/>
          <w:sz w:val="16"/>
          <w:lang w:val="en-GB"/>
        </w:rPr>
        <w:t>e) a shareholder of a subsidiary and entitled to manage the financial and operational policy of that subsidiary, on the basis of an agreement concluded with that subsidiary or the statute or agreement of that subsidiary.</w:t>
      </w:r>
    </w:p>
    <w:p w14:paraId="27A476AB" w14:textId="77777777" w:rsidR="00770515" w:rsidRPr="00770515" w:rsidRDefault="00770515" w:rsidP="00532D64">
      <w:pPr>
        <w:spacing w:after="120"/>
        <w:jc w:val="both"/>
        <w:rPr>
          <w:rFonts w:ascii="Verdana" w:hAnsi="Verdana"/>
          <w:i/>
          <w:sz w:val="18"/>
          <w:szCs w:val="18"/>
          <w:lang w:val="en-GB"/>
        </w:rPr>
      </w:pPr>
    </w:p>
    <w:p w14:paraId="3BE0FEDD" w14:textId="333793B4" w:rsidR="00532D64" w:rsidRPr="00770515" w:rsidRDefault="00532D64" w:rsidP="00532D64">
      <w:pPr>
        <w:pStyle w:val="Akapitzlist"/>
        <w:numPr>
          <w:ilvl w:val="0"/>
          <w:numId w:val="30"/>
        </w:numPr>
        <w:spacing w:after="120"/>
        <w:contextualSpacing/>
        <w:jc w:val="both"/>
        <w:rPr>
          <w:rFonts w:ascii="Verdana" w:hAnsi="Verdana"/>
          <w:sz w:val="18"/>
          <w:szCs w:val="18"/>
          <w:lang w:val="en-GB"/>
        </w:rPr>
      </w:pPr>
      <w:r w:rsidRPr="00770515">
        <w:rPr>
          <w:rFonts w:ascii="Verdana" w:hAnsi="Verdana"/>
          <w:sz w:val="18"/>
          <w:szCs w:val="18"/>
          <w:lang w:val="en-GB"/>
        </w:rPr>
        <w:t>The Applicant operates/does not operate</w:t>
      </w:r>
      <w:r w:rsidR="00A063D3" w:rsidRPr="00770515">
        <w:rPr>
          <w:rStyle w:val="Odwoanieprzypisudolnego"/>
          <w:rFonts w:ascii="Verdana" w:hAnsi="Verdana" w:cs="Arial"/>
          <w:i/>
          <w:sz w:val="18"/>
          <w:szCs w:val="18"/>
          <w:lang w:val="en-GB"/>
        </w:rPr>
        <w:footnoteReference w:id="15"/>
      </w:r>
      <w:r w:rsidRPr="00770515">
        <w:rPr>
          <w:rFonts w:ascii="Verdana" w:hAnsi="Verdana"/>
          <w:sz w:val="18"/>
          <w:szCs w:val="18"/>
          <w:lang w:val="en-GB"/>
        </w:rPr>
        <w:t xml:space="preserve"> on other markets for financial or non-financial instruments (domestic and foreign). If yes, please specify on which and in what capacity:</w:t>
      </w:r>
    </w:p>
    <w:tbl>
      <w:tblPr>
        <w:tblStyle w:val="TableGrid"/>
        <w:tblW w:w="8930" w:type="dxa"/>
        <w:tblInd w:w="281" w:type="dxa"/>
        <w:tblCellMar>
          <w:top w:w="67" w:type="dxa"/>
          <w:left w:w="110" w:type="dxa"/>
          <w:right w:w="43" w:type="dxa"/>
        </w:tblCellMar>
        <w:tblLook w:val="04A0" w:firstRow="1" w:lastRow="0" w:firstColumn="1" w:lastColumn="0" w:noHBand="0" w:noVBand="1"/>
      </w:tblPr>
      <w:tblGrid>
        <w:gridCol w:w="4252"/>
        <w:gridCol w:w="4678"/>
      </w:tblGrid>
      <w:tr w:rsidR="00532D64" w:rsidRPr="00770515" w14:paraId="7033C0DC" w14:textId="77777777" w:rsidTr="00E17C81">
        <w:trPr>
          <w:trHeight w:val="578"/>
        </w:trPr>
        <w:tc>
          <w:tcPr>
            <w:tcW w:w="4252"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419E2A58" w14:textId="77777777" w:rsidR="00532D64" w:rsidRPr="00770515" w:rsidRDefault="00532D64" w:rsidP="00E17C81">
            <w:pPr>
              <w:pStyle w:val="Default"/>
              <w:jc w:val="center"/>
              <w:rPr>
                <w:rFonts w:ascii="Verdana" w:hAnsi="Verdana"/>
                <w:sz w:val="18"/>
                <w:szCs w:val="18"/>
                <w:lang w:val="en-GB"/>
              </w:rPr>
            </w:pPr>
            <w:r w:rsidRPr="00770515">
              <w:rPr>
                <w:rFonts w:ascii="Verdana" w:hAnsi="Verdana"/>
                <w:sz w:val="18"/>
                <w:szCs w:val="18"/>
                <w:lang w:val="en-GB"/>
              </w:rPr>
              <w:t>Market</w:t>
            </w:r>
          </w:p>
        </w:tc>
        <w:tc>
          <w:tcPr>
            <w:tcW w:w="4678" w:type="dxa"/>
            <w:tcBorders>
              <w:top w:val="single" w:sz="2" w:space="0" w:color="00000A"/>
              <w:left w:val="single" w:sz="2" w:space="0" w:color="00000A"/>
              <w:bottom w:val="single" w:sz="2" w:space="0" w:color="00000A"/>
              <w:right w:val="single" w:sz="2" w:space="0" w:color="00000A"/>
            </w:tcBorders>
            <w:shd w:val="clear" w:color="auto" w:fill="E6E6E6"/>
            <w:vAlign w:val="center"/>
          </w:tcPr>
          <w:p w14:paraId="6BCB4570" w14:textId="77777777" w:rsidR="00532D64" w:rsidRPr="00770515" w:rsidRDefault="00532D64" w:rsidP="00E17C81">
            <w:pPr>
              <w:pStyle w:val="Default"/>
              <w:jc w:val="center"/>
              <w:rPr>
                <w:rFonts w:ascii="Verdana" w:hAnsi="Verdana"/>
                <w:sz w:val="18"/>
                <w:szCs w:val="18"/>
                <w:lang w:val="en-GB"/>
              </w:rPr>
            </w:pPr>
            <w:r w:rsidRPr="00770515">
              <w:rPr>
                <w:rFonts w:ascii="Verdana" w:hAnsi="Verdana"/>
                <w:sz w:val="18"/>
                <w:szCs w:val="18"/>
                <w:lang w:val="en-GB"/>
              </w:rPr>
              <w:t xml:space="preserve">Nature of activity </w:t>
            </w:r>
          </w:p>
        </w:tc>
      </w:tr>
      <w:tr w:rsidR="00532D64" w:rsidRPr="00770515" w14:paraId="710F4317" w14:textId="77777777" w:rsidTr="00E17C81">
        <w:trPr>
          <w:trHeight w:val="454"/>
        </w:trPr>
        <w:sdt>
          <w:sdtPr>
            <w:rPr>
              <w:rFonts w:ascii="Verdana" w:hAnsi="Verdana"/>
              <w:sz w:val="18"/>
              <w:szCs w:val="18"/>
              <w:lang w:val="en-GB"/>
            </w:rPr>
            <w:id w:val="-1155219035"/>
            <w:placeholder>
              <w:docPart w:val="007534C4BC1C40B89248A588B4705148"/>
            </w:placeholder>
          </w:sdtPr>
          <w:sdtEndPr>
            <w:rPr>
              <w:i/>
            </w:rPr>
          </w:sdtEndPr>
          <w:sdtContent>
            <w:sdt>
              <w:sdtPr>
                <w:rPr>
                  <w:rFonts w:ascii="Verdana" w:hAnsi="Verdana"/>
                  <w:sz w:val="18"/>
                  <w:szCs w:val="18"/>
                  <w:lang w:val="en-GB"/>
                </w:rPr>
                <w:id w:val="-1525086149"/>
                <w:placeholder>
                  <w:docPart w:val="57F98B61F30941B2860CA81B3600F6BC"/>
                </w:placeholder>
                <w:showingPlcHdr/>
              </w:sdtPr>
              <w:sdtEndPr>
                <w:rPr>
                  <w:rFonts w:cs="Arial"/>
                  <w:i/>
                  <w:iCs/>
                  <w:sz w:val="16"/>
                  <w:szCs w:val="16"/>
                  <w:lang w:val="pl-PL"/>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0C7ABCC6" w14:textId="0C71EE15" w:rsidR="00532D64" w:rsidRPr="00770515"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140536881"/>
            <w:placeholder>
              <w:docPart w:val="88004FF8E56640D289EAFC036A6A5182"/>
            </w:placeholder>
          </w:sdtPr>
          <w:sdtEndPr>
            <w:rPr>
              <w:i/>
            </w:rPr>
          </w:sdtEndPr>
          <w:sdtContent>
            <w:sdt>
              <w:sdtPr>
                <w:rPr>
                  <w:rFonts w:ascii="Verdana" w:hAnsi="Verdana"/>
                  <w:sz w:val="18"/>
                  <w:szCs w:val="18"/>
                  <w:lang w:val="en-GB"/>
                </w:rPr>
                <w:id w:val="1294338867"/>
                <w:placeholder>
                  <w:docPart w:val="996E3C26824C4F169ABD5CAC30D2D160"/>
                </w:placeholder>
                <w:showingPlcHdr/>
              </w:sdtPr>
              <w:sdtEndPr>
                <w:rPr>
                  <w:rFonts w:cs="Arial"/>
                  <w:i/>
                  <w:iCs/>
                  <w:sz w:val="16"/>
                  <w:szCs w:val="16"/>
                  <w:lang w:val="pl-PL"/>
                </w:rPr>
              </w:sdtEndPr>
              <w:sdtContent>
                <w:tc>
                  <w:tcPr>
                    <w:tcW w:w="4678"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5BA8AD5A" w14:textId="76A87E8F" w:rsidR="00532D64" w:rsidRPr="00770515"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770515" w14:paraId="5F57D624" w14:textId="77777777" w:rsidTr="00E17C81">
        <w:trPr>
          <w:trHeight w:val="454"/>
        </w:trPr>
        <w:sdt>
          <w:sdtPr>
            <w:rPr>
              <w:rFonts w:ascii="Verdana" w:hAnsi="Verdana"/>
              <w:sz w:val="18"/>
              <w:szCs w:val="18"/>
              <w:lang w:val="en-GB"/>
            </w:rPr>
            <w:id w:val="186486831"/>
            <w:placeholder>
              <w:docPart w:val="00D356D21832428EAF3957F66676E7E9"/>
            </w:placeholder>
          </w:sdtPr>
          <w:sdtEndPr>
            <w:rPr>
              <w:i/>
            </w:rPr>
          </w:sdtEndPr>
          <w:sdtContent>
            <w:sdt>
              <w:sdtPr>
                <w:rPr>
                  <w:rFonts w:ascii="Verdana" w:hAnsi="Verdana"/>
                  <w:sz w:val="18"/>
                  <w:szCs w:val="18"/>
                  <w:lang w:val="en-GB"/>
                </w:rPr>
                <w:id w:val="413749244"/>
                <w:placeholder>
                  <w:docPart w:val="1277205A88694D7F97229F1573A39965"/>
                </w:placeholder>
                <w:showingPlcHdr/>
              </w:sdtPr>
              <w:sdtEndPr>
                <w:rPr>
                  <w:rFonts w:cs="Arial"/>
                  <w:i/>
                  <w:iCs/>
                  <w:sz w:val="16"/>
                  <w:szCs w:val="16"/>
                  <w:lang w:val="pl-PL"/>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718DAAAF" w14:textId="6C028768" w:rsidR="00532D64" w:rsidRPr="00770515"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984659425"/>
            <w:placeholder>
              <w:docPart w:val="21D482EAE70A4B39927BB737437DCAD0"/>
            </w:placeholder>
          </w:sdtPr>
          <w:sdtEndPr>
            <w:rPr>
              <w:i/>
            </w:rPr>
          </w:sdtEndPr>
          <w:sdtContent>
            <w:sdt>
              <w:sdtPr>
                <w:rPr>
                  <w:rFonts w:ascii="Verdana" w:hAnsi="Verdana"/>
                  <w:sz w:val="18"/>
                  <w:szCs w:val="18"/>
                  <w:lang w:val="en-GB"/>
                </w:rPr>
                <w:id w:val="1049487026"/>
                <w:placeholder>
                  <w:docPart w:val="308A5AC18A304286AB91141F90BF309E"/>
                </w:placeholder>
                <w:showingPlcHdr/>
              </w:sdtPr>
              <w:sdtEndPr>
                <w:rPr>
                  <w:rFonts w:cs="Arial"/>
                  <w:i/>
                  <w:iCs/>
                  <w:sz w:val="16"/>
                  <w:szCs w:val="16"/>
                  <w:lang w:val="pl-PL"/>
                </w:rPr>
              </w:sdtEndPr>
              <w:sdtContent>
                <w:tc>
                  <w:tcPr>
                    <w:tcW w:w="4678"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62D9F9FA" w14:textId="53F46A82" w:rsidR="00532D64" w:rsidRPr="00770515"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532D64" w:rsidRPr="00770515" w14:paraId="71300C82" w14:textId="77777777" w:rsidTr="00E17C81">
        <w:trPr>
          <w:trHeight w:val="454"/>
        </w:trPr>
        <w:sdt>
          <w:sdtPr>
            <w:rPr>
              <w:rFonts w:ascii="Verdana" w:hAnsi="Verdana"/>
              <w:sz w:val="18"/>
              <w:szCs w:val="18"/>
              <w:lang w:val="en-GB"/>
            </w:rPr>
            <w:id w:val="1011870393"/>
            <w:placeholder>
              <w:docPart w:val="57142B0FDC12468A9A9DCEF4DB7D515E"/>
            </w:placeholder>
          </w:sdtPr>
          <w:sdtEndPr>
            <w:rPr>
              <w:i/>
            </w:rPr>
          </w:sdtEndPr>
          <w:sdtContent>
            <w:sdt>
              <w:sdtPr>
                <w:rPr>
                  <w:rFonts w:ascii="Verdana" w:hAnsi="Verdana"/>
                  <w:sz w:val="18"/>
                  <w:szCs w:val="18"/>
                  <w:lang w:val="en-GB"/>
                </w:rPr>
                <w:id w:val="-2131007662"/>
                <w:placeholder>
                  <w:docPart w:val="73319D86095E400C85F0CDCFA9C46FD0"/>
                </w:placeholder>
                <w:showingPlcHdr/>
              </w:sdtPr>
              <w:sdtEndPr>
                <w:rPr>
                  <w:rFonts w:cs="Arial"/>
                  <w:i/>
                  <w:iCs/>
                  <w:sz w:val="16"/>
                  <w:szCs w:val="16"/>
                  <w:lang w:val="pl-PL"/>
                </w:rPr>
              </w:sdtEndPr>
              <w:sdtContent>
                <w:tc>
                  <w:tcPr>
                    <w:tcW w:w="4252"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47BF199D" w14:textId="0DB0350D" w:rsidR="00532D64" w:rsidRPr="00770515"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2046902716"/>
            <w:placeholder>
              <w:docPart w:val="D9F289EA444748FEACB3F35123264C66"/>
            </w:placeholder>
          </w:sdtPr>
          <w:sdtEndPr>
            <w:rPr>
              <w:i/>
            </w:rPr>
          </w:sdtEndPr>
          <w:sdtContent>
            <w:sdt>
              <w:sdtPr>
                <w:rPr>
                  <w:rFonts w:ascii="Verdana" w:hAnsi="Verdana"/>
                  <w:sz w:val="18"/>
                  <w:szCs w:val="18"/>
                  <w:lang w:val="en-GB"/>
                </w:rPr>
                <w:id w:val="337037841"/>
                <w:placeholder>
                  <w:docPart w:val="1314144DD530446495CB25BC4AFBDC4F"/>
                </w:placeholder>
                <w:showingPlcHdr/>
              </w:sdtPr>
              <w:sdtEndPr>
                <w:rPr>
                  <w:rFonts w:cs="Arial"/>
                  <w:i/>
                  <w:iCs/>
                  <w:sz w:val="16"/>
                  <w:szCs w:val="16"/>
                  <w:lang w:val="pl-PL"/>
                </w:rPr>
              </w:sdtEndPr>
              <w:sdtContent>
                <w:tc>
                  <w:tcPr>
                    <w:tcW w:w="4678" w:type="dxa"/>
                    <w:tcBorders>
                      <w:top w:val="single" w:sz="2" w:space="0" w:color="00000A"/>
                      <w:left w:val="single" w:sz="2" w:space="0" w:color="00000A"/>
                      <w:bottom w:val="single" w:sz="2" w:space="0" w:color="00000A"/>
                      <w:right w:val="single" w:sz="2" w:space="0" w:color="00000A"/>
                    </w:tcBorders>
                    <w:shd w:val="clear" w:color="auto" w:fill="FFFFFF"/>
                    <w:vAlign w:val="center"/>
                  </w:tcPr>
                  <w:p w14:paraId="09468384" w14:textId="31222CC1" w:rsidR="00532D64" w:rsidRPr="00770515" w:rsidRDefault="004B5A74"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5B5CC1D9" w14:textId="77777777" w:rsidR="00532D64" w:rsidRPr="00770515" w:rsidRDefault="00532D64" w:rsidP="00532D64">
      <w:pPr>
        <w:spacing w:after="120" w:line="247" w:lineRule="auto"/>
        <w:ind w:left="862" w:hanging="505"/>
        <w:jc w:val="both"/>
        <w:rPr>
          <w:rFonts w:ascii="Verdana" w:hAnsi="Verdana"/>
          <w:sz w:val="18"/>
          <w:szCs w:val="18"/>
          <w:lang w:val="en-GB"/>
        </w:rPr>
      </w:pPr>
    </w:p>
    <w:p w14:paraId="10858DF5" w14:textId="72695B08" w:rsidR="00532D64" w:rsidRPr="00D873D4" w:rsidRDefault="00532D64" w:rsidP="00532D64">
      <w:pPr>
        <w:suppressAutoHyphens w:val="0"/>
        <w:rPr>
          <w:rFonts w:ascii="Verdana" w:hAnsi="Verdana"/>
          <w:sz w:val="16"/>
          <w:lang w:val="en-GB"/>
        </w:rPr>
      </w:pPr>
    </w:p>
    <w:p w14:paraId="4ED6287C" w14:textId="08DBEA27" w:rsidR="00F3333F" w:rsidRPr="00D873D4" w:rsidRDefault="00F3333F" w:rsidP="00532D64">
      <w:pPr>
        <w:suppressAutoHyphens w:val="0"/>
        <w:rPr>
          <w:rFonts w:ascii="Verdana" w:hAnsi="Verdana"/>
          <w:sz w:val="16"/>
          <w:lang w:val="en-GB"/>
        </w:rPr>
      </w:pPr>
    </w:p>
    <w:p w14:paraId="77B28A1E" w14:textId="77777777" w:rsidR="00F3333F" w:rsidRPr="00D873D4" w:rsidRDefault="00F3333F" w:rsidP="00532D64">
      <w:pPr>
        <w:suppressAutoHyphens w:val="0"/>
        <w:rPr>
          <w:rFonts w:ascii="Verdana" w:hAnsi="Verdana"/>
          <w:sz w:val="16"/>
          <w:lang w:val="en-GB"/>
        </w:rPr>
      </w:pPr>
    </w:p>
    <w:p w14:paraId="6EA3A799" w14:textId="77777777" w:rsidR="00532D64" w:rsidRPr="00D873D4" w:rsidRDefault="00532D64" w:rsidP="00532D64">
      <w:pPr>
        <w:suppressAutoHyphens w:val="0"/>
        <w:rPr>
          <w:rFonts w:ascii="Verdana" w:hAnsi="Verdana"/>
          <w:sz w:val="16"/>
          <w:lang w:val="en-GB"/>
        </w:rPr>
      </w:pPr>
    </w:p>
    <w:p w14:paraId="1761903F" w14:textId="77777777" w:rsidR="00532D64" w:rsidRPr="00D873D4" w:rsidRDefault="00532D64" w:rsidP="00720702">
      <w:pPr>
        <w:ind w:firstLine="992"/>
        <w:jc w:val="right"/>
        <w:rPr>
          <w:rFonts w:ascii="Verdana" w:hAnsi="Verdana"/>
          <w:color w:val="000000"/>
          <w:sz w:val="14"/>
          <w:lang w:val="en-GB"/>
        </w:rPr>
      </w:pPr>
      <w:r w:rsidRPr="00D873D4">
        <w:rPr>
          <w:rFonts w:ascii="Verdana" w:hAnsi="Verdana"/>
          <w:color w:val="000000"/>
          <w:sz w:val="14"/>
          <w:lang w:val="en-GB"/>
        </w:rPr>
        <w:t>..........................................................................................................</w:t>
      </w:r>
    </w:p>
    <w:p w14:paraId="4BB12C1A" w14:textId="232DC51E" w:rsidR="009D4860" w:rsidRPr="00770515" w:rsidRDefault="00532D64" w:rsidP="00770515">
      <w:pPr>
        <w:spacing w:after="120"/>
        <w:ind w:left="992" w:firstLine="992"/>
        <w:jc w:val="right"/>
        <w:rPr>
          <w:rFonts w:ascii="Verdana" w:hAnsi="Verdana"/>
          <w:sz w:val="14"/>
          <w:lang w:val="en-GB"/>
        </w:rPr>
      </w:pPr>
      <w:r w:rsidRPr="00D873D4">
        <w:rPr>
          <w:rFonts w:ascii="Verdana" w:hAnsi="Verdana"/>
          <w:i/>
          <w:color w:val="000000"/>
          <w:sz w:val="14"/>
          <w:lang w:val="en-GB"/>
        </w:rPr>
        <w:t xml:space="preserve">/signatures of authorised </w:t>
      </w:r>
      <w:r w:rsidRPr="00DB189D">
        <w:rPr>
          <w:rFonts w:ascii="Verdana" w:hAnsi="Verdana"/>
          <w:i/>
          <w:color w:val="000000"/>
          <w:sz w:val="14"/>
          <w:szCs w:val="14"/>
          <w:lang w:val="en-GB"/>
        </w:rPr>
        <w:t>represent</w:t>
      </w:r>
      <w:r w:rsidR="0083414B">
        <w:rPr>
          <w:rFonts w:ascii="Verdana" w:hAnsi="Verdana"/>
          <w:i/>
          <w:color w:val="000000"/>
          <w:sz w:val="14"/>
          <w:szCs w:val="14"/>
          <w:lang w:val="en-GB"/>
        </w:rPr>
        <w:t>ative(s) of</w:t>
      </w:r>
      <w:r w:rsidRPr="00D873D4">
        <w:rPr>
          <w:rFonts w:ascii="Verdana" w:hAnsi="Verdana"/>
          <w:i/>
          <w:color w:val="000000"/>
          <w:sz w:val="14"/>
          <w:lang w:val="en-GB"/>
        </w:rPr>
        <w:t xml:space="preserve"> the Applicant/</w:t>
      </w:r>
      <w:r w:rsidRPr="00D873D4">
        <w:rPr>
          <w:rFonts w:ascii="Verdana" w:hAnsi="Verdana"/>
          <w:sz w:val="14"/>
          <w:lang w:val="en-GB"/>
        </w:rPr>
        <w:t xml:space="preserve"> </w:t>
      </w:r>
    </w:p>
    <w:p w14:paraId="66F5B523" w14:textId="77777777" w:rsidR="00D77030" w:rsidRPr="00DB189D" w:rsidRDefault="00D77030">
      <w:pPr>
        <w:suppressAutoHyphens w:val="0"/>
        <w:rPr>
          <w:rFonts w:ascii="Verdana" w:hAnsi="Verdana"/>
          <w:b/>
          <w:bCs/>
          <w:sz w:val="20"/>
          <w:szCs w:val="20"/>
          <w:lang w:val="en-GB"/>
        </w:rPr>
      </w:pPr>
      <w:r w:rsidRPr="00DB189D">
        <w:rPr>
          <w:lang w:val="en-GB"/>
        </w:rPr>
        <w:br w:type="page"/>
      </w:r>
    </w:p>
    <w:p w14:paraId="1385ACD3" w14:textId="78226A78" w:rsidR="00532D64" w:rsidRPr="00770515" w:rsidRDefault="0073293C" w:rsidP="00F3333F">
      <w:pPr>
        <w:spacing w:after="120"/>
        <w:jc w:val="both"/>
        <w:rPr>
          <w:rFonts w:ascii="Verdana" w:hAnsi="Verdana"/>
          <w:b/>
          <w:sz w:val="18"/>
          <w:szCs w:val="18"/>
          <w:lang w:val="en-GB"/>
        </w:rPr>
      </w:pPr>
      <w:r w:rsidRPr="00770515">
        <w:rPr>
          <w:rFonts w:ascii="Verdana" w:hAnsi="Verdana"/>
          <w:b/>
          <w:sz w:val="18"/>
          <w:szCs w:val="18"/>
          <w:lang w:val="en-GB"/>
        </w:rPr>
        <w:lastRenderedPageBreak/>
        <w:t>Form No.</w:t>
      </w:r>
      <w:bookmarkEnd w:id="12"/>
      <w:r w:rsidR="00532D64" w:rsidRPr="00770515">
        <w:rPr>
          <w:rFonts w:ascii="Verdana" w:hAnsi="Verdana"/>
          <w:b/>
          <w:sz w:val="18"/>
          <w:szCs w:val="18"/>
          <w:lang w:val="en-GB"/>
        </w:rPr>
        <w:t xml:space="preserve"> 4a: </w:t>
      </w:r>
      <w:r w:rsidRPr="00770515">
        <w:rPr>
          <w:rFonts w:ascii="Verdana" w:hAnsi="Verdana"/>
          <w:b/>
          <w:sz w:val="18"/>
          <w:szCs w:val="18"/>
          <w:lang w:val="en-GB"/>
        </w:rPr>
        <w:t>Statement</w:t>
      </w:r>
      <w:r w:rsidR="00532D64" w:rsidRPr="00770515">
        <w:rPr>
          <w:rFonts w:ascii="Verdana" w:hAnsi="Verdana"/>
          <w:b/>
          <w:sz w:val="18"/>
          <w:szCs w:val="18"/>
          <w:lang w:val="en-GB"/>
        </w:rPr>
        <w:t xml:space="preserve"> of the Applicant regarding the definition or implementation of policies and procedures with respect to the Commodity Market of Towarowa Giełda Energii S.A.</w:t>
      </w:r>
    </w:p>
    <w:p w14:paraId="0A43DCAB" w14:textId="77777777" w:rsidR="00532D64" w:rsidRPr="00770515" w:rsidRDefault="00532D64" w:rsidP="00532D64">
      <w:pPr>
        <w:spacing w:after="120"/>
        <w:rPr>
          <w:rFonts w:ascii="Verdana" w:hAnsi="Verdana"/>
          <w:sz w:val="18"/>
          <w:szCs w:val="18"/>
          <w:lang w:val="en-GB"/>
        </w:rPr>
      </w:pPr>
    </w:p>
    <w:sdt>
      <w:sdtPr>
        <w:rPr>
          <w:rFonts w:ascii="Verdana" w:hAnsi="Verdana"/>
          <w:b/>
          <w:sz w:val="18"/>
          <w:szCs w:val="18"/>
          <w:lang w:val="en-GB"/>
        </w:rPr>
        <w:id w:val="1753160719"/>
        <w:placeholder>
          <w:docPart w:val="FC0F733747A64B0E94ACAEF38B988941"/>
        </w:placeholder>
        <w:temporary/>
        <w:showingPlcHdr/>
      </w:sdtPr>
      <w:sdtContent>
        <w:p w14:paraId="5BDB48D1" w14:textId="0D58100D" w:rsidR="00735988" w:rsidRPr="00770515" w:rsidRDefault="00735988" w:rsidP="00735988">
          <w:pPr>
            <w:spacing w:after="120" w:line="276" w:lineRule="auto"/>
            <w:rPr>
              <w:rFonts w:ascii="Verdana" w:hAnsi="Verdana"/>
              <w:b/>
              <w:sz w:val="18"/>
              <w:szCs w:val="18"/>
              <w:lang w:val="en-GB"/>
            </w:rPr>
          </w:pPr>
          <w:r w:rsidRPr="00770515">
            <w:rPr>
              <w:rFonts w:ascii="Verdana" w:hAnsi="Verdana"/>
              <w:b/>
              <w:i/>
              <w:color w:val="0070C0"/>
              <w:sz w:val="18"/>
              <w:szCs w:val="18"/>
              <w:lang w:val="en-GB"/>
            </w:rPr>
            <w:t xml:space="preserve">Place, date dd-mm-yyyy </w:t>
          </w:r>
        </w:p>
      </w:sdtContent>
    </w:sdt>
    <w:p w14:paraId="7391D194" w14:textId="77777777" w:rsidR="00532D64" w:rsidRPr="00770515" w:rsidRDefault="00532D64" w:rsidP="00532D64">
      <w:pPr>
        <w:spacing w:after="120"/>
        <w:rPr>
          <w:rFonts w:ascii="Verdana" w:hAnsi="Verdana"/>
          <w:sz w:val="18"/>
          <w:szCs w:val="18"/>
          <w:lang w:val="en-GB"/>
        </w:rPr>
      </w:pPr>
    </w:p>
    <w:p w14:paraId="3C221460" w14:textId="77777777" w:rsidR="00532D64" w:rsidRPr="00770515" w:rsidRDefault="00532D64" w:rsidP="00532D64">
      <w:pPr>
        <w:spacing w:after="120" w:line="276" w:lineRule="auto"/>
        <w:ind w:left="4962"/>
        <w:rPr>
          <w:rFonts w:ascii="Verdana" w:hAnsi="Verdana"/>
          <w:b/>
          <w:sz w:val="18"/>
          <w:szCs w:val="18"/>
          <w:lang w:val="en-GB"/>
        </w:rPr>
      </w:pPr>
      <w:r w:rsidRPr="00770515">
        <w:rPr>
          <w:rFonts w:ascii="Verdana" w:hAnsi="Verdana"/>
          <w:b/>
          <w:sz w:val="18"/>
          <w:szCs w:val="18"/>
          <w:lang w:val="en-GB"/>
        </w:rPr>
        <w:t>To the Management Board</w:t>
      </w:r>
    </w:p>
    <w:p w14:paraId="0274793A" w14:textId="6F0EA840" w:rsidR="00532D64" w:rsidRPr="00770515" w:rsidRDefault="00532D64" w:rsidP="00532D64">
      <w:pPr>
        <w:spacing w:after="120" w:line="276" w:lineRule="auto"/>
        <w:ind w:left="4962"/>
        <w:rPr>
          <w:rFonts w:ascii="Verdana" w:hAnsi="Verdana"/>
          <w:b/>
          <w:sz w:val="18"/>
          <w:szCs w:val="18"/>
          <w:lang w:val="en-GB"/>
        </w:rPr>
      </w:pPr>
      <w:r w:rsidRPr="00770515">
        <w:rPr>
          <w:rFonts w:ascii="Verdana" w:hAnsi="Verdana"/>
          <w:b/>
          <w:sz w:val="18"/>
          <w:szCs w:val="18"/>
          <w:lang w:val="en-GB"/>
        </w:rPr>
        <w:t>of Towarowa Giełda Energii S.A.</w:t>
      </w:r>
    </w:p>
    <w:p w14:paraId="495B4B16" w14:textId="77777777" w:rsidR="00532D64" w:rsidRPr="00770515" w:rsidRDefault="00532D64" w:rsidP="00532D64">
      <w:pPr>
        <w:spacing w:after="120" w:line="276" w:lineRule="auto"/>
        <w:rPr>
          <w:rFonts w:ascii="Verdana" w:hAnsi="Verdana"/>
          <w:sz w:val="18"/>
          <w:szCs w:val="18"/>
          <w:lang w:val="en-GB"/>
        </w:rPr>
      </w:pPr>
      <w:r w:rsidRPr="00770515">
        <w:rPr>
          <w:rFonts w:ascii="Verdana" w:hAnsi="Verdana"/>
          <w:sz w:val="18"/>
          <w:szCs w:val="18"/>
          <w:lang w:val="en-GB"/>
        </w:rPr>
        <w:t xml:space="preserve"> </w:t>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p>
    <w:p w14:paraId="4E5C5A7E" w14:textId="77777777" w:rsidR="00532D64" w:rsidRPr="00770515" w:rsidRDefault="00532D64" w:rsidP="00532D64">
      <w:pPr>
        <w:spacing w:after="120" w:line="276" w:lineRule="auto"/>
        <w:rPr>
          <w:rFonts w:ascii="Verdana" w:hAnsi="Verdana"/>
          <w:sz w:val="18"/>
          <w:szCs w:val="18"/>
          <w:lang w:val="en-GB"/>
        </w:rPr>
      </w:pPr>
    </w:p>
    <w:p w14:paraId="480879E7" w14:textId="066C81F7" w:rsidR="00532D64" w:rsidRPr="00770515" w:rsidRDefault="004B768F" w:rsidP="00532D64">
      <w:pPr>
        <w:spacing w:after="120" w:line="276" w:lineRule="auto"/>
        <w:jc w:val="center"/>
        <w:rPr>
          <w:rFonts w:ascii="Verdana" w:hAnsi="Verdana" w:cs="Arial"/>
          <w:b/>
          <w:sz w:val="18"/>
          <w:szCs w:val="18"/>
          <w:lang w:val="en-GB"/>
        </w:rPr>
      </w:pPr>
      <w:r w:rsidRPr="00770515">
        <w:rPr>
          <w:rFonts w:ascii="Verdana" w:hAnsi="Verdana"/>
          <w:b/>
          <w:sz w:val="18"/>
          <w:szCs w:val="18"/>
          <w:lang w:val="en-GB"/>
        </w:rPr>
        <w:t>Statement</w:t>
      </w:r>
    </w:p>
    <w:p w14:paraId="08395C80" w14:textId="77777777" w:rsidR="00532D64" w:rsidRPr="00770515" w:rsidRDefault="00532D64" w:rsidP="00532D64">
      <w:pPr>
        <w:spacing w:line="276" w:lineRule="auto"/>
        <w:jc w:val="center"/>
        <w:rPr>
          <w:rFonts w:ascii="Verdana" w:hAnsi="Verdana"/>
          <w:sz w:val="18"/>
          <w:szCs w:val="18"/>
          <w:lang w:val="en-GB"/>
        </w:rPr>
      </w:pPr>
    </w:p>
    <w:p w14:paraId="0C57A3C5" w14:textId="77777777" w:rsidR="0076504B" w:rsidRPr="00770515" w:rsidRDefault="0076504B" w:rsidP="0076504B">
      <w:pPr>
        <w:spacing w:after="120" w:line="276" w:lineRule="auto"/>
        <w:jc w:val="center"/>
        <w:rPr>
          <w:rFonts w:ascii="Verdana" w:hAnsi="Verdana"/>
          <w:sz w:val="18"/>
          <w:szCs w:val="18"/>
          <w:lang w:val="en-GB"/>
        </w:rPr>
      </w:pPr>
    </w:p>
    <w:sdt>
      <w:sdtPr>
        <w:rPr>
          <w:rFonts w:ascii="Verdana" w:hAnsi="Verdana"/>
          <w:b/>
          <w:sz w:val="18"/>
          <w:szCs w:val="18"/>
          <w:lang w:val="en-GB"/>
        </w:rPr>
        <w:id w:val="-683746199"/>
        <w:placeholder>
          <w:docPart w:val="BDCD4253EFA04C90B9E7056EA46B1464"/>
        </w:placeholder>
        <w:temporary/>
        <w:showingPlcHdr/>
      </w:sdtPr>
      <w:sdtContent>
        <w:p w14:paraId="19326ACD" w14:textId="67D5DE2A" w:rsidR="0076504B" w:rsidRPr="00770515" w:rsidRDefault="0076504B" w:rsidP="0076504B">
          <w:pPr>
            <w:spacing w:after="120" w:line="276" w:lineRule="auto"/>
            <w:jc w:val="center"/>
            <w:rPr>
              <w:rFonts w:ascii="Verdana" w:hAnsi="Verdana"/>
              <w:b/>
              <w:sz w:val="18"/>
              <w:szCs w:val="18"/>
              <w:lang w:val="en-GB"/>
            </w:rPr>
          </w:pPr>
          <w:r w:rsidRPr="00770515">
            <w:rPr>
              <w:rFonts w:ascii="Verdana" w:hAnsi="Verdana"/>
              <w:b/>
              <w:i/>
              <w:color w:val="0070C0"/>
              <w:sz w:val="18"/>
              <w:szCs w:val="18"/>
              <w:lang w:val="en-GB"/>
            </w:rPr>
            <w:t>Applicant's name and registered office</w:t>
          </w:r>
        </w:p>
      </w:sdtContent>
    </w:sdt>
    <w:p w14:paraId="3E37F0B9" w14:textId="6330CE7C" w:rsidR="0076504B" w:rsidRPr="00770515" w:rsidRDefault="0076504B" w:rsidP="0076504B">
      <w:pPr>
        <w:spacing w:after="120" w:line="276" w:lineRule="auto"/>
        <w:jc w:val="center"/>
        <w:rPr>
          <w:rFonts w:ascii="Verdana" w:hAnsi="Verdana"/>
          <w:sz w:val="18"/>
          <w:szCs w:val="18"/>
          <w:lang w:val="en-GB"/>
        </w:rPr>
      </w:pPr>
      <w:r w:rsidRPr="00770515">
        <w:rPr>
          <w:rFonts w:ascii="Verdana" w:hAnsi="Verdana"/>
          <w:sz w:val="18"/>
          <w:szCs w:val="18"/>
          <w:lang w:val="en-GB"/>
        </w:rPr>
        <w:t xml:space="preserve">entered to the Register of Entrepreneurs maintained by the District Court in </w:t>
      </w:r>
      <w:sdt>
        <w:sdtPr>
          <w:rPr>
            <w:rFonts w:ascii="Verdana" w:hAnsi="Verdana"/>
            <w:b/>
            <w:sz w:val="18"/>
            <w:szCs w:val="18"/>
            <w:lang w:val="en-GB"/>
          </w:rPr>
          <w:id w:val="284548164"/>
          <w:placeholder>
            <w:docPart w:val="5B578CB19FB34C87B7ACB4F4FE8FDA90"/>
          </w:placeholder>
          <w:temporary/>
          <w:showingPlcHdr/>
        </w:sdtPr>
        <w:sdtContent>
          <w:r w:rsidRPr="00770515">
            <w:rPr>
              <w:rFonts w:ascii="Verdana" w:hAnsi="Verdana"/>
              <w:b/>
              <w:i/>
              <w:color w:val="0070C0"/>
              <w:sz w:val="18"/>
              <w:szCs w:val="18"/>
              <w:lang w:val="en-GB"/>
            </w:rPr>
            <w:t>city, department number</w:t>
          </w:r>
        </w:sdtContent>
      </w:sdt>
    </w:p>
    <w:p w14:paraId="595A2A9A" w14:textId="2A7253FC" w:rsidR="004B768F" w:rsidRPr="00770515" w:rsidRDefault="0076504B" w:rsidP="00D873D4">
      <w:pPr>
        <w:spacing w:after="120" w:line="276" w:lineRule="auto"/>
        <w:jc w:val="center"/>
        <w:rPr>
          <w:rFonts w:ascii="Verdana" w:hAnsi="Verdana"/>
          <w:sz w:val="18"/>
          <w:szCs w:val="18"/>
          <w:lang w:val="en-GB"/>
        </w:rPr>
      </w:pPr>
      <w:r w:rsidRPr="00770515">
        <w:rPr>
          <w:rFonts w:ascii="Verdana" w:hAnsi="Verdana"/>
          <w:sz w:val="18"/>
          <w:szCs w:val="18"/>
          <w:lang w:val="en-GB"/>
        </w:rPr>
        <w:t>Commercial Department of the National Court Register under the number KR</w:t>
      </w:r>
      <w:r w:rsidR="009D57A5" w:rsidRPr="00770515">
        <w:rPr>
          <w:rFonts w:ascii="Verdana" w:hAnsi="Verdana"/>
          <w:sz w:val="18"/>
          <w:szCs w:val="18"/>
          <w:lang w:val="en-GB"/>
        </w:rPr>
        <w:t xml:space="preserve">S </w:t>
      </w:r>
      <w:sdt>
        <w:sdtPr>
          <w:rPr>
            <w:rFonts w:ascii="Verdana" w:hAnsi="Verdana"/>
            <w:b/>
            <w:sz w:val="18"/>
            <w:szCs w:val="18"/>
            <w:lang w:val="en-GB"/>
          </w:rPr>
          <w:id w:val="-1970581206"/>
          <w:placeholder>
            <w:docPart w:val="491AB339713147BAA4473930C70B76D6"/>
          </w:placeholder>
          <w:temporary/>
          <w:showingPlcHdr/>
        </w:sdtPr>
        <w:sdtContent>
          <w:r w:rsidRPr="00770515">
            <w:rPr>
              <w:rFonts w:ascii="Verdana" w:hAnsi="Verdana"/>
              <w:b/>
              <w:i/>
              <w:color w:val="0070C0"/>
              <w:sz w:val="18"/>
              <w:szCs w:val="18"/>
              <w:lang w:val="en-GB"/>
            </w:rPr>
            <w:t>registration (KRS) number</w:t>
          </w:r>
        </w:sdtContent>
      </w:sdt>
    </w:p>
    <w:p w14:paraId="22E85A11" w14:textId="73213613" w:rsidR="00532D64" w:rsidRPr="00770515" w:rsidRDefault="00532D64" w:rsidP="00D873D4">
      <w:pPr>
        <w:spacing w:line="276" w:lineRule="auto"/>
        <w:jc w:val="center"/>
        <w:rPr>
          <w:rFonts w:ascii="Verdana" w:hAnsi="Verdana"/>
          <w:color w:val="000000"/>
          <w:sz w:val="18"/>
          <w:szCs w:val="18"/>
          <w:lang w:val="en-GB"/>
        </w:rPr>
      </w:pPr>
    </w:p>
    <w:p w14:paraId="46D40655" w14:textId="2C27BAB5" w:rsidR="00532D64" w:rsidRPr="00770515" w:rsidRDefault="00532D64" w:rsidP="00532D64">
      <w:pPr>
        <w:spacing w:after="120"/>
        <w:jc w:val="both"/>
        <w:rPr>
          <w:rFonts w:ascii="Verdana" w:hAnsi="Verdana"/>
          <w:sz w:val="18"/>
          <w:szCs w:val="18"/>
          <w:lang w:val="en-GB"/>
        </w:rPr>
      </w:pPr>
      <w:r w:rsidRPr="00770515">
        <w:rPr>
          <w:rFonts w:ascii="Verdana" w:hAnsi="Verdana"/>
          <w:sz w:val="18"/>
          <w:szCs w:val="18"/>
          <w:lang w:val="en-GB"/>
        </w:rPr>
        <w:t xml:space="preserve">hereby </w:t>
      </w:r>
      <w:r w:rsidR="0073293C" w:rsidRPr="00770515">
        <w:rPr>
          <w:rFonts w:ascii="Verdana" w:hAnsi="Verdana"/>
          <w:sz w:val="18"/>
          <w:szCs w:val="18"/>
          <w:lang w:val="en-GB"/>
        </w:rPr>
        <w:t>confirms</w:t>
      </w:r>
      <w:r w:rsidRPr="00770515">
        <w:rPr>
          <w:rFonts w:ascii="Verdana" w:hAnsi="Verdana"/>
          <w:sz w:val="18"/>
          <w:szCs w:val="18"/>
          <w:lang w:val="en-GB"/>
        </w:rPr>
        <w:t xml:space="preserve"> that, pursuant to the Trading Rules for the Commodity Market of TGE, the following regulations have been established and implemented within the </w:t>
      </w:r>
      <w:r w:rsidR="0073293C" w:rsidRPr="00770515">
        <w:rPr>
          <w:rFonts w:ascii="Verdana" w:hAnsi="Verdana"/>
          <w:sz w:val="18"/>
          <w:szCs w:val="18"/>
          <w:lang w:val="en-GB"/>
        </w:rPr>
        <w:t>Applicant’s</w:t>
      </w:r>
      <w:r w:rsidRPr="00770515">
        <w:rPr>
          <w:rFonts w:ascii="Verdana" w:hAnsi="Verdana"/>
          <w:sz w:val="18"/>
          <w:szCs w:val="18"/>
          <w:lang w:val="en-GB"/>
        </w:rPr>
        <w:t xml:space="preserve"> enterprise as at the day of submission of this </w:t>
      </w:r>
      <w:r w:rsidR="0073293C" w:rsidRPr="00770515">
        <w:rPr>
          <w:rFonts w:ascii="Verdana" w:hAnsi="Verdana"/>
          <w:sz w:val="18"/>
          <w:szCs w:val="18"/>
          <w:lang w:val="en-GB"/>
        </w:rPr>
        <w:t>statement</w:t>
      </w:r>
      <w:r w:rsidRPr="00770515">
        <w:rPr>
          <w:rFonts w:ascii="Verdana" w:hAnsi="Verdana"/>
          <w:sz w:val="18"/>
          <w:szCs w:val="18"/>
          <w:lang w:val="en-GB"/>
        </w:rPr>
        <w:t>, or they will be established and implemented, at the latest, by the day preceding the day on which the Applicant is admitted to operate on the Exchange:</w:t>
      </w:r>
    </w:p>
    <w:p w14:paraId="4F03C1A5" w14:textId="77777777" w:rsidR="00532D64" w:rsidRPr="00770515" w:rsidRDefault="00532D64" w:rsidP="00532D64">
      <w:pPr>
        <w:pStyle w:val="Akapitzlist"/>
        <w:numPr>
          <w:ilvl w:val="0"/>
          <w:numId w:val="27"/>
        </w:numPr>
        <w:spacing w:after="120"/>
        <w:jc w:val="both"/>
        <w:rPr>
          <w:rFonts w:ascii="Verdana" w:hAnsi="Verdana"/>
          <w:color w:val="000000"/>
          <w:sz w:val="18"/>
          <w:szCs w:val="18"/>
          <w:lang w:val="en-GB"/>
        </w:rPr>
      </w:pPr>
      <w:r w:rsidRPr="00770515">
        <w:rPr>
          <w:rFonts w:ascii="Verdana" w:hAnsi="Verdana"/>
          <w:color w:val="000000"/>
          <w:sz w:val="18"/>
          <w:szCs w:val="18"/>
          <w:lang w:val="en-GB"/>
        </w:rPr>
        <w:t>policies concerning the purchase and sale of the Commodities traded on the Market by members of its management bodies or by its employees whose responsibilities include activities related to trading on the Market;</w:t>
      </w:r>
    </w:p>
    <w:p w14:paraId="5E28BDD1" w14:textId="77777777" w:rsidR="00532D64" w:rsidRPr="00770515" w:rsidRDefault="00532D64" w:rsidP="00532D64">
      <w:pPr>
        <w:pStyle w:val="Akapitzlist"/>
        <w:numPr>
          <w:ilvl w:val="0"/>
          <w:numId w:val="27"/>
        </w:numPr>
        <w:spacing w:after="120"/>
        <w:jc w:val="both"/>
        <w:rPr>
          <w:rFonts w:ascii="Verdana" w:hAnsi="Verdana"/>
          <w:sz w:val="18"/>
          <w:szCs w:val="18"/>
          <w:lang w:val="en-GB"/>
        </w:rPr>
      </w:pPr>
      <w:r w:rsidRPr="00770515">
        <w:rPr>
          <w:rFonts w:ascii="Verdana" w:hAnsi="Verdana"/>
          <w:sz w:val="18"/>
          <w:szCs w:val="18"/>
          <w:lang w:val="en-GB"/>
        </w:rPr>
        <w:t>procedures for protection of confidential and proprietary information related to transactions.</w:t>
      </w:r>
    </w:p>
    <w:p w14:paraId="5C06E3D3" w14:textId="77777777" w:rsidR="00532D64" w:rsidRPr="00770515" w:rsidRDefault="00532D64" w:rsidP="00532D64">
      <w:pPr>
        <w:jc w:val="both"/>
        <w:rPr>
          <w:rFonts w:ascii="Verdana" w:hAnsi="Verdana"/>
          <w:sz w:val="18"/>
          <w:szCs w:val="18"/>
          <w:lang w:val="en-GB"/>
        </w:rPr>
      </w:pPr>
    </w:p>
    <w:p w14:paraId="0F5EFAE2" w14:textId="77777777" w:rsidR="00532D64" w:rsidRPr="00770515" w:rsidRDefault="00532D64" w:rsidP="00532D64">
      <w:pPr>
        <w:spacing w:line="276" w:lineRule="auto"/>
        <w:jc w:val="both"/>
        <w:rPr>
          <w:rFonts w:ascii="Verdana" w:hAnsi="Verdana"/>
          <w:sz w:val="18"/>
          <w:szCs w:val="18"/>
          <w:lang w:val="en-GB"/>
        </w:rPr>
      </w:pPr>
      <w:r w:rsidRPr="00770515">
        <w:rPr>
          <w:rFonts w:ascii="Verdana" w:hAnsi="Verdana"/>
          <w:sz w:val="18"/>
          <w:szCs w:val="18"/>
          <w:lang w:val="en-GB"/>
        </w:rPr>
        <w:t xml:space="preserve">At the same time, the Applicant undertakes to ensure the compliance with the above regulations once they are implemented.  </w:t>
      </w:r>
    </w:p>
    <w:p w14:paraId="49CB72CA" w14:textId="77777777" w:rsidR="00532D64" w:rsidRPr="00770515" w:rsidRDefault="00532D64" w:rsidP="00532D64">
      <w:pPr>
        <w:spacing w:after="120"/>
        <w:jc w:val="both"/>
        <w:rPr>
          <w:rFonts w:ascii="Verdana" w:hAnsi="Verdana"/>
          <w:sz w:val="18"/>
          <w:szCs w:val="18"/>
          <w:lang w:val="en-GB"/>
        </w:rPr>
      </w:pPr>
    </w:p>
    <w:p w14:paraId="1CFF7C30" w14:textId="77777777" w:rsidR="00532D64" w:rsidRPr="00770515" w:rsidRDefault="00532D64" w:rsidP="00532D64">
      <w:pPr>
        <w:spacing w:after="120"/>
        <w:jc w:val="both"/>
        <w:rPr>
          <w:rFonts w:ascii="Verdana" w:hAnsi="Verdana"/>
          <w:sz w:val="18"/>
          <w:szCs w:val="18"/>
          <w:lang w:val="en-GB"/>
        </w:rPr>
      </w:pPr>
    </w:p>
    <w:p w14:paraId="104BF7E3" w14:textId="77777777" w:rsidR="00532D64" w:rsidRPr="00D873D4" w:rsidRDefault="00532D64" w:rsidP="00532D64">
      <w:pPr>
        <w:spacing w:after="120"/>
        <w:jc w:val="both"/>
        <w:rPr>
          <w:rFonts w:ascii="Verdana" w:hAnsi="Verdana"/>
          <w:sz w:val="16"/>
          <w:lang w:val="en-GB"/>
        </w:rPr>
      </w:pPr>
    </w:p>
    <w:p w14:paraId="4D7166A7" w14:textId="77777777" w:rsidR="00532D64" w:rsidRPr="00D873D4" w:rsidRDefault="00532D64" w:rsidP="00532D64">
      <w:pPr>
        <w:spacing w:after="120"/>
        <w:jc w:val="both"/>
        <w:rPr>
          <w:rFonts w:ascii="Verdana" w:hAnsi="Verdana"/>
          <w:sz w:val="16"/>
          <w:lang w:val="en-GB"/>
        </w:rPr>
      </w:pPr>
    </w:p>
    <w:p w14:paraId="127BEE6F" w14:textId="77777777" w:rsidR="00532D64" w:rsidRPr="00D873D4" w:rsidRDefault="00532D64" w:rsidP="00532D64">
      <w:pPr>
        <w:spacing w:after="120"/>
        <w:jc w:val="both"/>
        <w:rPr>
          <w:rFonts w:ascii="Verdana" w:hAnsi="Verdana"/>
          <w:sz w:val="16"/>
          <w:lang w:val="en-GB"/>
        </w:rPr>
      </w:pPr>
    </w:p>
    <w:p w14:paraId="3776E307" w14:textId="77777777" w:rsidR="00532D64" w:rsidRPr="00D873D4" w:rsidRDefault="00532D64" w:rsidP="00720702">
      <w:pPr>
        <w:jc w:val="right"/>
        <w:rPr>
          <w:rFonts w:ascii="Verdana" w:hAnsi="Verdana"/>
          <w:i/>
          <w:color w:val="000000"/>
          <w:sz w:val="14"/>
          <w:lang w:val="en-GB"/>
        </w:rPr>
      </w:pPr>
      <w:r w:rsidRPr="00D873D4">
        <w:rPr>
          <w:rFonts w:ascii="Verdana" w:hAnsi="Verdana"/>
          <w:i/>
          <w:color w:val="000000"/>
          <w:sz w:val="14"/>
          <w:lang w:val="en-GB"/>
        </w:rPr>
        <w:t>..........................................................................................................</w:t>
      </w:r>
    </w:p>
    <w:p w14:paraId="66F0610D" w14:textId="45C3B314" w:rsidR="00532D64" w:rsidRPr="00D873D4" w:rsidRDefault="00532D64" w:rsidP="00720702">
      <w:pPr>
        <w:spacing w:after="120"/>
        <w:ind w:firstLine="992"/>
        <w:jc w:val="right"/>
        <w:rPr>
          <w:rFonts w:ascii="Verdana" w:hAnsi="Verdana"/>
          <w:i/>
          <w:sz w:val="14"/>
          <w:lang w:val="en-GB"/>
        </w:rPr>
      </w:pPr>
      <w:r w:rsidRPr="00D873D4">
        <w:rPr>
          <w:rFonts w:ascii="Verdana" w:hAnsi="Verdana"/>
          <w:i/>
          <w:color w:val="000000"/>
          <w:sz w:val="14"/>
          <w:lang w:val="en-GB"/>
        </w:rPr>
        <w:t xml:space="preserve">/signatures of authorised </w:t>
      </w:r>
      <w:r w:rsidRPr="00DB189D">
        <w:rPr>
          <w:rFonts w:ascii="Verdana" w:hAnsi="Verdana"/>
          <w:i/>
          <w:iCs/>
          <w:color w:val="000000"/>
          <w:sz w:val="14"/>
          <w:szCs w:val="14"/>
          <w:lang w:val="en-GB"/>
        </w:rPr>
        <w:t>represent</w:t>
      </w:r>
      <w:r w:rsidR="00EC0817">
        <w:rPr>
          <w:rFonts w:ascii="Verdana" w:hAnsi="Verdana"/>
          <w:i/>
          <w:iCs/>
          <w:color w:val="000000"/>
          <w:sz w:val="14"/>
          <w:szCs w:val="14"/>
          <w:lang w:val="en-GB"/>
        </w:rPr>
        <w:t>ative(s) of</w:t>
      </w:r>
      <w:r w:rsidRPr="00D873D4">
        <w:rPr>
          <w:rFonts w:ascii="Verdana" w:hAnsi="Verdana"/>
          <w:i/>
          <w:color w:val="000000"/>
          <w:sz w:val="14"/>
          <w:lang w:val="en-GB"/>
        </w:rPr>
        <w:t xml:space="preserve"> the Applicant/</w:t>
      </w:r>
      <w:r w:rsidRPr="00D873D4">
        <w:rPr>
          <w:rFonts w:ascii="Verdana" w:hAnsi="Verdana"/>
          <w:i/>
          <w:sz w:val="14"/>
          <w:lang w:val="en-GB"/>
        </w:rPr>
        <w:t xml:space="preserve"> </w:t>
      </w:r>
    </w:p>
    <w:p w14:paraId="2EC823F0" w14:textId="77777777" w:rsidR="00532D64" w:rsidRPr="00D873D4" w:rsidRDefault="00532D64" w:rsidP="00532D64">
      <w:pPr>
        <w:spacing w:after="120"/>
        <w:rPr>
          <w:rFonts w:ascii="Verdana" w:hAnsi="Verdana"/>
          <w:sz w:val="16"/>
          <w:lang w:val="en-GB"/>
        </w:rPr>
      </w:pPr>
    </w:p>
    <w:p w14:paraId="4F177D76" w14:textId="77777777" w:rsidR="00532D64" w:rsidRPr="00D873D4" w:rsidRDefault="00532D64" w:rsidP="00532D64">
      <w:pPr>
        <w:spacing w:after="120"/>
        <w:rPr>
          <w:rFonts w:ascii="Verdana" w:hAnsi="Verdana"/>
          <w:sz w:val="16"/>
          <w:lang w:val="en-GB"/>
        </w:rPr>
      </w:pPr>
    </w:p>
    <w:p w14:paraId="5334F873" w14:textId="77777777" w:rsidR="00532D64" w:rsidRPr="00D873D4" w:rsidRDefault="00532D64" w:rsidP="00532D64">
      <w:pPr>
        <w:suppressAutoHyphens w:val="0"/>
        <w:rPr>
          <w:rFonts w:ascii="Verdana" w:hAnsi="Verdana"/>
          <w:sz w:val="16"/>
          <w:lang w:val="en-GB"/>
        </w:rPr>
      </w:pPr>
      <w:r w:rsidRPr="00D873D4">
        <w:rPr>
          <w:rFonts w:ascii="Verdana" w:hAnsi="Verdana"/>
          <w:sz w:val="16"/>
          <w:lang w:val="en-GB"/>
        </w:rPr>
        <w:br w:type="page"/>
      </w:r>
    </w:p>
    <w:p w14:paraId="322C32CA" w14:textId="0FF5177D" w:rsidR="00532D64" w:rsidRPr="00770515" w:rsidRDefault="002F7FC7" w:rsidP="00F3333F">
      <w:pPr>
        <w:spacing w:after="120"/>
        <w:jc w:val="both"/>
        <w:rPr>
          <w:rFonts w:ascii="Verdana" w:hAnsi="Verdana"/>
          <w:b/>
          <w:sz w:val="18"/>
          <w:szCs w:val="18"/>
          <w:lang w:val="en-GB"/>
        </w:rPr>
      </w:pPr>
      <w:r w:rsidRPr="00770515">
        <w:rPr>
          <w:rFonts w:ascii="Verdana" w:hAnsi="Verdana"/>
          <w:b/>
          <w:sz w:val="18"/>
          <w:szCs w:val="18"/>
          <w:lang w:val="en-GB"/>
        </w:rPr>
        <w:lastRenderedPageBreak/>
        <w:t>Form No.</w:t>
      </w:r>
      <w:r w:rsidR="00532D64" w:rsidRPr="00770515">
        <w:rPr>
          <w:rFonts w:ascii="Verdana" w:hAnsi="Verdana"/>
          <w:b/>
          <w:sz w:val="18"/>
          <w:szCs w:val="18"/>
          <w:lang w:val="en-GB"/>
        </w:rPr>
        <w:t xml:space="preserve"> 4b: </w:t>
      </w:r>
      <w:r w:rsidRPr="00770515">
        <w:rPr>
          <w:rFonts w:ascii="Verdana" w:hAnsi="Verdana"/>
          <w:b/>
          <w:sz w:val="18"/>
          <w:szCs w:val="18"/>
          <w:lang w:val="en-GB"/>
        </w:rPr>
        <w:t>Statement</w:t>
      </w:r>
      <w:r w:rsidR="00532D64" w:rsidRPr="00770515">
        <w:rPr>
          <w:rFonts w:ascii="Verdana" w:hAnsi="Verdana"/>
          <w:b/>
          <w:sz w:val="18"/>
          <w:szCs w:val="18"/>
          <w:lang w:val="en-GB"/>
        </w:rPr>
        <w:t xml:space="preserve"> of the Applicant regarding the definition or implementation of policies and procedures with respect to the Organised Trading Facility of Towarowa Giełda Energii S.A.</w:t>
      </w:r>
    </w:p>
    <w:p w14:paraId="64A52F25" w14:textId="77777777" w:rsidR="00532D64" w:rsidRPr="00770515" w:rsidRDefault="00532D64" w:rsidP="00532D64">
      <w:pPr>
        <w:spacing w:after="120"/>
        <w:rPr>
          <w:rFonts w:ascii="Verdana" w:hAnsi="Verdana"/>
          <w:sz w:val="18"/>
          <w:szCs w:val="18"/>
          <w:lang w:val="en-GB"/>
        </w:rPr>
      </w:pPr>
    </w:p>
    <w:p w14:paraId="300E8E63" w14:textId="77777777" w:rsidR="00532D64" w:rsidRPr="00770515" w:rsidRDefault="00532D64" w:rsidP="00532D64">
      <w:pPr>
        <w:tabs>
          <w:tab w:val="left" w:pos="192"/>
        </w:tabs>
        <w:spacing w:after="120"/>
        <w:jc w:val="right"/>
        <w:rPr>
          <w:rFonts w:ascii="Verdana" w:hAnsi="Verdana"/>
          <w:sz w:val="18"/>
          <w:szCs w:val="18"/>
          <w:lang w:val="en-GB"/>
        </w:rPr>
      </w:pPr>
      <w:r w:rsidRPr="00770515">
        <w:rPr>
          <w:rFonts w:ascii="Verdana" w:hAnsi="Verdana"/>
          <w:sz w:val="18"/>
          <w:szCs w:val="18"/>
          <w:lang w:val="en-GB"/>
        </w:rPr>
        <w:t xml:space="preserve"> </w:t>
      </w:r>
    </w:p>
    <w:p w14:paraId="1FA67BCF" w14:textId="55662E6C" w:rsidR="00735988" w:rsidRPr="00770515" w:rsidRDefault="00000000" w:rsidP="00735988">
      <w:pPr>
        <w:spacing w:after="120" w:line="276" w:lineRule="auto"/>
        <w:rPr>
          <w:rFonts w:ascii="Verdana" w:hAnsi="Verdana"/>
          <w:b/>
          <w:sz w:val="18"/>
          <w:szCs w:val="18"/>
          <w:lang w:val="en-GB"/>
        </w:rPr>
      </w:pPr>
      <w:sdt>
        <w:sdtPr>
          <w:rPr>
            <w:rFonts w:ascii="Verdana" w:hAnsi="Verdana"/>
            <w:b/>
            <w:sz w:val="18"/>
            <w:szCs w:val="18"/>
            <w:lang w:val="en-GB"/>
          </w:rPr>
          <w:id w:val="-1450697503"/>
          <w:placeholder>
            <w:docPart w:val="7878E22EC6384EEA8CE580354CA93E4E"/>
          </w:placeholder>
          <w:temporary/>
          <w:showingPlcHdr/>
        </w:sdtPr>
        <w:sdtContent>
          <w:r w:rsidR="00735988" w:rsidRPr="00770515">
            <w:rPr>
              <w:rFonts w:ascii="Verdana" w:hAnsi="Verdana"/>
              <w:b/>
              <w:i/>
              <w:color w:val="0070C0"/>
              <w:sz w:val="18"/>
              <w:szCs w:val="18"/>
              <w:lang w:val="en-GB"/>
            </w:rPr>
            <w:t xml:space="preserve">Place, date dd-mm-yyyy </w:t>
          </w:r>
        </w:sdtContent>
      </w:sdt>
    </w:p>
    <w:p w14:paraId="39792DAD" w14:textId="50E87E61" w:rsidR="00532D64" w:rsidRPr="00770515" w:rsidRDefault="00532D64" w:rsidP="00532D64">
      <w:pPr>
        <w:spacing w:after="120" w:line="276" w:lineRule="auto"/>
        <w:rPr>
          <w:rFonts w:ascii="Verdana" w:hAnsi="Verdana"/>
          <w:color w:val="808080"/>
          <w:sz w:val="18"/>
          <w:szCs w:val="18"/>
          <w:lang w:val="en-GB"/>
        </w:rPr>
      </w:pPr>
    </w:p>
    <w:p w14:paraId="78DA2B26" w14:textId="77777777" w:rsidR="00532D64" w:rsidRPr="00770515" w:rsidRDefault="00532D64" w:rsidP="00532D64">
      <w:pPr>
        <w:spacing w:after="120"/>
        <w:rPr>
          <w:rFonts w:ascii="Verdana" w:hAnsi="Verdana"/>
          <w:sz w:val="18"/>
          <w:szCs w:val="18"/>
          <w:lang w:val="en-GB"/>
        </w:rPr>
      </w:pPr>
    </w:p>
    <w:p w14:paraId="64B640D2" w14:textId="77777777" w:rsidR="00532D64" w:rsidRPr="00770515" w:rsidRDefault="00532D64" w:rsidP="00532D64">
      <w:pPr>
        <w:spacing w:after="120" w:line="276" w:lineRule="auto"/>
        <w:ind w:left="4962"/>
        <w:rPr>
          <w:rFonts w:ascii="Verdana" w:hAnsi="Verdana"/>
          <w:b/>
          <w:sz w:val="18"/>
          <w:szCs w:val="18"/>
          <w:lang w:val="en-GB"/>
        </w:rPr>
      </w:pPr>
      <w:r w:rsidRPr="00770515">
        <w:rPr>
          <w:rFonts w:ascii="Verdana" w:hAnsi="Verdana"/>
          <w:b/>
          <w:sz w:val="18"/>
          <w:szCs w:val="18"/>
          <w:lang w:val="en-GB"/>
        </w:rPr>
        <w:t>To the Management Board</w:t>
      </w:r>
    </w:p>
    <w:p w14:paraId="3EE1A768" w14:textId="77777777" w:rsidR="00532D64" w:rsidRPr="00770515" w:rsidRDefault="00532D64" w:rsidP="00532D64">
      <w:pPr>
        <w:spacing w:after="120" w:line="276" w:lineRule="auto"/>
        <w:ind w:left="4962"/>
        <w:rPr>
          <w:rFonts w:ascii="Verdana" w:hAnsi="Verdana"/>
          <w:b/>
          <w:sz w:val="18"/>
          <w:szCs w:val="18"/>
          <w:lang w:val="en-GB"/>
        </w:rPr>
      </w:pPr>
      <w:r w:rsidRPr="00770515">
        <w:rPr>
          <w:rFonts w:ascii="Verdana" w:hAnsi="Verdana"/>
          <w:b/>
          <w:sz w:val="18"/>
          <w:szCs w:val="18"/>
          <w:lang w:val="en-GB"/>
        </w:rPr>
        <w:t>of Towarowa Giełda Energii S.A.</w:t>
      </w:r>
    </w:p>
    <w:p w14:paraId="71E028EE" w14:textId="77777777" w:rsidR="00532D64" w:rsidRPr="00770515" w:rsidRDefault="00532D64" w:rsidP="00532D64">
      <w:pPr>
        <w:spacing w:after="120" w:line="276" w:lineRule="auto"/>
        <w:rPr>
          <w:rFonts w:ascii="Verdana" w:hAnsi="Verdana"/>
          <w:sz w:val="18"/>
          <w:szCs w:val="18"/>
          <w:lang w:val="en-GB"/>
        </w:rPr>
      </w:pPr>
      <w:r w:rsidRPr="00770515">
        <w:rPr>
          <w:rFonts w:ascii="Verdana" w:hAnsi="Verdana"/>
          <w:sz w:val="18"/>
          <w:szCs w:val="18"/>
          <w:lang w:val="en-GB"/>
        </w:rPr>
        <w:t xml:space="preserve"> </w:t>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p>
    <w:p w14:paraId="3F8F1EBC" w14:textId="77777777" w:rsidR="00532D64" w:rsidRPr="00770515" w:rsidRDefault="00532D64" w:rsidP="00532D64">
      <w:pPr>
        <w:spacing w:after="120" w:line="276" w:lineRule="auto"/>
        <w:rPr>
          <w:rFonts w:ascii="Verdana" w:hAnsi="Verdana"/>
          <w:sz w:val="18"/>
          <w:szCs w:val="18"/>
          <w:lang w:val="en-GB"/>
        </w:rPr>
      </w:pPr>
    </w:p>
    <w:p w14:paraId="709AD7E7" w14:textId="4C0FBB54" w:rsidR="00532D64" w:rsidRPr="00770515" w:rsidRDefault="004B768F" w:rsidP="00532D64">
      <w:pPr>
        <w:spacing w:after="120" w:line="276" w:lineRule="auto"/>
        <w:jc w:val="center"/>
        <w:rPr>
          <w:rFonts w:ascii="Verdana" w:hAnsi="Verdana" w:cs="Arial"/>
          <w:b/>
          <w:sz w:val="18"/>
          <w:szCs w:val="18"/>
          <w:lang w:val="en-GB"/>
        </w:rPr>
      </w:pPr>
      <w:r w:rsidRPr="00770515">
        <w:rPr>
          <w:rFonts w:ascii="Verdana" w:hAnsi="Verdana"/>
          <w:b/>
          <w:sz w:val="18"/>
          <w:szCs w:val="18"/>
          <w:lang w:val="en-GB"/>
        </w:rPr>
        <w:t>Statement</w:t>
      </w:r>
    </w:p>
    <w:p w14:paraId="7F59AF4D" w14:textId="77777777" w:rsidR="00532D64" w:rsidRPr="00770515" w:rsidRDefault="00532D64" w:rsidP="00532D64">
      <w:pPr>
        <w:spacing w:line="276" w:lineRule="auto"/>
        <w:jc w:val="center"/>
        <w:rPr>
          <w:rFonts w:ascii="Verdana" w:hAnsi="Verdana"/>
          <w:sz w:val="18"/>
          <w:szCs w:val="18"/>
          <w:lang w:val="en-GB"/>
        </w:rPr>
      </w:pPr>
    </w:p>
    <w:p w14:paraId="23180C70" w14:textId="77777777" w:rsidR="0076504B" w:rsidRPr="00770515" w:rsidRDefault="0076504B" w:rsidP="0076504B">
      <w:pPr>
        <w:spacing w:after="120" w:line="276" w:lineRule="auto"/>
        <w:jc w:val="center"/>
        <w:rPr>
          <w:rFonts w:ascii="Verdana" w:hAnsi="Verdana"/>
          <w:sz w:val="18"/>
          <w:szCs w:val="18"/>
          <w:lang w:val="en-GB"/>
        </w:rPr>
      </w:pPr>
    </w:p>
    <w:sdt>
      <w:sdtPr>
        <w:rPr>
          <w:rFonts w:ascii="Verdana" w:hAnsi="Verdana"/>
          <w:b/>
          <w:sz w:val="18"/>
          <w:szCs w:val="18"/>
          <w:lang w:val="en-GB"/>
        </w:rPr>
        <w:id w:val="-1884636544"/>
        <w:placeholder>
          <w:docPart w:val="819528420C7E4F8AA44BB3045D8A228B"/>
        </w:placeholder>
        <w:temporary/>
        <w:showingPlcHdr/>
      </w:sdtPr>
      <w:sdtContent>
        <w:p w14:paraId="6CA1DB75" w14:textId="6AC08698" w:rsidR="0076504B" w:rsidRPr="00770515" w:rsidRDefault="0076504B" w:rsidP="0076504B">
          <w:pPr>
            <w:spacing w:after="120" w:line="276" w:lineRule="auto"/>
            <w:jc w:val="center"/>
            <w:rPr>
              <w:rFonts w:ascii="Verdana" w:hAnsi="Verdana"/>
              <w:b/>
              <w:sz w:val="18"/>
              <w:szCs w:val="18"/>
              <w:lang w:val="en-GB"/>
            </w:rPr>
          </w:pPr>
          <w:r w:rsidRPr="00770515">
            <w:rPr>
              <w:rFonts w:ascii="Verdana" w:hAnsi="Verdana"/>
              <w:b/>
              <w:i/>
              <w:color w:val="0070C0"/>
              <w:sz w:val="18"/>
              <w:szCs w:val="18"/>
              <w:lang w:val="en-GB"/>
            </w:rPr>
            <w:t>Applicant's name and registered office</w:t>
          </w:r>
        </w:p>
      </w:sdtContent>
    </w:sdt>
    <w:p w14:paraId="186D0F3E" w14:textId="5E450290" w:rsidR="0076504B" w:rsidRPr="00770515" w:rsidRDefault="0076504B" w:rsidP="0076504B">
      <w:pPr>
        <w:spacing w:after="120" w:line="276" w:lineRule="auto"/>
        <w:jc w:val="center"/>
        <w:rPr>
          <w:rFonts w:ascii="Verdana" w:hAnsi="Verdana"/>
          <w:sz w:val="18"/>
          <w:szCs w:val="18"/>
          <w:lang w:val="en-GB"/>
        </w:rPr>
      </w:pPr>
      <w:r w:rsidRPr="00770515">
        <w:rPr>
          <w:rFonts w:ascii="Verdana" w:hAnsi="Verdana"/>
          <w:sz w:val="18"/>
          <w:szCs w:val="18"/>
          <w:lang w:val="en-GB"/>
        </w:rPr>
        <w:t xml:space="preserve">entered to the Register of Entrepreneurs maintained by the District Court in </w:t>
      </w:r>
      <w:sdt>
        <w:sdtPr>
          <w:rPr>
            <w:rFonts w:ascii="Verdana" w:hAnsi="Verdana"/>
            <w:b/>
            <w:sz w:val="18"/>
            <w:szCs w:val="18"/>
            <w:lang w:val="en-GB"/>
          </w:rPr>
          <w:id w:val="474884033"/>
          <w:placeholder>
            <w:docPart w:val="D26B3A95B4D5496DB679C4C9F8870FD2"/>
          </w:placeholder>
          <w:temporary/>
          <w:showingPlcHdr/>
        </w:sdtPr>
        <w:sdtContent>
          <w:r w:rsidRPr="00770515">
            <w:rPr>
              <w:rFonts w:ascii="Verdana" w:hAnsi="Verdana"/>
              <w:b/>
              <w:i/>
              <w:color w:val="0070C0"/>
              <w:sz w:val="18"/>
              <w:szCs w:val="18"/>
              <w:lang w:val="en-GB"/>
            </w:rPr>
            <w:t>city, department number</w:t>
          </w:r>
        </w:sdtContent>
      </w:sdt>
    </w:p>
    <w:p w14:paraId="59FC81B5" w14:textId="151420B2" w:rsidR="00532D64" w:rsidRPr="00770515" w:rsidRDefault="0076504B" w:rsidP="00D873D4">
      <w:pPr>
        <w:spacing w:line="276" w:lineRule="auto"/>
        <w:jc w:val="both"/>
        <w:rPr>
          <w:rFonts w:ascii="Verdana" w:hAnsi="Verdana"/>
          <w:color w:val="000000"/>
          <w:sz w:val="18"/>
          <w:szCs w:val="18"/>
          <w:lang w:val="en-GB"/>
        </w:rPr>
      </w:pPr>
      <w:r w:rsidRPr="00770515">
        <w:rPr>
          <w:rFonts w:ascii="Verdana" w:hAnsi="Verdana"/>
          <w:sz w:val="18"/>
          <w:szCs w:val="18"/>
          <w:lang w:val="en-GB"/>
        </w:rPr>
        <w:t>Commercial Department of the National Court Register under the number KRS</w:t>
      </w:r>
      <w:r w:rsidR="009D57A5" w:rsidRPr="00770515">
        <w:rPr>
          <w:rFonts w:ascii="Verdana" w:hAnsi="Verdana"/>
          <w:sz w:val="18"/>
          <w:szCs w:val="18"/>
          <w:lang w:val="en-GB"/>
        </w:rPr>
        <w:t xml:space="preserve"> </w:t>
      </w:r>
      <w:sdt>
        <w:sdtPr>
          <w:rPr>
            <w:rFonts w:ascii="Verdana" w:hAnsi="Verdana"/>
            <w:b/>
            <w:sz w:val="18"/>
            <w:szCs w:val="18"/>
            <w:lang w:val="en-GB"/>
          </w:rPr>
          <w:id w:val="1913191366"/>
          <w:placeholder>
            <w:docPart w:val="BDD4670BBF1441C789C3DEF43315151A"/>
          </w:placeholder>
          <w:temporary/>
          <w:showingPlcHdr/>
        </w:sdtPr>
        <w:sdtContent>
          <w:r w:rsidRPr="00770515">
            <w:rPr>
              <w:rFonts w:ascii="Verdana" w:hAnsi="Verdana"/>
              <w:b/>
              <w:i/>
              <w:color w:val="0070C0"/>
              <w:sz w:val="18"/>
              <w:szCs w:val="18"/>
              <w:lang w:val="en-GB"/>
            </w:rPr>
            <w:t>registration (KRS) number</w:t>
          </w:r>
        </w:sdtContent>
      </w:sdt>
    </w:p>
    <w:p w14:paraId="4D9E93A8" w14:textId="77777777" w:rsidR="0076504B" w:rsidRPr="00770515" w:rsidRDefault="0076504B" w:rsidP="00532D64">
      <w:pPr>
        <w:spacing w:line="276" w:lineRule="auto"/>
        <w:jc w:val="both"/>
        <w:rPr>
          <w:rFonts w:ascii="Verdana" w:hAnsi="Verdana"/>
          <w:color w:val="000000"/>
          <w:sz w:val="18"/>
          <w:szCs w:val="18"/>
          <w:lang w:val="en-GB"/>
        </w:rPr>
      </w:pPr>
    </w:p>
    <w:p w14:paraId="4708EB33" w14:textId="23AA1C0C" w:rsidR="00532D64" w:rsidRPr="00770515" w:rsidRDefault="00532D64" w:rsidP="00532D64">
      <w:pPr>
        <w:spacing w:after="120"/>
        <w:jc w:val="both"/>
        <w:rPr>
          <w:rFonts w:ascii="Verdana" w:hAnsi="Verdana"/>
          <w:sz w:val="18"/>
          <w:szCs w:val="18"/>
          <w:lang w:val="en-GB"/>
        </w:rPr>
      </w:pPr>
      <w:r w:rsidRPr="00770515">
        <w:rPr>
          <w:rFonts w:ascii="Verdana" w:hAnsi="Verdana"/>
          <w:sz w:val="18"/>
          <w:szCs w:val="18"/>
          <w:lang w:val="en-GB"/>
        </w:rPr>
        <w:t xml:space="preserve">hereby </w:t>
      </w:r>
      <w:r w:rsidR="002F7FC7" w:rsidRPr="00770515">
        <w:rPr>
          <w:rFonts w:ascii="Verdana" w:hAnsi="Verdana"/>
          <w:sz w:val="18"/>
          <w:szCs w:val="18"/>
          <w:lang w:val="en-GB"/>
        </w:rPr>
        <w:t>confirms</w:t>
      </w:r>
      <w:r w:rsidRPr="00770515">
        <w:rPr>
          <w:rFonts w:ascii="Verdana" w:hAnsi="Verdana"/>
          <w:sz w:val="18"/>
          <w:szCs w:val="18"/>
          <w:lang w:val="en-GB"/>
        </w:rPr>
        <w:t xml:space="preserve"> that, pursuant to the Trading Rules for the Organised Trading Facility of TGE, the following regulations have been established and implemented within the Applicant’s enterprise as at the date of this </w:t>
      </w:r>
      <w:r w:rsidR="002F7FC7" w:rsidRPr="00770515">
        <w:rPr>
          <w:rFonts w:ascii="Verdana" w:hAnsi="Verdana"/>
          <w:sz w:val="18"/>
          <w:szCs w:val="18"/>
          <w:lang w:val="en-GB"/>
        </w:rPr>
        <w:t>statement</w:t>
      </w:r>
      <w:r w:rsidRPr="00770515">
        <w:rPr>
          <w:rFonts w:ascii="Verdana" w:hAnsi="Verdana"/>
          <w:sz w:val="18"/>
          <w:szCs w:val="18"/>
          <w:lang w:val="en-GB"/>
        </w:rPr>
        <w:t>, or they will be established and implemented, at the latest, by the day preceding the day on which the Applicant is admitted to operate on the Exchange:</w:t>
      </w:r>
    </w:p>
    <w:p w14:paraId="3C33D354" w14:textId="1059108A" w:rsidR="00532D64" w:rsidRPr="00770515" w:rsidRDefault="00532D64" w:rsidP="00532D64">
      <w:pPr>
        <w:pStyle w:val="Akapitzlist"/>
        <w:numPr>
          <w:ilvl w:val="0"/>
          <w:numId w:val="27"/>
        </w:numPr>
        <w:spacing w:after="120"/>
        <w:jc w:val="both"/>
        <w:rPr>
          <w:rFonts w:ascii="Verdana" w:hAnsi="Verdana"/>
          <w:color w:val="000000"/>
          <w:sz w:val="18"/>
          <w:szCs w:val="18"/>
          <w:lang w:val="en-GB"/>
        </w:rPr>
      </w:pPr>
      <w:r w:rsidRPr="00770515">
        <w:rPr>
          <w:rFonts w:ascii="Verdana" w:hAnsi="Verdana"/>
          <w:color w:val="000000"/>
          <w:sz w:val="18"/>
          <w:szCs w:val="18"/>
          <w:lang w:val="en-GB"/>
        </w:rPr>
        <w:t xml:space="preserve">policies concerning the purchase and sale of the </w:t>
      </w:r>
      <w:r w:rsidR="007D52F4" w:rsidRPr="00770515">
        <w:rPr>
          <w:rFonts w:ascii="Verdana" w:hAnsi="Verdana"/>
          <w:color w:val="000000"/>
          <w:sz w:val="18"/>
          <w:szCs w:val="18"/>
          <w:lang w:val="en-GB"/>
        </w:rPr>
        <w:t>instruments</w:t>
      </w:r>
      <w:r w:rsidRPr="00770515">
        <w:rPr>
          <w:rFonts w:ascii="Verdana" w:hAnsi="Verdana"/>
          <w:color w:val="000000"/>
          <w:sz w:val="18"/>
          <w:szCs w:val="18"/>
          <w:lang w:val="en-GB"/>
        </w:rPr>
        <w:t xml:space="preserve"> traded on the Market by members of its management bodies or by its employees whose responsibilities include activities related to trading on the Market;</w:t>
      </w:r>
    </w:p>
    <w:p w14:paraId="2B3F0227" w14:textId="21890F1E" w:rsidR="00532D64" w:rsidRPr="00770515" w:rsidRDefault="00532D64" w:rsidP="00532D64">
      <w:pPr>
        <w:pStyle w:val="Akapitzlist"/>
        <w:numPr>
          <w:ilvl w:val="0"/>
          <w:numId w:val="27"/>
        </w:numPr>
        <w:spacing w:after="120"/>
        <w:jc w:val="both"/>
        <w:rPr>
          <w:rFonts w:ascii="Verdana" w:hAnsi="Verdana"/>
          <w:sz w:val="18"/>
          <w:szCs w:val="18"/>
          <w:lang w:val="en-GB"/>
        </w:rPr>
      </w:pPr>
      <w:r w:rsidRPr="00770515">
        <w:rPr>
          <w:rFonts w:ascii="Verdana" w:hAnsi="Verdana"/>
          <w:sz w:val="18"/>
          <w:szCs w:val="18"/>
          <w:lang w:val="en-GB"/>
        </w:rPr>
        <w:t>procedures for protection of confidential and proprietary information related to transactions</w:t>
      </w:r>
      <w:r w:rsidR="002F7FC7" w:rsidRPr="00770515">
        <w:rPr>
          <w:rFonts w:ascii="Verdana" w:hAnsi="Verdana"/>
          <w:sz w:val="18"/>
          <w:szCs w:val="18"/>
          <w:lang w:val="en-GB"/>
        </w:rPr>
        <w:t xml:space="preserve"> made </w:t>
      </w:r>
      <w:r w:rsidR="004B768F" w:rsidRPr="00770515">
        <w:rPr>
          <w:rFonts w:ascii="Verdana" w:hAnsi="Verdana"/>
          <w:sz w:val="18"/>
          <w:szCs w:val="18"/>
          <w:lang w:val="en-GB"/>
        </w:rPr>
        <w:t>at</w:t>
      </w:r>
      <w:r w:rsidR="002F7FC7" w:rsidRPr="00770515">
        <w:rPr>
          <w:rFonts w:ascii="Verdana" w:hAnsi="Verdana"/>
          <w:sz w:val="18"/>
          <w:szCs w:val="18"/>
          <w:lang w:val="en-GB"/>
        </w:rPr>
        <w:t xml:space="preserve"> the OTF</w:t>
      </w:r>
      <w:r w:rsidRPr="00770515">
        <w:rPr>
          <w:rFonts w:ascii="Verdana" w:hAnsi="Verdana"/>
          <w:sz w:val="18"/>
          <w:szCs w:val="18"/>
          <w:lang w:val="en-GB"/>
        </w:rPr>
        <w:t>.</w:t>
      </w:r>
    </w:p>
    <w:p w14:paraId="2B425455" w14:textId="77777777" w:rsidR="00532D64" w:rsidRPr="00770515" w:rsidRDefault="00532D64" w:rsidP="00532D64">
      <w:pPr>
        <w:jc w:val="both"/>
        <w:rPr>
          <w:rFonts w:ascii="Verdana" w:hAnsi="Verdana"/>
          <w:sz w:val="18"/>
          <w:szCs w:val="18"/>
          <w:lang w:val="en-GB"/>
        </w:rPr>
      </w:pPr>
    </w:p>
    <w:p w14:paraId="2AAA0344" w14:textId="77777777" w:rsidR="00532D64" w:rsidRPr="00770515" w:rsidRDefault="00532D64" w:rsidP="00532D64">
      <w:pPr>
        <w:spacing w:line="276" w:lineRule="auto"/>
        <w:jc w:val="both"/>
        <w:rPr>
          <w:rFonts w:ascii="Verdana" w:hAnsi="Verdana"/>
          <w:sz w:val="18"/>
          <w:szCs w:val="18"/>
          <w:lang w:val="en-GB"/>
        </w:rPr>
      </w:pPr>
      <w:r w:rsidRPr="00770515">
        <w:rPr>
          <w:rFonts w:ascii="Verdana" w:hAnsi="Verdana"/>
          <w:sz w:val="18"/>
          <w:szCs w:val="18"/>
          <w:lang w:val="en-GB"/>
        </w:rPr>
        <w:t xml:space="preserve">At the same time, the Applicant undertakes to ensure the compliance with the above regulations once they are implemented.  </w:t>
      </w:r>
    </w:p>
    <w:p w14:paraId="574C1EFE" w14:textId="77777777" w:rsidR="00532D64" w:rsidRPr="00770515" w:rsidRDefault="00532D64" w:rsidP="00532D64">
      <w:pPr>
        <w:spacing w:after="120"/>
        <w:jc w:val="both"/>
        <w:rPr>
          <w:rFonts w:ascii="Verdana" w:hAnsi="Verdana"/>
          <w:sz w:val="18"/>
          <w:szCs w:val="18"/>
          <w:lang w:val="en-GB"/>
        </w:rPr>
      </w:pPr>
    </w:p>
    <w:p w14:paraId="1E4DE791" w14:textId="77777777" w:rsidR="00532D64" w:rsidRPr="00770515" w:rsidRDefault="00532D64" w:rsidP="00532D64">
      <w:pPr>
        <w:spacing w:after="120"/>
        <w:jc w:val="both"/>
        <w:rPr>
          <w:rFonts w:ascii="Verdana" w:hAnsi="Verdana"/>
          <w:sz w:val="18"/>
          <w:szCs w:val="18"/>
          <w:lang w:val="en-GB"/>
        </w:rPr>
      </w:pPr>
    </w:p>
    <w:p w14:paraId="2DB971BB" w14:textId="77777777" w:rsidR="00532D64" w:rsidRPr="00D873D4" w:rsidRDefault="00532D64" w:rsidP="00532D64">
      <w:pPr>
        <w:spacing w:after="120"/>
        <w:jc w:val="both"/>
        <w:rPr>
          <w:rFonts w:ascii="Verdana" w:hAnsi="Verdana"/>
          <w:sz w:val="16"/>
          <w:lang w:val="en-GB"/>
        </w:rPr>
      </w:pPr>
    </w:p>
    <w:p w14:paraId="3E4CD46C" w14:textId="77777777" w:rsidR="00532D64" w:rsidRPr="00D873D4" w:rsidRDefault="00532D64" w:rsidP="00532D64">
      <w:pPr>
        <w:spacing w:after="120"/>
        <w:jc w:val="both"/>
        <w:rPr>
          <w:rFonts w:ascii="Verdana" w:hAnsi="Verdana"/>
          <w:sz w:val="16"/>
          <w:lang w:val="en-GB"/>
        </w:rPr>
      </w:pPr>
    </w:p>
    <w:p w14:paraId="247E03A2" w14:textId="77777777" w:rsidR="00532D64" w:rsidRPr="00D873D4" w:rsidRDefault="00532D64" w:rsidP="00532D64">
      <w:pPr>
        <w:spacing w:after="120"/>
        <w:jc w:val="both"/>
        <w:rPr>
          <w:rFonts w:ascii="Verdana" w:hAnsi="Verdana"/>
          <w:sz w:val="16"/>
          <w:lang w:val="en-GB"/>
        </w:rPr>
      </w:pPr>
    </w:p>
    <w:p w14:paraId="115E33DF" w14:textId="77777777" w:rsidR="00532D64" w:rsidRPr="00D873D4" w:rsidRDefault="00532D64" w:rsidP="00720702">
      <w:pPr>
        <w:jc w:val="right"/>
        <w:rPr>
          <w:rFonts w:ascii="Verdana" w:hAnsi="Verdana"/>
          <w:i/>
          <w:color w:val="000000"/>
          <w:sz w:val="14"/>
          <w:lang w:val="en-GB"/>
        </w:rPr>
      </w:pPr>
      <w:r w:rsidRPr="00D873D4">
        <w:rPr>
          <w:rFonts w:ascii="Verdana" w:hAnsi="Verdana"/>
          <w:i/>
          <w:color w:val="000000"/>
          <w:sz w:val="14"/>
          <w:lang w:val="en-GB"/>
        </w:rPr>
        <w:t>..........................................................................................................</w:t>
      </w:r>
    </w:p>
    <w:p w14:paraId="65F8B991" w14:textId="15A8D2D3" w:rsidR="00532D64" w:rsidRPr="00D873D4" w:rsidRDefault="00532D64" w:rsidP="00720702">
      <w:pPr>
        <w:spacing w:after="120"/>
        <w:ind w:firstLine="992"/>
        <w:jc w:val="right"/>
        <w:rPr>
          <w:rFonts w:ascii="Verdana" w:hAnsi="Verdana"/>
          <w:i/>
          <w:sz w:val="14"/>
          <w:lang w:val="en-GB"/>
        </w:rPr>
      </w:pPr>
      <w:r w:rsidRPr="00D873D4">
        <w:rPr>
          <w:rFonts w:ascii="Verdana" w:hAnsi="Verdana"/>
          <w:i/>
          <w:color w:val="000000"/>
          <w:sz w:val="14"/>
          <w:lang w:val="en-GB"/>
        </w:rPr>
        <w:t xml:space="preserve">/signatures of authorised </w:t>
      </w:r>
      <w:r w:rsidRPr="00DB189D">
        <w:rPr>
          <w:rFonts w:ascii="Verdana" w:hAnsi="Verdana"/>
          <w:i/>
          <w:iCs/>
          <w:color w:val="000000"/>
          <w:sz w:val="14"/>
          <w:szCs w:val="14"/>
          <w:lang w:val="en-GB"/>
        </w:rPr>
        <w:t>represent</w:t>
      </w:r>
      <w:r w:rsidR="0083414B">
        <w:rPr>
          <w:rFonts w:ascii="Verdana" w:hAnsi="Verdana"/>
          <w:i/>
          <w:iCs/>
          <w:color w:val="000000"/>
          <w:sz w:val="14"/>
          <w:szCs w:val="14"/>
          <w:lang w:val="en-GB"/>
        </w:rPr>
        <w:t>ative(s) of</w:t>
      </w:r>
      <w:r w:rsidRPr="00D873D4">
        <w:rPr>
          <w:rFonts w:ascii="Verdana" w:hAnsi="Verdana"/>
          <w:i/>
          <w:color w:val="000000"/>
          <w:sz w:val="14"/>
          <w:lang w:val="en-GB"/>
        </w:rPr>
        <w:t xml:space="preserve"> the Applicant/</w:t>
      </w:r>
      <w:r w:rsidRPr="00D873D4">
        <w:rPr>
          <w:rFonts w:ascii="Verdana" w:hAnsi="Verdana"/>
          <w:i/>
          <w:sz w:val="14"/>
          <w:lang w:val="en-GB"/>
        </w:rPr>
        <w:t xml:space="preserve"> </w:t>
      </w:r>
    </w:p>
    <w:p w14:paraId="11F3DB6D" w14:textId="77777777" w:rsidR="00532D64" w:rsidRPr="00D873D4" w:rsidRDefault="00532D64" w:rsidP="00532D64">
      <w:pPr>
        <w:spacing w:after="120"/>
        <w:rPr>
          <w:rFonts w:ascii="Verdana" w:hAnsi="Verdana"/>
          <w:sz w:val="16"/>
          <w:lang w:val="en-GB"/>
        </w:rPr>
      </w:pPr>
    </w:p>
    <w:p w14:paraId="53359FB7" w14:textId="77777777" w:rsidR="00532D64" w:rsidRPr="00D873D4" w:rsidRDefault="00532D64" w:rsidP="00532D64">
      <w:pPr>
        <w:suppressAutoHyphens w:val="0"/>
        <w:rPr>
          <w:rFonts w:ascii="Verdana" w:hAnsi="Verdana"/>
          <w:sz w:val="16"/>
          <w:lang w:val="en-GB"/>
        </w:rPr>
      </w:pPr>
      <w:r w:rsidRPr="00D873D4">
        <w:rPr>
          <w:rFonts w:ascii="Verdana" w:hAnsi="Verdana"/>
          <w:sz w:val="16"/>
          <w:lang w:val="en-GB"/>
        </w:rPr>
        <w:br w:type="page"/>
      </w:r>
    </w:p>
    <w:p w14:paraId="4B3D1562" w14:textId="029B4A34" w:rsidR="00532D64" w:rsidRPr="00770515" w:rsidRDefault="008A0980" w:rsidP="00F3333F">
      <w:pPr>
        <w:spacing w:after="120"/>
        <w:jc w:val="both"/>
        <w:rPr>
          <w:rFonts w:ascii="Verdana" w:hAnsi="Verdana"/>
          <w:b/>
          <w:sz w:val="18"/>
          <w:szCs w:val="18"/>
          <w:lang w:val="en-GB"/>
        </w:rPr>
      </w:pPr>
      <w:r w:rsidRPr="00770515">
        <w:rPr>
          <w:rFonts w:ascii="Verdana" w:hAnsi="Verdana"/>
          <w:b/>
          <w:sz w:val="18"/>
          <w:szCs w:val="18"/>
          <w:lang w:val="en-GB"/>
        </w:rPr>
        <w:lastRenderedPageBreak/>
        <w:t>Form No.</w:t>
      </w:r>
      <w:r w:rsidR="00532D64" w:rsidRPr="00770515">
        <w:rPr>
          <w:rFonts w:ascii="Verdana" w:hAnsi="Verdana"/>
          <w:b/>
          <w:sz w:val="18"/>
          <w:szCs w:val="18"/>
          <w:lang w:val="en-GB"/>
        </w:rPr>
        <w:t xml:space="preserve"> 4c: </w:t>
      </w:r>
      <w:r w:rsidRPr="00770515">
        <w:rPr>
          <w:rFonts w:ascii="Verdana" w:hAnsi="Verdana"/>
          <w:b/>
          <w:sz w:val="18"/>
          <w:szCs w:val="18"/>
          <w:lang w:val="en-GB"/>
        </w:rPr>
        <w:t>Statement</w:t>
      </w:r>
      <w:r w:rsidR="00532D64" w:rsidRPr="00770515">
        <w:rPr>
          <w:rFonts w:ascii="Verdana" w:hAnsi="Verdana"/>
          <w:b/>
          <w:sz w:val="18"/>
          <w:szCs w:val="18"/>
          <w:lang w:val="en-GB"/>
        </w:rPr>
        <w:t xml:space="preserve"> of the Applicant regarding the definition or implementation of policies and procedures with respect to the Financial Instruments Market of Towarowa Giełda Energii S.A.</w:t>
      </w:r>
    </w:p>
    <w:p w14:paraId="016A2BA5" w14:textId="77777777" w:rsidR="00532D64" w:rsidRPr="00770515" w:rsidRDefault="00532D64" w:rsidP="00532D64">
      <w:pPr>
        <w:spacing w:after="120"/>
        <w:rPr>
          <w:rFonts w:ascii="Verdana" w:hAnsi="Verdana"/>
          <w:sz w:val="18"/>
          <w:szCs w:val="18"/>
          <w:lang w:val="en-GB"/>
        </w:rPr>
      </w:pPr>
    </w:p>
    <w:sdt>
      <w:sdtPr>
        <w:rPr>
          <w:rFonts w:ascii="Verdana" w:hAnsi="Verdana"/>
          <w:b/>
          <w:sz w:val="18"/>
          <w:szCs w:val="18"/>
          <w:lang w:val="en-GB"/>
        </w:rPr>
        <w:id w:val="36482342"/>
        <w:placeholder>
          <w:docPart w:val="8790F6329C6A47B39ACE6C9CAE72C39E"/>
        </w:placeholder>
        <w:temporary/>
        <w:showingPlcHdr/>
      </w:sdtPr>
      <w:sdtContent>
        <w:p w14:paraId="7C00E06A" w14:textId="06F01E24" w:rsidR="00735988" w:rsidRPr="00770515" w:rsidRDefault="00735988" w:rsidP="00735988">
          <w:pPr>
            <w:spacing w:after="120" w:line="276" w:lineRule="auto"/>
            <w:rPr>
              <w:rFonts w:ascii="Verdana" w:hAnsi="Verdana"/>
              <w:b/>
              <w:sz w:val="18"/>
              <w:szCs w:val="18"/>
              <w:lang w:val="en-GB"/>
            </w:rPr>
          </w:pPr>
          <w:r w:rsidRPr="00770515">
            <w:rPr>
              <w:rFonts w:ascii="Verdana" w:hAnsi="Verdana"/>
              <w:b/>
              <w:i/>
              <w:color w:val="0070C0"/>
              <w:sz w:val="18"/>
              <w:szCs w:val="18"/>
              <w:lang w:val="en-GB"/>
            </w:rPr>
            <w:t xml:space="preserve">Place, date dd-mm-yyyy </w:t>
          </w:r>
        </w:p>
      </w:sdtContent>
    </w:sdt>
    <w:p w14:paraId="4A506684" w14:textId="77777777" w:rsidR="00532D64" w:rsidRPr="00770515" w:rsidRDefault="00532D64" w:rsidP="00532D64">
      <w:pPr>
        <w:rPr>
          <w:rFonts w:ascii="Verdana" w:hAnsi="Verdana"/>
          <w:sz w:val="18"/>
          <w:szCs w:val="18"/>
          <w:vertAlign w:val="superscript"/>
          <w:lang w:val="en-GB"/>
        </w:rPr>
      </w:pPr>
    </w:p>
    <w:p w14:paraId="0979AE13" w14:textId="77777777" w:rsidR="00532D64" w:rsidRPr="00770515" w:rsidRDefault="00532D64" w:rsidP="00532D64">
      <w:pPr>
        <w:spacing w:line="360" w:lineRule="auto"/>
        <w:ind w:left="5670"/>
        <w:rPr>
          <w:rFonts w:ascii="Verdana" w:hAnsi="Verdana"/>
          <w:b/>
          <w:sz w:val="18"/>
          <w:szCs w:val="18"/>
          <w:lang w:val="en-GB"/>
        </w:rPr>
      </w:pPr>
      <w:r w:rsidRPr="00770515">
        <w:rPr>
          <w:rFonts w:ascii="Verdana" w:hAnsi="Verdana"/>
          <w:b/>
          <w:sz w:val="18"/>
          <w:szCs w:val="18"/>
          <w:lang w:val="en-GB"/>
        </w:rPr>
        <w:t xml:space="preserve">To the Management Board </w:t>
      </w:r>
    </w:p>
    <w:p w14:paraId="1C17B365" w14:textId="77777777" w:rsidR="00532D64" w:rsidRPr="00770515" w:rsidRDefault="00532D64" w:rsidP="00532D64">
      <w:pPr>
        <w:spacing w:line="360" w:lineRule="auto"/>
        <w:ind w:left="5670"/>
        <w:rPr>
          <w:rFonts w:ascii="Verdana" w:hAnsi="Verdana"/>
          <w:b/>
          <w:sz w:val="18"/>
          <w:szCs w:val="18"/>
          <w:lang w:val="en-GB"/>
        </w:rPr>
      </w:pPr>
      <w:r w:rsidRPr="00770515">
        <w:rPr>
          <w:rFonts w:ascii="Verdana" w:hAnsi="Verdana"/>
          <w:b/>
          <w:sz w:val="18"/>
          <w:szCs w:val="18"/>
          <w:lang w:val="en-GB"/>
        </w:rPr>
        <w:t>of Towarowa Giełda Energii S.A.</w:t>
      </w:r>
    </w:p>
    <w:p w14:paraId="5449EEC6" w14:textId="77777777" w:rsidR="00532D64" w:rsidRPr="00770515" w:rsidRDefault="00532D64" w:rsidP="00532D64">
      <w:pPr>
        <w:spacing w:after="120"/>
        <w:rPr>
          <w:rFonts w:ascii="Verdana" w:hAnsi="Verdana"/>
          <w:sz w:val="18"/>
          <w:szCs w:val="18"/>
          <w:lang w:val="en-GB"/>
        </w:rPr>
      </w:pPr>
      <w:r w:rsidRPr="00770515">
        <w:rPr>
          <w:rFonts w:ascii="Verdana" w:hAnsi="Verdana"/>
          <w:sz w:val="18"/>
          <w:szCs w:val="18"/>
          <w:lang w:val="en-GB"/>
        </w:rPr>
        <w:t xml:space="preserve"> </w:t>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p>
    <w:p w14:paraId="335A0DE7" w14:textId="77777777" w:rsidR="00532D64" w:rsidRPr="00770515" w:rsidRDefault="00532D64" w:rsidP="00532D64">
      <w:pPr>
        <w:spacing w:after="120"/>
        <w:rPr>
          <w:rFonts w:ascii="Verdana" w:hAnsi="Verdana"/>
          <w:sz w:val="18"/>
          <w:szCs w:val="18"/>
          <w:lang w:val="en-GB"/>
        </w:rPr>
      </w:pPr>
    </w:p>
    <w:p w14:paraId="20D426F2" w14:textId="44C0F629" w:rsidR="00532D64" w:rsidRPr="00770515" w:rsidRDefault="004B768F" w:rsidP="00532D64">
      <w:pPr>
        <w:spacing w:after="120"/>
        <w:jc w:val="center"/>
        <w:rPr>
          <w:rFonts w:ascii="Verdana" w:hAnsi="Verdana" w:cs="Arial"/>
          <w:b/>
          <w:sz w:val="18"/>
          <w:szCs w:val="18"/>
          <w:lang w:val="en-GB"/>
        </w:rPr>
      </w:pPr>
      <w:r w:rsidRPr="00770515">
        <w:rPr>
          <w:rFonts w:ascii="Verdana" w:hAnsi="Verdana"/>
          <w:b/>
          <w:sz w:val="18"/>
          <w:szCs w:val="18"/>
          <w:lang w:val="en-GB"/>
        </w:rPr>
        <w:t>Statement</w:t>
      </w:r>
    </w:p>
    <w:p w14:paraId="05E6C518" w14:textId="77777777" w:rsidR="00532D64" w:rsidRPr="00770515" w:rsidRDefault="00532D64" w:rsidP="00532D64">
      <w:pPr>
        <w:jc w:val="center"/>
        <w:rPr>
          <w:rFonts w:ascii="Verdana" w:hAnsi="Verdana"/>
          <w:sz w:val="18"/>
          <w:szCs w:val="18"/>
          <w:lang w:val="en-GB"/>
        </w:rPr>
      </w:pPr>
    </w:p>
    <w:p w14:paraId="0C6418EB" w14:textId="77777777" w:rsidR="0076504B" w:rsidRPr="00770515" w:rsidRDefault="0076504B" w:rsidP="0076504B">
      <w:pPr>
        <w:spacing w:after="120" w:line="276" w:lineRule="auto"/>
        <w:jc w:val="center"/>
        <w:rPr>
          <w:rFonts w:ascii="Verdana" w:hAnsi="Verdana"/>
          <w:sz w:val="18"/>
          <w:szCs w:val="18"/>
          <w:lang w:val="en-GB"/>
        </w:rPr>
      </w:pPr>
    </w:p>
    <w:sdt>
      <w:sdtPr>
        <w:rPr>
          <w:rFonts w:ascii="Verdana" w:hAnsi="Verdana"/>
          <w:b/>
          <w:sz w:val="18"/>
          <w:szCs w:val="18"/>
          <w:lang w:val="en-GB"/>
        </w:rPr>
        <w:id w:val="-1356422815"/>
        <w:placeholder>
          <w:docPart w:val="5E6BE2014D8747FCAA4E6B09C552344E"/>
        </w:placeholder>
        <w:temporary/>
        <w:showingPlcHdr/>
      </w:sdtPr>
      <w:sdtContent>
        <w:p w14:paraId="771CAD7C" w14:textId="0685799B" w:rsidR="0076504B" w:rsidRPr="00770515" w:rsidRDefault="0076504B" w:rsidP="0076504B">
          <w:pPr>
            <w:spacing w:after="120" w:line="276" w:lineRule="auto"/>
            <w:jc w:val="center"/>
            <w:rPr>
              <w:rFonts w:ascii="Verdana" w:hAnsi="Verdana"/>
              <w:b/>
              <w:sz w:val="18"/>
              <w:szCs w:val="18"/>
              <w:lang w:val="en-GB"/>
            </w:rPr>
          </w:pPr>
          <w:r w:rsidRPr="00770515">
            <w:rPr>
              <w:rFonts w:ascii="Verdana" w:hAnsi="Verdana"/>
              <w:b/>
              <w:i/>
              <w:color w:val="0070C0"/>
              <w:sz w:val="18"/>
              <w:szCs w:val="18"/>
              <w:lang w:val="en-GB"/>
            </w:rPr>
            <w:t>Applicant's name and registered office</w:t>
          </w:r>
        </w:p>
      </w:sdtContent>
    </w:sdt>
    <w:p w14:paraId="67805ABA" w14:textId="76A9BE20" w:rsidR="0076504B" w:rsidRPr="008809F7" w:rsidRDefault="0076504B" w:rsidP="008809F7">
      <w:pPr>
        <w:spacing w:after="120" w:line="276" w:lineRule="auto"/>
        <w:jc w:val="both"/>
        <w:rPr>
          <w:rFonts w:ascii="Verdana" w:hAnsi="Verdana"/>
          <w:sz w:val="18"/>
          <w:szCs w:val="18"/>
          <w:lang w:val="en-GB"/>
        </w:rPr>
      </w:pPr>
      <w:r w:rsidRPr="00770515">
        <w:rPr>
          <w:rFonts w:ascii="Verdana" w:hAnsi="Verdana"/>
          <w:sz w:val="18"/>
          <w:szCs w:val="18"/>
          <w:lang w:val="en-GB"/>
        </w:rPr>
        <w:t xml:space="preserve">entered to the Register of Entrepreneurs maintained by the District Court in </w:t>
      </w:r>
      <w:sdt>
        <w:sdtPr>
          <w:rPr>
            <w:rFonts w:ascii="Verdana" w:hAnsi="Verdana"/>
            <w:b/>
            <w:sz w:val="18"/>
            <w:szCs w:val="18"/>
            <w:lang w:val="en-GB"/>
          </w:rPr>
          <w:id w:val="1443419813"/>
          <w:placeholder>
            <w:docPart w:val="D20022AB9D0943B4B1E4647538EA63A1"/>
          </w:placeholder>
          <w:temporary/>
          <w:showingPlcHdr/>
        </w:sdtPr>
        <w:sdtContent>
          <w:r w:rsidRPr="00770515">
            <w:rPr>
              <w:rFonts w:ascii="Verdana" w:hAnsi="Verdana"/>
              <w:b/>
              <w:i/>
              <w:color w:val="0070C0"/>
              <w:sz w:val="18"/>
              <w:szCs w:val="18"/>
              <w:lang w:val="en-GB"/>
            </w:rPr>
            <w:t>city, department number</w:t>
          </w:r>
        </w:sdtContent>
      </w:sdt>
      <w:r w:rsidR="008809F7">
        <w:rPr>
          <w:rFonts w:ascii="Verdana" w:hAnsi="Verdana"/>
          <w:sz w:val="18"/>
          <w:szCs w:val="18"/>
          <w:lang w:val="en-GB"/>
        </w:rPr>
        <w:t xml:space="preserve"> </w:t>
      </w:r>
      <w:r w:rsidRPr="00770515">
        <w:rPr>
          <w:rFonts w:ascii="Verdana" w:hAnsi="Verdana"/>
          <w:sz w:val="18"/>
          <w:szCs w:val="18"/>
          <w:lang w:val="en-GB"/>
        </w:rPr>
        <w:t xml:space="preserve">Commercial Department of the National Court Register under the number KRS </w:t>
      </w:r>
      <w:sdt>
        <w:sdtPr>
          <w:rPr>
            <w:rFonts w:ascii="Verdana" w:hAnsi="Verdana"/>
            <w:b/>
            <w:sz w:val="18"/>
            <w:szCs w:val="18"/>
            <w:lang w:val="en-GB"/>
          </w:rPr>
          <w:id w:val="-756369015"/>
          <w:placeholder>
            <w:docPart w:val="43E85B986E70440ABB84EFC91C546565"/>
          </w:placeholder>
          <w:temporary/>
          <w:showingPlcHdr/>
        </w:sdtPr>
        <w:sdtContent>
          <w:r w:rsidRPr="00770515">
            <w:rPr>
              <w:rFonts w:ascii="Verdana" w:hAnsi="Verdana"/>
              <w:b/>
              <w:i/>
              <w:color w:val="0070C0"/>
              <w:sz w:val="18"/>
              <w:szCs w:val="18"/>
              <w:lang w:val="en-GB"/>
            </w:rPr>
            <w:t>registration (KRS) number</w:t>
          </w:r>
        </w:sdtContent>
      </w:sdt>
    </w:p>
    <w:p w14:paraId="3FCBB144" w14:textId="4808F44C" w:rsidR="0076504B" w:rsidRPr="00770515" w:rsidRDefault="0076504B" w:rsidP="0076504B">
      <w:pPr>
        <w:spacing w:line="276" w:lineRule="auto"/>
        <w:jc w:val="center"/>
        <w:rPr>
          <w:rFonts w:ascii="Verdana" w:hAnsi="Verdana"/>
          <w:i/>
          <w:color w:val="000000"/>
          <w:sz w:val="18"/>
          <w:szCs w:val="18"/>
          <w:vertAlign w:val="superscript"/>
          <w:lang w:val="en-GB"/>
        </w:rPr>
      </w:pPr>
    </w:p>
    <w:p w14:paraId="1970D2A0" w14:textId="77777777" w:rsidR="00532D64" w:rsidRPr="00770515" w:rsidRDefault="00532D64" w:rsidP="00532D64">
      <w:pPr>
        <w:jc w:val="both"/>
        <w:rPr>
          <w:rFonts w:ascii="Verdana" w:hAnsi="Verdana"/>
          <w:color w:val="000000"/>
          <w:sz w:val="18"/>
          <w:szCs w:val="18"/>
          <w:lang w:val="en-GB"/>
        </w:rPr>
      </w:pPr>
    </w:p>
    <w:p w14:paraId="184CF13C" w14:textId="0693A575" w:rsidR="00532D64" w:rsidRPr="00770515" w:rsidRDefault="00532D64" w:rsidP="00532D64">
      <w:pPr>
        <w:spacing w:after="120"/>
        <w:jc w:val="both"/>
        <w:rPr>
          <w:rFonts w:ascii="Verdana" w:hAnsi="Verdana"/>
          <w:sz w:val="18"/>
          <w:szCs w:val="18"/>
          <w:lang w:val="en-GB"/>
        </w:rPr>
      </w:pPr>
      <w:r w:rsidRPr="00770515">
        <w:rPr>
          <w:rFonts w:ascii="Verdana" w:hAnsi="Verdana"/>
          <w:sz w:val="18"/>
          <w:szCs w:val="18"/>
          <w:lang w:val="en-GB"/>
        </w:rPr>
        <w:t xml:space="preserve">hereby </w:t>
      </w:r>
      <w:r w:rsidR="008A0980" w:rsidRPr="00770515">
        <w:rPr>
          <w:rFonts w:ascii="Verdana" w:hAnsi="Verdana"/>
          <w:sz w:val="18"/>
          <w:szCs w:val="18"/>
          <w:lang w:val="en-GB"/>
        </w:rPr>
        <w:t>confirms</w:t>
      </w:r>
      <w:r w:rsidRPr="00770515">
        <w:rPr>
          <w:rFonts w:ascii="Verdana" w:hAnsi="Verdana"/>
          <w:sz w:val="18"/>
          <w:szCs w:val="18"/>
          <w:lang w:val="en-GB"/>
        </w:rPr>
        <w:t xml:space="preserve"> that, pursuant to the Trading Rules for the Financial Instruments Market of TGE, the following regulations have been established and implemented within the Applicant’s enterprise as at the date of this </w:t>
      </w:r>
      <w:r w:rsidR="008A0980" w:rsidRPr="00770515">
        <w:rPr>
          <w:rFonts w:ascii="Verdana" w:hAnsi="Verdana"/>
          <w:sz w:val="18"/>
          <w:szCs w:val="18"/>
          <w:lang w:val="en-GB"/>
        </w:rPr>
        <w:t>statement</w:t>
      </w:r>
      <w:r w:rsidRPr="00770515">
        <w:rPr>
          <w:rFonts w:ascii="Verdana" w:hAnsi="Verdana"/>
          <w:sz w:val="18"/>
          <w:szCs w:val="18"/>
          <w:lang w:val="en-GB"/>
        </w:rPr>
        <w:t>, or they will be established and implemented, at the latest, by the day preceding the day on which the Applicant is admitted to operate on the Exchange:</w:t>
      </w:r>
    </w:p>
    <w:p w14:paraId="5ACF4B9C" w14:textId="77777777" w:rsidR="00532D64" w:rsidRPr="00770515" w:rsidRDefault="00532D64" w:rsidP="00532D64">
      <w:pPr>
        <w:pStyle w:val="Akapitzlist"/>
        <w:numPr>
          <w:ilvl w:val="0"/>
          <w:numId w:val="34"/>
        </w:numPr>
        <w:spacing w:after="120"/>
        <w:jc w:val="both"/>
        <w:rPr>
          <w:rFonts w:ascii="Verdana" w:hAnsi="Verdana"/>
          <w:sz w:val="18"/>
          <w:szCs w:val="18"/>
          <w:lang w:val="en-GB"/>
        </w:rPr>
      </w:pPr>
      <w:r w:rsidRPr="00770515">
        <w:rPr>
          <w:rFonts w:ascii="Verdana" w:hAnsi="Verdana"/>
          <w:sz w:val="18"/>
          <w:szCs w:val="18"/>
          <w:lang w:val="en-GB"/>
        </w:rPr>
        <w:t>principles concerning the purchase and sale of the financial instruments traded on the Market by members of its management bodies, employees or other persons whose responsibilities include activities related to trading on the Market;</w:t>
      </w:r>
    </w:p>
    <w:p w14:paraId="5D947E14" w14:textId="77777777" w:rsidR="00532D64" w:rsidRPr="00770515" w:rsidRDefault="00532D64" w:rsidP="00532D64">
      <w:pPr>
        <w:pStyle w:val="Akapitzlist"/>
        <w:numPr>
          <w:ilvl w:val="0"/>
          <w:numId w:val="34"/>
        </w:numPr>
        <w:spacing w:after="120"/>
        <w:jc w:val="both"/>
        <w:rPr>
          <w:rFonts w:ascii="Verdana" w:hAnsi="Verdana"/>
          <w:sz w:val="18"/>
          <w:szCs w:val="18"/>
          <w:lang w:val="en-GB"/>
        </w:rPr>
      </w:pPr>
      <w:r w:rsidRPr="00770515">
        <w:rPr>
          <w:rFonts w:ascii="Verdana" w:hAnsi="Verdana"/>
          <w:sz w:val="18"/>
          <w:szCs w:val="18"/>
          <w:lang w:val="en-GB"/>
        </w:rPr>
        <w:t>procedures for protection of confidential and proprietary information related to transactions.</w:t>
      </w:r>
    </w:p>
    <w:p w14:paraId="24B5C060" w14:textId="77777777" w:rsidR="00532D64" w:rsidRPr="00770515" w:rsidRDefault="00532D64" w:rsidP="00532D64">
      <w:pPr>
        <w:spacing w:after="120"/>
        <w:jc w:val="both"/>
        <w:rPr>
          <w:rFonts w:ascii="Verdana" w:hAnsi="Verdana"/>
          <w:sz w:val="18"/>
          <w:szCs w:val="18"/>
          <w:lang w:val="en-GB"/>
        </w:rPr>
      </w:pPr>
    </w:p>
    <w:p w14:paraId="6BA1E70F" w14:textId="77777777" w:rsidR="00532D64" w:rsidRPr="00770515" w:rsidRDefault="00532D64" w:rsidP="00532D64">
      <w:pPr>
        <w:spacing w:after="120"/>
        <w:jc w:val="both"/>
        <w:rPr>
          <w:rFonts w:ascii="Verdana" w:hAnsi="Verdana"/>
          <w:sz w:val="18"/>
          <w:szCs w:val="18"/>
          <w:lang w:val="en-GB"/>
        </w:rPr>
      </w:pPr>
      <w:r w:rsidRPr="00770515">
        <w:rPr>
          <w:rFonts w:ascii="Verdana" w:hAnsi="Verdana"/>
          <w:sz w:val="18"/>
          <w:szCs w:val="18"/>
          <w:lang w:val="en-GB"/>
        </w:rPr>
        <w:t xml:space="preserve">At the same time, the Applicant undertakes to ensure the compliance with the above regulations once they are implemented.  </w:t>
      </w:r>
    </w:p>
    <w:p w14:paraId="3D2A0F87" w14:textId="77777777" w:rsidR="00532D64" w:rsidRPr="00D873D4" w:rsidRDefault="00532D64" w:rsidP="00532D64">
      <w:pPr>
        <w:spacing w:after="120"/>
        <w:jc w:val="both"/>
        <w:rPr>
          <w:rFonts w:ascii="Verdana" w:hAnsi="Verdana"/>
          <w:sz w:val="16"/>
          <w:lang w:val="en-GB"/>
        </w:rPr>
      </w:pPr>
    </w:p>
    <w:p w14:paraId="11A2893C" w14:textId="77777777" w:rsidR="00532D64" w:rsidRPr="00D873D4" w:rsidRDefault="00532D64" w:rsidP="00532D64">
      <w:pPr>
        <w:spacing w:after="120"/>
        <w:jc w:val="both"/>
        <w:rPr>
          <w:rFonts w:ascii="Verdana" w:hAnsi="Verdana"/>
          <w:sz w:val="16"/>
          <w:lang w:val="en-GB"/>
        </w:rPr>
      </w:pPr>
    </w:p>
    <w:p w14:paraId="23777873" w14:textId="77777777" w:rsidR="00532D64" w:rsidRPr="00D873D4" w:rsidRDefault="00532D64" w:rsidP="00532D64">
      <w:pPr>
        <w:spacing w:after="120"/>
        <w:jc w:val="both"/>
        <w:rPr>
          <w:rFonts w:ascii="Verdana" w:hAnsi="Verdana"/>
          <w:sz w:val="16"/>
          <w:lang w:val="en-GB"/>
        </w:rPr>
      </w:pPr>
    </w:p>
    <w:p w14:paraId="3954895A" w14:textId="77777777" w:rsidR="00532D64" w:rsidRPr="00D873D4" w:rsidRDefault="00532D64" w:rsidP="00532D64">
      <w:pPr>
        <w:spacing w:after="120"/>
        <w:jc w:val="both"/>
        <w:rPr>
          <w:rFonts w:ascii="Verdana" w:hAnsi="Verdana"/>
          <w:sz w:val="16"/>
          <w:lang w:val="en-GB"/>
        </w:rPr>
      </w:pPr>
    </w:p>
    <w:p w14:paraId="7B2616A9" w14:textId="77777777" w:rsidR="00532D64" w:rsidRPr="00D873D4" w:rsidRDefault="00532D64" w:rsidP="00720702">
      <w:pPr>
        <w:jc w:val="right"/>
        <w:rPr>
          <w:rFonts w:ascii="Verdana" w:hAnsi="Verdana"/>
          <w:i/>
          <w:color w:val="000000"/>
          <w:sz w:val="14"/>
          <w:lang w:val="en-GB"/>
        </w:rPr>
      </w:pPr>
    </w:p>
    <w:p w14:paraId="7F4050D8" w14:textId="77777777" w:rsidR="00532D64" w:rsidRPr="00D873D4" w:rsidRDefault="00532D64" w:rsidP="00720702">
      <w:pPr>
        <w:jc w:val="right"/>
        <w:rPr>
          <w:rFonts w:ascii="Verdana" w:hAnsi="Verdana"/>
          <w:i/>
          <w:color w:val="000000"/>
          <w:sz w:val="14"/>
          <w:lang w:val="en-GB"/>
        </w:rPr>
      </w:pPr>
      <w:r w:rsidRPr="00D873D4">
        <w:rPr>
          <w:rFonts w:ascii="Verdana" w:hAnsi="Verdana"/>
          <w:i/>
          <w:color w:val="000000"/>
          <w:sz w:val="14"/>
          <w:lang w:val="en-GB"/>
        </w:rPr>
        <w:t>..........................................................................................................</w:t>
      </w:r>
    </w:p>
    <w:p w14:paraId="616A6D9F" w14:textId="5DDB87BA" w:rsidR="00532D64" w:rsidRPr="00D873D4" w:rsidRDefault="00532D64" w:rsidP="00720702">
      <w:pPr>
        <w:jc w:val="right"/>
        <w:rPr>
          <w:rFonts w:ascii="Verdana" w:hAnsi="Verdana"/>
          <w:i/>
          <w:color w:val="000000"/>
          <w:sz w:val="14"/>
          <w:lang w:val="en-GB"/>
        </w:rPr>
      </w:pPr>
      <w:r w:rsidRPr="00D873D4">
        <w:rPr>
          <w:rFonts w:ascii="Verdana" w:hAnsi="Verdana"/>
          <w:i/>
          <w:color w:val="000000"/>
          <w:sz w:val="14"/>
          <w:lang w:val="en-GB"/>
        </w:rPr>
        <w:t xml:space="preserve">/signatures of authorised </w:t>
      </w:r>
      <w:r w:rsidRPr="00DB189D">
        <w:rPr>
          <w:rFonts w:ascii="Verdana" w:hAnsi="Verdana"/>
          <w:i/>
          <w:iCs/>
          <w:color w:val="000000"/>
          <w:sz w:val="14"/>
          <w:szCs w:val="14"/>
          <w:lang w:val="en-GB"/>
        </w:rPr>
        <w:t>represent</w:t>
      </w:r>
      <w:r w:rsidR="0083414B">
        <w:rPr>
          <w:rFonts w:ascii="Verdana" w:hAnsi="Verdana"/>
          <w:i/>
          <w:iCs/>
          <w:color w:val="000000"/>
          <w:sz w:val="14"/>
          <w:szCs w:val="14"/>
          <w:lang w:val="en-GB"/>
        </w:rPr>
        <w:t>ative(s) of</w:t>
      </w:r>
      <w:r w:rsidRPr="00D873D4">
        <w:rPr>
          <w:rFonts w:ascii="Verdana" w:hAnsi="Verdana"/>
          <w:i/>
          <w:color w:val="000000"/>
          <w:sz w:val="14"/>
          <w:lang w:val="en-GB"/>
        </w:rPr>
        <w:t xml:space="preserve"> the Applicant/ </w:t>
      </w:r>
    </w:p>
    <w:p w14:paraId="4AFC500B" w14:textId="77777777" w:rsidR="00532D64" w:rsidRPr="00D873D4" w:rsidRDefault="00532D64" w:rsidP="00532D64">
      <w:pPr>
        <w:spacing w:after="120"/>
        <w:jc w:val="both"/>
        <w:rPr>
          <w:rFonts w:ascii="Verdana" w:hAnsi="Verdana"/>
          <w:sz w:val="16"/>
          <w:lang w:val="en-GB"/>
        </w:rPr>
      </w:pPr>
    </w:p>
    <w:p w14:paraId="4C978352" w14:textId="77777777" w:rsidR="00532D64" w:rsidRPr="00D873D4" w:rsidRDefault="00532D64" w:rsidP="00532D64">
      <w:pPr>
        <w:spacing w:after="120"/>
        <w:rPr>
          <w:rFonts w:ascii="Verdana" w:hAnsi="Verdana"/>
          <w:sz w:val="16"/>
          <w:lang w:val="en-GB"/>
        </w:rPr>
      </w:pPr>
    </w:p>
    <w:p w14:paraId="6B95CC02" w14:textId="77777777" w:rsidR="00532D64" w:rsidRPr="00D873D4" w:rsidRDefault="00532D64" w:rsidP="00532D64">
      <w:pPr>
        <w:spacing w:after="120"/>
        <w:rPr>
          <w:rFonts w:ascii="Verdana" w:hAnsi="Verdana"/>
          <w:sz w:val="16"/>
          <w:lang w:val="en-GB"/>
        </w:rPr>
      </w:pPr>
    </w:p>
    <w:p w14:paraId="6CC06627" w14:textId="77777777" w:rsidR="00532D64" w:rsidRPr="00D873D4" w:rsidRDefault="00532D64" w:rsidP="00532D64">
      <w:pPr>
        <w:spacing w:after="120"/>
        <w:rPr>
          <w:rFonts w:ascii="Verdana" w:hAnsi="Verdana"/>
          <w:sz w:val="16"/>
          <w:lang w:val="en-GB"/>
        </w:rPr>
      </w:pPr>
    </w:p>
    <w:p w14:paraId="2C1BE912" w14:textId="77777777" w:rsidR="00532D64" w:rsidRPr="00D873D4" w:rsidRDefault="00532D64" w:rsidP="00532D64">
      <w:pPr>
        <w:spacing w:after="120"/>
        <w:rPr>
          <w:rFonts w:ascii="Verdana" w:hAnsi="Verdana"/>
          <w:sz w:val="16"/>
          <w:lang w:val="en-GB"/>
        </w:rPr>
      </w:pPr>
    </w:p>
    <w:p w14:paraId="45C9179A" w14:textId="77777777" w:rsidR="00532D64" w:rsidRPr="00D873D4" w:rsidRDefault="00532D64" w:rsidP="00532D64">
      <w:pPr>
        <w:spacing w:after="120"/>
        <w:rPr>
          <w:rFonts w:ascii="Verdana" w:hAnsi="Verdana"/>
          <w:sz w:val="16"/>
          <w:lang w:val="en-GB"/>
        </w:rPr>
      </w:pPr>
    </w:p>
    <w:p w14:paraId="7D95A998" w14:textId="77777777" w:rsidR="00C64F06" w:rsidRPr="00D873D4" w:rsidRDefault="00C64F06" w:rsidP="00B1380B">
      <w:pPr>
        <w:spacing w:after="120"/>
        <w:rPr>
          <w:rFonts w:ascii="Verdana" w:hAnsi="Verdana"/>
          <w:sz w:val="16"/>
          <w:lang w:val="en-GB"/>
        </w:rPr>
      </w:pPr>
    </w:p>
    <w:p w14:paraId="28BB1B19" w14:textId="01ECDBBE" w:rsidR="00AB1720" w:rsidRPr="00DB189D" w:rsidRDefault="00AB1720">
      <w:pPr>
        <w:suppressAutoHyphens w:val="0"/>
        <w:rPr>
          <w:rFonts w:ascii="Verdana" w:hAnsi="Verdana"/>
          <w:b/>
          <w:bCs/>
          <w:sz w:val="20"/>
          <w:szCs w:val="20"/>
          <w:lang w:val="en-GB"/>
        </w:rPr>
      </w:pPr>
      <w:r w:rsidRPr="00DB189D">
        <w:rPr>
          <w:lang w:val="en-GB"/>
        </w:rPr>
        <w:br w:type="page"/>
      </w:r>
    </w:p>
    <w:p w14:paraId="772D4111" w14:textId="5AEAD32F" w:rsidR="00532D64" w:rsidRPr="00770515" w:rsidRDefault="009D599C" w:rsidP="00532D64">
      <w:pPr>
        <w:spacing w:after="120"/>
        <w:rPr>
          <w:rFonts w:ascii="Verdana" w:hAnsi="Verdana"/>
          <w:b/>
          <w:sz w:val="18"/>
          <w:szCs w:val="18"/>
          <w:lang w:val="en-GB"/>
        </w:rPr>
      </w:pPr>
      <w:r w:rsidRPr="00770515">
        <w:rPr>
          <w:rFonts w:ascii="Verdana" w:hAnsi="Verdana"/>
          <w:b/>
          <w:sz w:val="18"/>
          <w:szCs w:val="18"/>
          <w:lang w:val="en-GB"/>
        </w:rPr>
        <w:lastRenderedPageBreak/>
        <w:t>Form No. 5: Statement</w:t>
      </w:r>
      <w:r w:rsidR="00532D64" w:rsidRPr="00770515">
        <w:rPr>
          <w:rFonts w:ascii="Verdana" w:hAnsi="Verdana"/>
          <w:b/>
          <w:sz w:val="18"/>
          <w:szCs w:val="18"/>
          <w:lang w:val="en-GB"/>
        </w:rPr>
        <w:t xml:space="preserve"> of the Applicant </w:t>
      </w:r>
      <w:r w:rsidRPr="00770515">
        <w:rPr>
          <w:rFonts w:ascii="Verdana" w:hAnsi="Verdana"/>
          <w:b/>
          <w:sz w:val="18"/>
          <w:szCs w:val="18"/>
          <w:lang w:val="en-GB"/>
        </w:rPr>
        <w:t>as regarding</w:t>
      </w:r>
      <w:r w:rsidR="00532D64" w:rsidRPr="00770515">
        <w:rPr>
          <w:rFonts w:ascii="Verdana" w:hAnsi="Verdana"/>
          <w:b/>
          <w:sz w:val="18"/>
          <w:szCs w:val="18"/>
          <w:lang w:val="en-GB"/>
        </w:rPr>
        <w:t xml:space="preserve"> the status of a large economic </w:t>
      </w:r>
      <w:r w:rsidRPr="00770515">
        <w:rPr>
          <w:rFonts w:ascii="Verdana" w:hAnsi="Verdana"/>
          <w:b/>
          <w:sz w:val="18"/>
          <w:szCs w:val="18"/>
          <w:lang w:val="en-GB"/>
        </w:rPr>
        <w:t>enterprise</w:t>
      </w:r>
      <w:r w:rsidR="00532D64" w:rsidRPr="00770515">
        <w:rPr>
          <w:rFonts w:ascii="Verdana" w:hAnsi="Verdana"/>
          <w:b/>
          <w:sz w:val="18"/>
          <w:szCs w:val="18"/>
          <w:lang w:val="en-GB"/>
        </w:rPr>
        <w:t>.</w:t>
      </w:r>
    </w:p>
    <w:p w14:paraId="1E261440" w14:textId="77777777" w:rsidR="00532D64" w:rsidRPr="00770515" w:rsidRDefault="00532D64" w:rsidP="00532D64">
      <w:pPr>
        <w:spacing w:after="120"/>
        <w:jc w:val="both"/>
        <w:rPr>
          <w:rFonts w:ascii="Verdana" w:hAnsi="Verdana"/>
          <w:sz w:val="18"/>
          <w:szCs w:val="18"/>
          <w:lang w:val="en-GB"/>
        </w:rPr>
      </w:pPr>
    </w:p>
    <w:p w14:paraId="35E3A475" w14:textId="77777777" w:rsidR="00532D64" w:rsidRPr="00770515" w:rsidRDefault="00532D64" w:rsidP="00532D64">
      <w:pPr>
        <w:spacing w:after="120"/>
        <w:jc w:val="both"/>
        <w:rPr>
          <w:rFonts w:ascii="Verdana" w:hAnsi="Verdana"/>
          <w:sz w:val="18"/>
          <w:szCs w:val="18"/>
          <w:lang w:val="en-GB"/>
        </w:rPr>
      </w:pPr>
    </w:p>
    <w:sdt>
      <w:sdtPr>
        <w:rPr>
          <w:rFonts w:ascii="Verdana" w:hAnsi="Verdana"/>
          <w:b/>
          <w:sz w:val="18"/>
          <w:szCs w:val="18"/>
          <w:lang w:val="en-GB"/>
        </w:rPr>
        <w:id w:val="1998833803"/>
        <w:placeholder>
          <w:docPart w:val="B475119F17E34C53A29F92236F439921"/>
        </w:placeholder>
        <w:temporary/>
        <w:showingPlcHdr/>
      </w:sdtPr>
      <w:sdtContent>
        <w:p w14:paraId="6BDDA09C" w14:textId="21C5432A" w:rsidR="00A37CB1" w:rsidRPr="00770515" w:rsidRDefault="00A37CB1" w:rsidP="00A37CB1">
          <w:pPr>
            <w:spacing w:after="120" w:line="276" w:lineRule="auto"/>
            <w:rPr>
              <w:rFonts w:ascii="Verdana" w:hAnsi="Verdana"/>
              <w:b/>
              <w:sz w:val="18"/>
              <w:szCs w:val="18"/>
              <w:lang w:val="en-GB"/>
            </w:rPr>
          </w:pPr>
          <w:r w:rsidRPr="00770515">
            <w:rPr>
              <w:rFonts w:ascii="Verdana" w:hAnsi="Verdana"/>
              <w:b/>
              <w:i/>
              <w:color w:val="0070C0"/>
              <w:sz w:val="18"/>
              <w:szCs w:val="18"/>
              <w:lang w:val="en-GB"/>
            </w:rPr>
            <w:t xml:space="preserve">Place, date dd-mm-yyyy </w:t>
          </w:r>
        </w:p>
      </w:sdtContent>
    </w:sdt>
    <w:p w14:paraId="7928E1BC" w14:textId="77777777" w:rsidR="00532D64" w:rsidRPr="00770515" w:rsidRDefault="00532D64" w:rsidP="00532D64">
      <w:pPr>
        <w:spacing w:after="120"/>
        <w:jc w:val="both"/>
        <w:rPr>
          <w:rFonts w:ascii="Verdana" w:hAnsi="Verdana"/>
          <w:sz w:val="18"/>
          <w:szCs w:val="18"/>
          <w:lang w:val="en-GB"/>
        </w:rPr>
      </w:pPr>
    </w:p>
    <w:p w14:paraId="53FF836E" w14:textId="77777777" w:rsidR="00532D64" w:rsidRPr="00770515" w:rsidRDefault="00532D64" w:rsidP="00532D64">
      <w:pPr>
        <w:spacing w:after="120"/>
        <w:rPr>
          <w:rFonts w:ascii="Verdana" w:hAnsi="Verdana"/>
          <w:sz w:val="18"/>
          <w:szCs w:val="18"/>
          <w:lang w:val="en-GB"/>
        </w:rPr>
      </w:pPr>
    </w:p>
    <w:p w14:paraId="0C61E3F6" w14:textId="77777777" w:rsidR="00532D64" w:rsidRPr="00770515" w:rsidRDefault="00532D64" w:rsidP="00532D64">
      <w:pPr>
        <w:spacing w:after="120" w:line="276" w:lineRule="auto"/>
        <w:ind w:left="4962"/>
        <w:rPr>
          <w:rFonts w:ascii="Verdana" w:hAnsi="Verdana"/>
          <w:b/>
          <w:sz w:val="18"/>
          <w:szCs w:val="18"/>
          <w:lang w:val="en-GB"/>
        </w:rPr>
      </w:pPr>
      <w:r w:rsidRPr="00770515">
        <w:rPr>
          <w:rFonts w:ascii="Verdana" w:hAnsi="Verdana"/>
          <w:b/>
          <w:sz w:val="18"/>
          <w:szCs w:val="18"/>
          <w:lang w:val="en-GB"/>
        </w:rPr>
        <w:t>To the Management Board</w:t>
      </w:r>
    </w:p>
    <w:p w14:paraId="22731568" w14:textId="77777777" w:rsidR="00532D64" w:rsidRPr="00770515" w:rsidRDefault="00532D64" w:rsidP="00532D64">
      <w:pPr>
        <w:spacing w:after="120" w:line="276" w:lineRule="auto"/>
        <w:ind w:left="4962"/>
        <w:rPr>
          <w:rFonts w:ascii="Verdana" w:hAnsi="Verdana"/>
          <w:b/>
          <w:sz w:val="18"/>
          <w:szCs w:val="18"/>
          <w:lang w:val="en-GB"/>
        </w:rPr>
      </w:pPr>
      <w:r w:rsidRPr="00770515">
        <w:rPr>
          <w:rFonts w:ascii="Verdana" w:hAnsi="Verdana"/>
          <w:b/>
          <w:sz w:val="18"/>
          <w:szCs w:val="18"/>
          <w:lang w:val="en-GB"/>
        </w:rPr>
        <w:t>of Towarowa Giełda Energii S.A.</w:t>
      </w:r>
    </w:p>
    <w:p w14:paraId="340903BC" w14:textId="77777777" w:rsidR="00532D64" w:rsidRPr="00770515" w:rsidRDefault="00532D64" w:rsidP="00532D64">
      <w:pPr>
        <w:spacing w:after="120" w:line="276" w:lineRule="auto"/>
        <w:rPr>
          <w:rFonts w:ascii="Verdana" w:hAnsi="Verdana"/>
          <w:sz w:val="18"/>
          <w:szCs w:val="18"/>
          <w:lang w:val="en-GB"/>
        </w:rPr>
      </w:pPr>
      <w:r w:rsidRPr="00770515">
        <w:rPr>
          <w:rFonts w:ascii="Verdana" w:hAnsi="Verdana"/>
          <w:sz w:val="18"/>
          <w:szCs w:val="18"/>
          <w:lang w:val="en-GB"/>
        </w:rPr>
        <w:t xml:space="preserve"> </w:t>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p>
    <w:p w14:paraId="58E10BAD" w14:textId="77777777" w:rsidR="00532D64" w:rsidRPr="00770515" w:rsidRDefault="00532D64" w:rsidP="00532D64">
      <w:pPr>
        <w:spacing w:after="120" w:line="276" w:lineRule="auto"/>
        <w:rPr>
          <w:rFonts w:ascii="Verdana" w:hAnsi="Verdana"/>
          <w:sz w:val="18"/>
          <w:szCs w:val="18"/>
          <w:lang w:val="en-GB"/>
        </w:rPr>
      </w:pPr>
    </w:p>
    <w:p w14:paraId="4C89D785" w14:textId="27AE5570" w:rsidR="00532D64" w:rsidRPr="00770515" w:rsidRDefault="004B768F" w:rsidP="00532D64">
      <w:pPr>
        <w:spacing w:after="120" w:line="276" w:lineRule="auto"/>
        <w:jc w:val="center"/>
        <w:rPr>
          <w:rFonts w:ascii="Verdana" w:hAnsi="Verdana" w:cs="Arial"/>
          <w:b/>
          <w:sz w:val="18"/>
          <w:szCs w:val="18"/>
          <w:lang w:val="en-GB"/>
        </w:rPr>
      </w:pPr>
      <w:r w:rsidRPr="00770515">
        <w:rPr>
          <w:rFonts w:ascii="Verdana" w:hAnsi="Verdana"/>
          <w:b/>
          <w:sz w:val="18"/>
          <w:szCs w:val="18"/>
          <w:lang w:val="en-GB"/>
        </w:rPr>
        <w:t>Statement</w:t>
      </w:r>
    </w:p>
    <w:p w14:paraId="5F1DE3D4" w14:textId="77777777" w:rsidR="00532D64" w:rsidRPr="00770515" w:rsidRDefault="00532D64" w:rsidP="00532D64">
      <w:pPr>
        <w:spacing w:line="276" w:lineRule="auto"/>
        <w:jc w:val="center"/>
        <w:rPr>
          <w:rFonts w:ascii="Verdana" w:hAnsi="Verdana"/>
          <w:sz w:val="18"/>
          <w:szCs w:val="18"/>
          <w:lang w:val="en-GB"/>
        </w:rPr>
      </w:pPr>
    </w:p>
    <w:p w14:paraId="1A890F04" w14:textId="77777777" w:rsidR="0076504B" w:rsidRPr="00770515" w:rsidRDefault="0076504B" w:rsidP="0076504B">
      <w:pPr>
        <w:spacing w:after="120" w:line="276" w:lineRule="auto"/>
        <w:rPr>
          <w:rFonts w:ascii="Verdana" w:hAnsi="Verdana"/>
          <w:sz w:val="18"/>
          <w:szCs w:val="18"/>
          <w:lang w:val="en-GB"/>
        </w:rPr>
      </w:pPr>
    </w:p>
    <w:sdt>
      <w:sdtPr>
        <w:rPr>
          <w:rFonts w:ascii="Verdana" w:hAnsi="Verdana"/>
          <w:b/>
          <w:sz w:val="18"/>
          <w:szCs w:val="18"/>
          <w:lang w:val="en-GB"/>
        </w:rPr>
        <w:id w:val="146328745"/>
        <w:placeholder>
          <w:docPart w:val="D91358C1ECCD434E83C639F9C1FCE427"/>
        </w:placeholder>
        <w:temporary/>
        <w:showingPlcHdr/>
      </w:sdtPr>
      <w:sdtContent>
        <w:p w14:paraId="1711D5BC" w14:textId="79E1C445" w:rsidR="0076504B" w:rsidRPr="00770515" w:rsidRDefault="0076504B" w:rsidP="0076504B">
          <w:pPr>
            <w:spacing w:after="120" w:line="276" w:lineRule="auto"/>
            <w:jc w:val="center"/>
            <w:rPr>
              <w:rFonts w:ascii="Verdana" w:hAnsi="Verdana"/>
              <w:b/>
              <w:sz w:val="18"/>
              <w:szCs w:val="18"/>
              <w:lang w:val="en-GB"/>
            </w:rPr>
          </w:pPr>
          <w:r w:rsidRPr="00770515">
            <w:rPr>
              <w:rFonts w:ascii="Verdana" w:hAnsi="Verdana"/>
              <w:b/>
              <w:i/>
              <w:color w:val="0070C0"/>
              <w:sz w:val="18"/>
              <w:szCs w:val="18"/>
              <w:lang w:val="en-GB"/>
            </w:rPr>
            <w:t>Applicant's name and registered office</w:t>
          </w:r>
        </w:p>
      </w:sdtContent>
    </w:sdt>
    <w:p w14:paraId="401352ED" w14:textId="180991CD" w:rsidR="0076504B" w:rsidRPr="009D3124" w:rsidRDefault="0076504B" w:rsidP="009D3124">
      <w:pPr>
        <w:spacing w:after="120" w:line="276" w:lineRule="auto"/>
        <w:jc w:val="both"/>
        <w:rPr>
          <w:rFonts w:ascii="Verdana" w:hAnsi="Verdana"/>
          <w:sz w:val="18"/>
          <w:szCs w:val="18"/>
          <w:lang w:val="en-GB"/>
        </w:rPr>
      </w:pPr>
      <w:r w:rsidRPr="00770515">
        <w:rPr>
          <w:rFonts w:ascii="Verdana" w:hAnsi="Verdana"/>
          <w:sz w:val="18"/>
          <w:szCs w:val="18"/>
          <w:lang w:val="en-GB"/>
        </w:rPr>
        <w:t xml:space="preserve">entered to the Register of Entrepreneurs maintained by the District Court in </w:t>
      </w:r>
      <w:bookmarkStart w:id="14" w:name="_Hlk141454015"/>
      <w:sdt>
        <w:sdtPr>
          <w:rPr>
            <w:rFonts w:ascii="Verdana" w:hAnsi="Verdana"/>
            <w:b/>
            <w:sz w:val="18"/>
            <w:szCs w:val="18"/>
            <w:lang w:val="en-GB"/>
          </w:rPr>
          <w:id w:val="-911922374"/>
          <w:placeholder>
            <w:docPart w:val="761B009E6B184918B4EDBBC99C16E8E5"/>
          </w:placeholder>
          <w:temporary/>
          <w:showingPlcHdr/>
        </w:sdtPr>
        <w:sdtContent>
          <w:r w:rsidRPr="00770515">
            <w:rPr>
              <w:rFonts w:ascii="Verdana" w:hAnsi="Verdana"/>
              <w:b/>
              <w:i/>
              <w:color w:val="0070C0"/>
              <w:sz w:val="18"/>
              <w:szCs w:val="18"/>
              <w:lang w:val="en-GB"/>
            </w:rPr>
            <w:t>city, department number</w:t>
          </w:r>
        </w:sdtContent>
      </w:sdt>
      <w:bookmarkEnd w:id="14"/>
      <w:r w:rsidR="009D3124">
        <w:rPr>
          <w:rFonts w:ascii="Verdana" w:hAnsi="Verdana"/>
          <w:sz w:val="18"/>
          <w:szCs w:val="18"/>
          <w:lang w:val="en-GB"/>
        </w:rPr>
        <w:t xml:space="preserve"> </w:t>
      </w:r>
      <w:r w:rsidRPr="00770515">
        <w:rPr>
          <w:rFonts w:ascii="Verdana" w:hAnsi="Verdana"/>
          <w:sz w:val="18"/>
          <w:szCs w:val="18"/>
          <w:lang w:val="en-GB"/>
        </w:rPr>
        <w:t xml:space="preserve">Commercial Department of the National Court Register under the number KRS </w:t>
      </w:r>
      <w:bookmarkStart w:id="15" w:name="_Hlk141454037"/>
      <w:sdt>
        <w:sdtPr>
          <w:rPr>
            <w:rFonts w:ascii="Verdana" w:hAnsi="Verdana"/>
            <w:b/>
            <w:sz w:val="18"/>
            <w:szCs w:val="18"/>
            <w:lang w:val="en-GB"/>
          </w:rPr>
          <w:id w:val="-1768990220"/>
          <w:placeholder>
            <w:docPart w:val="AE5F4B74417A424FBD5533A0A89FF80E"/>
          </w:placeholder>
          <w:temporary/>
          <w:showingPlcHdr/>
        </w:sdtPr>
        <w:sdtContent>
          <w:r w:rsidRPr="00770515">
            <w:rPr>
              <w:rFonts w:ascii="Verdana" w:hAnsi="Verdana"/>
              <w:b/>
              <w:i/>
              <w:color w:val="0070C0"/>
              <w:sz w:val="18"/>
              <w:szCs w:val="18"/>
              <w:lang w:val="en-GB"/>
            </w:rPr>
            <w:t>registration (KRS) number</w:t>
          </w:r>
        </w:sdtContent>
      </w:sdt>
      <w:bookmarkEnd w:id="15"/>
    </w:p>
    <w:p w14:paraId="23B23494" w14:textId="77777777" w:rsidR="00532D64" w:rsidRPr="00770515" w:rsidRDefault="00532D64" w:rsidP="00532D64">
      <w:pPr>
        <w:spacing w:after="120"/>
        <w:jc w:val="both"/>
        <w:rPr>
          <w:rFonts w:ascii="Verdana" w:hAnsi="Verdana"/>
          <w:sz w:val="18"/>
          <w:szCs w:val="18"/>
          <w:lang w:val="en-GB"/>
        </w:rPr>
      </w:pPr>
    </w:p>
    <w:p w14:paraId="0697E325" w14:textId="700C2EFD" w:rsidR="00532D64" w:rsidRPr="00770515" w:rsidRDefault="009D599C" w:rsidP="00532D64">
      <w:pPr>
        <w:spacing w:after="120"/>
        <w:jc w:val="both"/>
        <w:rPr>
          <w:rFonts w:ascii="Verdana" w:hAnsi="Verdana"/>
          <w:sz w:val="18"/>
          <w:szCs w:val="18"/>
          <w:lang w:val="en-GB"/>
        </w:rPr>
      </w:pPr>
      <w:r w:rsidRPr="00770515">
        <w:rPr>
          <w:rFonts w:ascii="Verdana" w:hAnsi="Verdana"/>
          <w:sz w:val="18"/>
          <w:szCs w:val="18"/>
          <w:lang w:val="en-GB"/>
        </w:rPr>
        <w:t>confirm</w:t>
      </w:r>
      <w:r w:rsidR="007D52F4" w:rsidRPr="00770515">
        <w:rPr>
          <w:rFonts w:ascii="Verdana" w:hAnsi="Verdana"/>
          <w:sz w:val="18"/>
          <w:szCs w:val="18"/>
          <w:lang w:val="en-GB"/>
        </w:rPr>
        <w:t>s</w:t>
      </w:r>
      <w:r w:rsidR="00532D64" w:rsidRPr="00770515">
        <w:rPr>
          <w:rFonts w:ascii="Verdana" w:hAnsi="Verdana"/>
          <w:sz w:val="18"/>
          <w:szCs w:val="18"/>
          <w:lang w:val="en-GB"/>
        </w:rPr>
        <w:t xml:space="preserve"> that the Applicant:</w:t>
      </w:r>
    </w:p>
    <w:p w14:paraId="0BF1A73C" w14:textId="77777777" w:rsidR="00532D64" w:rsidRPr="00770515" w:rsidRDefault="00532D64" w:rsidP="00532D64">
      <w:pPr>
        <w:spacing w:after="120"/>
        <w:jc w:val="both"/>
        <w:rPr>
          <w:rFonts w:ascii="Verdana" w:hAnsi="Verdana"/>
          <w:sz w:val="18"/>
          <w:szCs w:val="18"/>
          <w:lang w:val="en-GB"/>
        </w:rPr>
      </w:pPr>
    </w:p>
    <w:p w14:paraId="50A96364" w14:textId="0BCAD113" w:rsidR="00532D64" w:rsidRPr="00274F06" w:rsidRDefault="00000000" w:rsidP="00274F06">
      <w:pPr>
        <w:spacing w:after="120"/>
        <w:jc w:val="both"/>
        <w:rPr>
          <w:rFonts w:ascii="Verdana" w:hAnsi="Verdana"/>
          <w:sz w:val="18"/>
          <w:szCs w:val="18"/>
          <w:lang w:val="en-GB"/>
        </w:rPr>
      </w:pPr>
      <w:sdt>
        <w:sdtPr>
          <w:rPr>
            <w:rFonts w:ascii="Verdana" w:hAnsi="Verdana" w:cs="Arial"/>
            <w:b/>
            <w:bCs/>
            <w:sz w:val="20"/>
            <w:szCs w:val="20"/>
            <w:lang w:val="en-US"/>
          </w:rPr>
          <w:id w:val="-333384799"/>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20"/>
              <w:szCs w:val="20"/>
              <w:lang w:val="en-US"/>
            </w:rPr>
            <w:t>☐</w:t>
          </w:r>
        </w:sdtContent>
      </w:sdt>
      <w:r w:rsidR="00274F06" w:rsidRPr="00274F06">
        <w:rPr>
          <w:rFonts w:ascii="Verdana" w:hAnsi="Verdana"/>
          <w:sz w:val="18"/>
          <w:szCs w:val="18"/>
          <w:lang w:val="en-GB"/>
        </w:rPr>
        <w:t xml:space="preserve"> </w:t>
      </w:r>
      <w:r w:rsidR="00274F06">
        <w:rPr>
          <w:rFonts w:ascii="Verdana" w:hAnsi="Verdana"/>
          <w:sz w:val="18"/>
          <w:szCs w:val="18"/>
          <w:lang w:val="en-GB"/>
        </w:rPr>
        <w:t xml:space="preserve"> </w:t>
      </w:r>
      <w:r w:rsidR="00532D64" w:rsidRPr="00274F06">
        <w:rPr>
          <w:rFonts w:ascii="Verdana" w:hAnsi="Verdana"/>
          <w:sz w:val="18"/>
          <w:szCs w:val="18"/>
          <w:lang w:val="en-GB"/>
        </w:rPr>
        <w:t>has the status of a large enterprise</w:t>
      </w:r>
    </w:p>
    <w:p w14:paraId="0D56CED2" w14:textId="14A1A196" w:rsidR="00532D64" w:rsidRPr="00274F06" w:rsidRDefault="00000000" w:rsidP="00274F06">
      <w:pPr>
        <w:spacing w:after="120"/>
        <w:jc w:val="both"/>
        <w:rPr>
          <w:rFonts w:ascii="Verdana" w:hAnsi="Verdana"/>
          <w:sz w:val="18"/>
          <w:szCs w:val="18"/>
          <w:lang w:val="en-GB"/>
        </w:rPr>
      </w:pPr>
      <w:sdt>
        <w:sdtPr>
          <w:rPr>
            <w:rFonts w:ascii="Verdana" w:hAnsi="Verdana" w:cs="Arial"/>
            <w:b/>
            <w:bCs/>
            <w:sz w:val="20"/>
            <w:szCs w:val="20"/>
            <w:lang w:val="en-US"/>
          </w:rPr>
          <w:id w:val="1172142241"/>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20"/>
              <w:szCs w:val="20"/>
              <w:lang w:val="en-US"/>
            </w:rPr>
            <w:t>☐</w:t>
          </w:r>
        </w:sdtContent>
      </w:sdt>
      <w:r w:rsidR="00274F06" w:rsidRPr="00274F06">
        <w:rPr>
          <w:rFonts w:ascii="Verdana" w:hAnsi="Verdana"/>
          <w:sz w:val="18"/>
          <w:szCs w:val="18"/>
          <w:lang w:val="en-GB"/>
        </w:rPr>
        <w:t xml:space="preserve"> </w:t>
      </w:r>
      <w:r w:rsidR="00274F06">
        <w:rPr>
          <w:rFonts w:ascii="Verdana" w:hAnsi="Verdana"/>
          <w:sz w:val="18"/>
          <w:szCs w:val="18"/>
          <w:lang w:val="en-GB"/>
        </w:rPr>
        <w:t xml:space="preserve"> </w:t>
      </w:r>
      <w:r w:rsidR="00532D64" w:rsidRPr="00274F06">
        <w:rPr>
          <w:rFonts w:ascii="Verdana" w:hAnsi="Verdana"/>
          <w:sz w:val="18"/>
          <w:szCs w:val="18"/>
          <w:lang w:val="en-GB"/>
        </w:rPr>
        <w:t>does not have the status of a large enterprise</w:t>
      </w:r>
    </w:p>
    <w:p w14:paraId="5648F972" w14:textId="77777777" w:rsidR="00532D64" w:rsidRPr="00770515" w:rsidRDefault="00532D64" w:rsidP="00532D64">
      <w:pPr>
        <w:spacing w:after="120"/>
        <w:jc w:val="both"/>
        <w:rPr>
          <w:rFonts w:ascii="Verdana" w:hAnsi="Verdana"/>
          <w:sz w:val="18"/>
          <w:szCs w:val="18"/>
          <w:lang w:val="en-GB"/>
        </w:rPr>
      </w:pPr>
    </w:p>
    <w:p w14:paraId="48967C3B" w14:textId="77777777" w:rsidR="00532D64" w:rsidRPr="00770515" w:rsidRDefault="00532D64" w:rsidP="00532D64">
      <w:pPr>
        <w:spacing w:after="120"/>
        <w:jc w:val="both"/>
        <w:rPr>
          <w:rFonts w:ascii="Verdana" w:hAnsi="Verdana"/>
          <w:sz w:val="18"/>
          <w:szCs w:val="18"/>
          <w:lang w:val="en-GB"/>
        </w:rPr>
      </w:pPr>
    </w:p>
    <w:p w14:paraId="5028B9E6" w14:textId="77777777" w:rsidR="00532D64" w:rsidRPr="00770515" w:rsidRDefault="00532D64" w:rsidP="00532D64">
      <w:pPr>
        <w:spacing w:after="120"/>
        <w:jc w:val="both"/>
        <w:rPr>
          <w:rFonts w:ascii="Verdana" w:hAnsi="Verdana"/>
          <w:sz w:val="18"/>
          <w:szCs w:val="18"/>
          <w:lang w:val="en-GB"/>
        </w:rPr>
      </w:pPr>
      <w:r w:rsidRPr="00770515">
        <w:rPr>
          <w:rFonts w:ascii="Verdana" w:hAnsi="Verdana"/>
          <w:sz w:val="18"/>
          <w:szCs w:val="18"/>
          <w:lang w:val="en-GB"/>
        </w:rPr>
        <w:t>within the meaning of Commission Regulation (EU) No 651/2014 of 17 June 2014.</w:t>
      </w:r>
    </w:p>
    <w:p w14:paraId="45709DEC" w14:textId="77777777" w:rsidR="00532D64" w:rsidRPr="00770515" w:rsidRDefault="00532D64" w:rsidP="00532D64">
      <w:pPr>
        <w:spacing w:after="120"/>
        <w:jc w:val="both"/>
        <w:rPr>
          <w:rFonts w:ascii="Verdana" w:hAnsi="Verdana"/>
          <w:sz w:val="18"/>
          <w:szCs w:val="18"/>
          <w:lang w:val="en-GB"/>
        </w:rPr>
      </w:pPr>
    </w:p>
    <w:p w14:paraId="0C6739C2" w14:textId="77777777" w:rsidR="00532D64" w:rsidRPr="00770515" w:rsidRDefault="00532D64" w:rsidP="00532D64">
      <w:pPr>
        <w:spacing w:after="120"/>
        <w:jc w:val="both"/>
        <w:rPr>
          <w:rFonts w:ascii="Verdana" w:hAnsi="Verdana"/>
          <w:sz w:val="18"/>
          <w:szCs w:val="18"/>
          <w:lang w:val="en-GB"/>
        </w:rPr>
      </w:pPr>
    </w:p>
    <w:p w14:paraId="6F1F84D7" w14:textId="77777777" w:rsidR="00532D64" w:rsidRPr="00D873D4" w:rsidRDefault="00532D64" w:rsidP="00532D64">
      <w:pPr>
        <w:spacing w:after="120"/>
        <w:jc w:val="both"/>
        <w:rPr>
          <w:rFonts w:ascii="Verdana" w:hAnsi="Verdana"/>
          <w:sz w:val="14"/>
          <w:lang w:val="en-GB"/>
        </w:rPr>
      </w:pPr>
    </w:p>
    <w:p w14:paraId="2738233E" w14:textId="77777777" w:rsidR="00532D64" w:rsidRPr="00D873D4" w:rsidRDefault="00532D64" w:rsidP="00532D64">
      <w:pPr>
        <w:jc w:val="right"/>
        <w:rPr>
          <w:rFonts w:ascii="Verdana" w:hAnsi="Verdana"/>
          <w:color w:val="000000"/>
          <w:sz w:val="14"/>
          <w:lang w:val="en-GB"/>
        </w:rPr>
      </w:pPr>
      <w:r w:rsidRPr="00D873D4">
        <w:rPr>
          <w:rFonts w:ascii="Verdana" w:hAnsi="Verdana"/>
          <w:color w:val="000000"/>
          <w:sz w:val="14"/>
          <w:lang w:val="en-GB"/>
        </w:rPr>
        <w:t>..........................................................................................................</w:t>
      </w:r>
    </w:p>
    <w:p w14:paraId="2FACD42C" w14:textId="50D1075E" w:rsidR="00532D64" w:rsidRPr="00D873D4" w:rsidRDefault="00532D64" w:rsidP="00532D64">
      <w:pPr>
        <w:spacing w:after="120"/>
        <w:jc w:val="center"/>
        <w:rPr>
          <w:rFonts w:ascii="Verdana" w:hAnsi="Verdana"/>
          <w:i/>
          <w:sz w:val="14"/>
          <w:lang w:val="en-GB"/>
        </w:rPr>
      </w:pPr>
      <w:r w:rsidRPr="00D873D4">
        <w:rPr>
          <w:rFonts w:ascii="Verdana" w:hAnsi="Verdana"/>
          <w:i/>
          <w:sz w:val="14"/>
          <w:lang w:val="en-GB"/>
        </w:rPr>
        <w:tab/>
      </w:r>
      <w:r w:rsidRPr="00D873D4">
        <w:rPr>
          <w:rFonts w:ascii="Verdana" w:hAnsi="Verdana"/>
          <w:i/>
          <w:sz w:val="14"/>
          <w:lang w:val="en-GB"/>
        </w:rPr>
        <w:tab/>
      </w:r>
      <w:r w:rsidRPr="00D873D4">
        <w:rPr>
          <w:rFonts w:ascii="Verdana" w:hAnsi="Verdana"/>
          <w:i/>
          <w:sz w:val="14"/>
          <w:lang w:val="en-GB"/>
        </w:rPr>
        <w:tab/>
        <w:t xml:space="preserve">/signatures of authorised </w:t>
      </w:r>
      <w:r w:rsidRPr="00DB189D">
        <w:rPr>
          <w:rFonts w:ascii="Verdana" w:hAnsi="Verdana"/>
          <w:i/>
          <w:sz w:val="14"/>
          <w:szCs w:val="14"/>
          <w:lang w:val="en-GB"/>
        </w:rPr>
        <w:t>represent</w:t>
      </w:r>
      <w:r w:rsidR="0083414B">
        <w:rPr>
          <w:rFonts w:ascii="Verdana" w:hAnsi="Verdana"/>
          <w:i/>
          <w:sz w:val="14"/>
          <w:szCs w:val="14"/>
          <w:lang w:val="en-GB"/>
        </w:rPr>
        <w:t>ative(s) of</w:t>
      </w:r>
      <w:r w:rsidRPr="00D873D4">
        <w:rPr>
          <w:rFonts w:ascii="Verdana" w:hAnsi="Verdana"/>
          <w:i/>
          <w:sz w:val="14"/>
          <w:lang w:val="en-GB"/>
        </w:rPr>
        <w:t xml:space="preserve"> the Applicant/ </w:t>
      </w:r>
    </w:p>
    <w:p w14:paraId="14545CE0" w14:textId="77777777" w:rsidR="00532D64" w:rsidRPr="00D873D4" w:rsidRDefault="00532D64" w:rsidP="00532D64">
      <w:pPr>
        <w:spacing w:after="120"/>
        <w:jc w:val="both"/>
        <w:rPr>
          <w:rFonts w:ascii="Verdana" w:hAnsi="Verdana"/>
          <w:sz w:val="16"/>
          <w:lang w:val="en-GB"/>
        </w:rPr>
      </w:pPr>
    </w:p>
    <w:p w14:paraId="037BBC65" w14:textId="77777777" w:rsidR="00532D64" w:rsidRPr="00D873D4" w:rsidRDefault="00532D64" w:rsidP="00532D64">
      <w:pPr>
        <w:spacing w:after="120"/>
        <w:jc w:val="both"/>
        <w:rPr>
          <w:rFonts w:ascii="Verdana" w:hAnsi="Verdana"/>
          <w:sz w:val="16"/>
          <w:lang w:val="en-GB"/>
        </w:rPr>
      </w:pPr>
    </w:p>
    <w:p w14:paraId="373C2DF6" w14:textId="77777777" w:rsidR="00532D64" w:rsidRPr="00D873D4" w:rsidRDefault="00532D64" w:rsidP="00A51004">
      <w:pPr>
        <w:suppressAutoHyphens w:val="0"/>
        <w:jc w:val="both"/>
        <w:rPr>
          <w:rFonts w:ascii="Verdana" w:hAnsi="Verdana"/>
          <w:b/>
          <w:sz w:val="16"/>
          <w:lang w:val="en-GB"/>
        </w:rPr>
      </w:pPr>
    </w:p>
    <w:p w14:paraId="3CA3E8F8" w14:textId="77777777" w:rsidR="00532D64" w:rsidRPr="00D873D4" w:rsidRDefault="00532D64" w:rsidP="00A51004">
      <w:pPr>
        <w:suppressAutoHyphens w:val="0"/>
        <w:jc w:val="both"/>
        <w:rPr>
          <w:rFonts w:ascii="Verdana" w:hAnsi="Verdana"/>
          <w:b/>
          <w:sz w:val="16"/>
          <w:lang w:val="en-GB"/>
        </w:rPr>
      </w:pPr>
    </w:p>
    <w:p w14:paraId="70DBEE6D" w14:textId="721E14D2" w:rsidR="00BD644D" w:rsidRPr="00DB189D" w:rsidRDefault="00BD644D">
      <w:pPr>
        <w:suppressAutoHyphens w:val="0"/>
        <w:rPr>
          <w:rFonts w:ascii="Verdana" w:hAnsi="Verdana"/>
          <w:b/>
          <w:bCs/>
          <w:sz w:val="20"/>
          <w:szCs w:val="20"/>
          <w:lang w:val="en-GB"/>
        </w:rPr>
      </w:pPr>
      <w:r w:rsidRPr="00DB189D">
        <w:rPr>
          <w:lang w:val="en-GB"/>
        </w:rPr>
        <w:br w:type="page"/>
      </w:r>
    </w:p>
    <w:p w14:paraId="46EF8C68" w14:textId="4C09193D" w:rsidR="007955E0" w:rsidRPr="00770515" w:rsidRDefault="007955E0" w:rsidP="00A51004">
      <w:pPr>
        <w:suppressAutoHyphens w:val="0"/>
        <w:jc w:val="both"/>
        <w:rPr>
          <w:rFonts w:ascii="Verdana" w:hAnsi="Verdana"/>
          <w:b/>
          <w:sz w:val="18"/>
          <w:szCs w:val="18"/>
          <w:lang w:val="en-GB"/>
        </w:rPr>
      </w:pPr>
      <w:r w:rsidRPr="00770515">
        <w:rPr>
          <w:rFonts w:ascii="Verdana" w:hAnsi="Verdana"/>
          <w:b/>
          <w:sz w:val="18"/>
          <w:szCs w:val="18"/>
          <w:lang w:val="en-GB"/>
        </w:rPr>
        <w:lastRenderedPageBreak/>
        <w:t>Form</w:t>
      </w:r>
      <w:r w:rsidR="00A16E2E" w:rsidRPr="00770515">
        <w:rPr>
          <w:rFonts w:ascii="Verdana" w:hAnsi="Verdana"/>
          <w:b/>
          <w:sz w:val="18"/>
          <w:szCs w:val="18"/>
          <w:lang w:val="en-GB"/>
        </w:rPr>
        <w:t xml:space="preserve"> </w:t>
      </w:r>
      <w:r w:rsidRPr="00770515">
        <w:rPr>
          <w:rFonts w:ascii="Verdana" w:hAnsi="Verdana"/>
          <w:b/>
          <w:sz w:val="18"/>
          <w:szCs w:val="18"/>
          <w:lang w:val="en-GB"/>
        </w:rPr>
        <w:t>No. 6: Statement concerning sanctions lists and indication</w:t>
      </w:r>
      <w:bookmarkStart w:id="16" w:name="_Hlk137808425"/>
      <w:r w:rsidR="00A16E2E" w:rsidRPr="00770515">
        <w:rPr>
          <w:rFonts w:ascii="Verdana" w:hAnsi="Verdana"/>
          <w:b/>
          <w:sz w:val="18"/>
          <w:szCs w:val="18"/>
          <w:lang w:val="en-GB"/>
        </w:rPr>
        <w:t xml:space="preserve"> of the beneficial owner</w:t>
      </w:r>
      <w:r w:rsidRPr="00770515">
        <w:rPr>
          <w:rFonts w:ascii="Verdana" w:hAnsi="Verdana"/>
          <w:b/>
          <w:sz w:val="18"/>
          <w:szCs w:val="18"/>
          <w:lang w:val="en-GB"/>
        </w:rPr>
        <w:t xml:space="preserve"> </w:t>
      </w:r>
      <w:bookmarkEnd w:id="16"/>
    </w:p>
    <w:p w14:paraId="6EEA4CBE" w14:textId="77777777" w:rsidR="007955E0" w:rsidRPr="00770515" w:rsidRDefault="007955E0" w:rsidP="007955E0">
      <w:pPr>
        <w:spacing w:after="120"/>
        <w:jc w:val="both"/>
        <w:rPr>
          <w:rFonts w:ascii="Verdana" w:hAnsi="Verdana"/>
          <w:sz w:val="18"/>
          <w:szCs w:val="18"/>
          <w:lang w:val="en-GB"/>
        </w:rPr>
      </w:pPr>
    </w:p>
    <w:p w14:paraId="2D8F027F" w14:textId="77777777" w:rsidR="007955E0" w:rsidRPr="00770515" w:rsidRDefault="007955E0" w:rsidP="007955E0">
      <w:pPr>
        <w:tabs>
          <w:tab w:val="left" w:pos="192"/>
        </w:tabs>
        <w:spacing w:after="120"/>
        <w:jc w:val="right"/>
        <w:rPr>
          <w:rFonts w:ascii="Verdana" w:hAnsi="Verdana"/>
          <w:sz w:val="18"/>
          <w:szCs w:val="18"/>
          <w:lang w:val="en-GB"/>
        </w:rPr>
      </w:pPr>
    </w:p>
    <w:p w14:paraId="1E49BC0B" w14:textId="28DD46CD" w:rsidR="00A37CB1" w:rsidRPr="00770515" w:rsidRDefault="00000000" w:rsidP="00A37CB1">
      <w:pPr>
        <w:spacing w:after="120" w:line="276" w:lineRule="auto"/>
        <w:rPr>
          <w:rFonts w:ascii="Verdana" w:hAnsi="Verdana"/>
          <w:b/>
          <w:sz w:val="18"/>
          <w:szCs w:val="18"/>
          <w:lang w:val="en-GB"/>
        </w:rPr>
      </w:pPr>
      <w:sdt>
        <w:sdtPr>
          <w:rPr>
            <w:rFonts w:ascii="Verdana" w:hAnsi="Verdana"/>
            <w:b/>
            <w:sz w:val="18"/>
            <w:szCs w:val="18"/>
            <w:lang w:val="en-GB"/>
          </w:rPr>
          <w:id w:val="319319485"/>
          <w:placeholder>
            <w:docPart w:val="3BF884CC23734AA6809C653672033EBC"/>
          </w:placeholder>
          <w:temporary/>
          <w:showingPlcHdr/>
        </w:sdtPr>
        <w:sdtContent>
          <w:r w:rsidR="00A37CB1" w:rsidRPr="00770515">
            <w:rPr>
              <w:rFonts w:ascii="Verdana" w:hAnsi="Verdana"/>
              <w:b/>
              <w:i/>
              <w:color w:val="0070C0"/>
              <w:sz w:val="18"/>
              <w:szCs w:val="18"/>
              <w:lang w:val="en-GB"/>
            </w:rPr>
            <w:t xml:space="preserve">Place, date dd-mm-yyyy </w:t>
          </w:r>
        </w:sdtContent>
      </w:sdt>
    </w:p>
    <w:p w14:paraId="625F8426" w14:textId="0DBFB79C" w:rsidR="007955E0" w:rsidRPr="00770515" w:rsidRDefault="007955E0" w:rsidP="007955E0">
      <w:pPr>
        <w:spacing w:after="120" w:line="276" w:lineRule="auto"/>
        <w:rPr>
          <w:rFonts w:ascii="Verdana" w:hAnsi="Verdana"/>
          <w:sz w:val="18"/>
          <w:szCs w:val="18"/>
          <w:lang w:val="en-GB"/>
        </w:rPr>
      </w:pPr>
    </w:p>
    <w:p w14:paraId="055D809F" w14:textId="77777777" w:rsidR="007955E0" w:rsidRPr="00770515" w:rsidRDefault="007955E0" w:rsidP="007955E0">
      <w:pPr>
        <w:spacing w:after="120"/>
        <w:rPr>
          <w:rFonts w:ascii="Verdana" w:hAnsi="Verdana"/>
          <w:sz w:val="18"/>
          <w:szCs w:val="18"/>
          <w:lang w:val="en-GB"/>
        </w:rPr>
      </w:pPr>
    </w:p>
    <w:p w14:paraId="6F1C0CEE" w14:textId="77777777" w:rsidR="007955E0" w:rsidRPr="00770515" w:rsidRDefault="007955E0" w:rsidP="007955E0">
      <w:pPr>
        <w:spacing w:after="120" w:line="276" w:lineRule="auto"/>
        <w:ind w:left="4962"/>
        <w:rPr>
          <w:rFonts w:ascii="Verdana" w:hAnsi="Verdana"/>
          <w:b/>
          <w:sz w:val="18"/>
          <w:szCs w:val="18"/>
          <w:lang w:val="en-GB"/>
        </w:rPr>
      </w:pPr>
      <w:r w:rsidRPr="00770515">
        <w:rPr>
          <w:rFonts w:ascii="Verdana" w:hAnsi="Verdana"/>
          <w:b/>
          <w:sz w:val="18"/>
          <w:szCs w:val="18"/>
          <w:lang w:val="en-GB"/>
        </w:rPr>
        <w:t>To the Management Board</w:t>
      </w:r>
    </w:p>
    <w:p w14:paraId="2228F701" w14:textId="4BF1F359" w:rsidR="007955E0" w:rsidRPr="00770515" w:rsidRDefault="007955E0" w:rsidP="007955E0">
      <w:pPr>
        <w:spacing w:after="120" w:line="276" w:lineRule="auto"/>
        <w:ind w:left="4962"/>
        <w:rPr>
          <w:rFonts w:ascii="Verdana" w:hAnsi="Verdana"/>
          <w:b/>
          <w:sz w:val="18"/>
          <w:szCs w:val="18"/>
          <w:lang w:val="en-GB"/>
        </w:rPr>
      </w:pPr>
      <w:r w:rsidRPr="00770515">
        <w:rPr>
          <w:rFonts w:ascii="Verdana" w:hAnsi="Verdana"/>
          <w:b/>
          <w:sz w:val="18"/>
          <w:szCs w:val="18"/>
          <w:lang w:val="en-GB"/>
        </w:rPr>
        <w:t>Towarowa Giełda Energii S.A.</w:t>
      </w:r>
    </w:p>
    <w:p w14:paraId="5EC15B05" w14:textId="77777777" w:rsidR="00D2348C" w:rsidRPr="00770515" w:rsidRDefault="007955E0" w:rsidP="007955E0">
      <w:pPr>
        <w:spacing w:after="120" w:line="276" w:lineRule="auto"/>
        <w:rPr>
          <w:rFonts w:ascii="Verdana" w:hAnsi="Verdana"/>
          <w:sz w:val="18"/>
          <w:szCs w:val="18"/>
          <w:lang w:val="en-GB"/>
        </w:rPr>
      </w:pPr>
      <w:r w:rsidRPr="00770515">
        <w:rPr>
          <w:rFonts w:ascii="Verdana" w:hAnsi="Verdana"/>
          <w:sz w:val="18"/>
          <w:szCs w:val="18"/>
          <w:lang w:val="en-GB"/>
        </w:rPr>
        <w:t xml:space="preserve"> </w:t>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r w:rsidRPr="00770515">
        <w:rPr>
          <w:rFonts w:ascii="Verdana" w:hAnsi="Verdana"/>
          <w:sz w:val="18"/>
          <w:szCs w:val="18"/>
          <w:lang w:val="en-GB"/>
        </w:rPr>
        <w:tab/>
      </w:r>
    </w:p>
    <w:p w14:paraId="1898B49D" w14:textId="68068FA3" w:rsidR="007955E0" w:rsidRPr="00770515" w:rsidRDefault="007955E0" w:rsidP="007955E0">
      <w:pPr>
        <w:spacing w:after="120" w:line="276" w:lineRule="auto"/>
        <w:rPr>
          <w:rFonts w:ascii="Verdana" w:hAnsi="Verdana"/>
          <w:sz w:val="18"/>
          <w:szCs w:val="18"/>
          <w:lang w:val="en-GB"/>
        </w:rPr>
      </w:pPr>
      <w:r w:rsidRPr="00770515">
        <w:rPr>
          <w:rFonts w:ascii="Verdana" w:hAnsi="Verdana"/>
          <w:sz w:val="18"/>
          <w:szCs w:val="18"/>
          <w:lang w:val="en-GB"/>
        </w:rPr>
        <w:tab/>
      </w:r>
    </w:p>
    <w:p w14:paraId="355596F2" w14:textId="77777777" w:rsidR="007955E0" w:rsidRPr="00770515" w:rsidRDefault="007955E0" w:rsidP="007955E0">
      <w:pPr>
        <w:spacing w:after="120" w:line="276" w:lineRule="auto"/>
        <w:jc w:val="center"/>
        <w:rPr>
          <w:rFonts w:ascii="Verdana" w:hAnsi="Verdana"/>
          <w:b/>
          <w:sz w:val="18"/>
          <w:szCs w:val="18"/>
          <w:lang w:val="en-GB"/>
        </w:rPr>
      </w:pPr>
      <w:r w:rsidRPr="00770515">
        <w:rPr>
          <w:rFonts w:ascii="Verdana" w:hAnsi="Verdana"/>
          <w:b/>
          <w:sz w:val="18"/>
          <w:szCs w:val="18"/>
          <w:lang w:val="en-GB"/>
        </w:rPr>
        <w:t>Statement</w:t>
      </w:r>
      <w:r w:rsidRPr="00770515">
        <w:rPr>
          <w:rFonts w:ascii="Verdana" w:hAnsi="Verdana"/>
          <w:b/>
          <w:sz w:val="18"/>
          <w:szCs w:val="18"/>
          <w:vertAlign w:val="superscript"/>
          <w:lang w:val="en-GB"/>
        </w:rPr>
        <w:t>7</w:t>
      </w:r>
    </w:p>
    <w:p w14:paraId="232FA9B6" w14:textId="77777777" w:rsidR="0076504B" w:rsidRPr="00770515" w:rsidRDefault="0076504B" w:rsidP="0076504B">
      <w:pPr>
        <w:spacing w:after="120" w:line="276" w:lineRule="auto"/>
        <w:jc w:val="center"/>
        <w:rPr>
          <w:rFonts w:ascii="Verdana" w:hAnsi="Verdana"/>
          <w:sz w:val="18"/>
          <w:szCs w:val="18"/>
          <w:lang w:val="en-GB"/>
        </w:rPr>
      </w:pPr>
    </w:p>
    <w:sdt>
      <w:sdtPr>
        <w:rPr>
          <w:rFonts w:ascii="Verdana" w:hAnsi="Verdana"/>
          <w:b/>
          <w:sz w:val="18"/>
          <w:szCs w:val="18"/>
          <w:lang w:val="en-GB"/>
        </w:rPr>
        <w:id w:val="-1435593416"/>
        <w:placeholder>
          <w:docPart w:val="F6B943FED8E94BCB93ABE5F067624394"/>
        </w:placeholder>
        <w:temporary/>
        <w:showingPlcHdr/>
      </w:sdtPr>
      <w:sdtContent>
        <w:p w14:paraId="768E664F" w14:textId="35F93BD4" w:rsidR="0076504B" w:rsidRPr="00770515" w:rsidRDefault="0076504B" w:rsidP="0076504B">
          <w:pPr>
            <w:spacing w:after="120" w:line="276" w:lineRule="auto"/>
            <w:jc w:val="center"/>
            <w:rPr>
              <w:rFonts w:ascii="Verdana" w:hAnsi="Verdana"/>
              <w:b/>
              <w:sz w:val="18"/>
              <w:szCs w:val="18"/>
              <w:lang w:val="en-GB"/>
            </w:rPr>
          </w:pPr>
          <w:r w:rsidRPr="00770515">
            <w:rPr>
              <w:rFonts w:ascii="Verdana" w:hAnsi="Verdana"/>
              <w:b/>
              <w:i/>
              <w:color w:val="0070C0"/>
              <w:sz w:val="18"/>
              <w:szCs w:val="18"/>
              <w:lang w:val="en-GB"/>
            </w:rPr>
            <w:t>Applicant's name and registered office</w:t>
          </w:r>
        </w:p>
      </w:sdtContent>
    </w:sdt>
    <w:p w14:paraId="712FA507" w14:textId="0476D981" w:rsidR="0076504B" w:rsidRPr="008809F7" w:rsidRDefault="0076504B" w:rsidP="008809F7">
      <w:pPr>
        <w:spacing w:after="120" w:line="276" w:lineRule="auto"/>
        <w:jc w:val="both"/>
        <w:rPr>
          <w:rFonts w:ascii="Verdana" w:hAnsi="Verdana"/>
          <w:sz w:val="18"/>
          <w:szCs w:val="18"/>
          <w:lang w:val="en-GB"/>
        </w:rPr>
      </w:pPr>
      <w:r w:rsidRPr="00770515">
        <w:rPr>
          <w:rFonts w:ascii="Verdana" w:hAnsi="Verdana"/>
          <w:sz w:val="18"/>
          <w:szCs w:val="18"/>
          <w:lang w:val="en-GB"/>
        </w:rPr>
        <w:t xml:space="preserve">entered to the Register of Entrepreneurs maintained by the District Court in </w:t>
      </w:r>
      <w:sdt>
        <w:sdtPr>
          <w:rPr>
            <w:rFonts w:ascii="Verdana" w:hAnsi="Verdana"/>
            <w:b/>
            <w:sz w:val="18"/>
            <w:szCs w:val="18"/>
            <w:lang w:val="en-GB"/>
          </w:rPr>
          <w:id w:val="-395596911"/>
          <w:placeholder>
            <w:docPart w:val="CAADF9072E5D4D7297DFF270C84C8E1B"/>
          </w:placeholder>
          <w:temporary/>
          <w:showingPlcHdr/>
        </w:sdtPr>
        <w:sdtContent>
          <w:r w:rsidRPr="00770515">
            <w:rPr>
              <w:rFonts w:ascii="Verdana" w:hAnsi="Verdana"/>
              <w:b/>
              <w:i/>
              <w:color w:val="0070C0"/>
              <w:sz w:val="18"/>
              <w:szCs w:val="18"/>
              <w:lang w:val="en-GB"/>
            </w:rPr>
            <w:t>city, department number</w:t>
          </w:r>
        </w:sdtContent>
      </w:sdt>
      <w:r w:rsidR="008809F7">
        <w:rPr>
          <w:rFonts w:ascii="Verdana" w:hAnsi="Verdana"/>
          <w:sz w:val="18"/>
          <w:szCs w:val="18"/>
          <w:lang w:val="en-GB"/>
        </w:rPr>
        <w:t xml:space="preserve"> </w:t>
      </w:r>
      <w:r w:rsidRPr="00770515">
        <w:rPr>
          <w:rFonts w:ascii="Verdana" w:hAnsi="Verdana"/>
          <w:sz w:val="18"/>
          <w:szCs w:val="18"/>
          <w:lang w:val="en-GB"/>
        </w:rPr>
        <w:t xml:space="preserve">Commercial Department of the National Court Register under the number KRS </w:t>
      </w:r>
      <w:sdt>
        <w:sdtPr>
          <w:rPr>
            <w:rFonts w:ascii="Verdana" w:hAnsi="Verdana"/>
            <w:b/>
            <w:sz w:val="18"/>
            <w:szCs w:val="18"/>
            <w:lang w:val="en-GB"/>
          </w:rPr>
          <w:id w:val="1194738489"/>
          <w:placeholder>
            <w:docPart w:val="D6CE55D97E2D451F93FC25E6A3426054"/>
          </w:placeholder>
          <w:temporary/>
          <w:showingPlcHdr/>
        </w:sdtPr>
        <w:sdtContent>
          <w:r w:rsidRPr="00770515">
            <w:rPr>
              <w:rFonts w:ascii="Verdana" w:hAnsi="Verdana"/>
              <w:b/>
              <w:i/>
              <w:color w:val="0070C0"/>
              <w:sz w:val="18"/>
              <w:szCs w:val="18"/>
              <w:lang w:val="en-GB"/>
            </w:rPr>
            <w:t>registration (KRS) number</w:t>
          </w:r>
        </w:sdtContent>
      </w:sdt>
    </w:p>
    <w:p w14:paraId="5A6C7461" w14:textId="77777777" w:rsidR="007955E0" w:rsidRPr="00770515" w:rsidRDefault="007955E0" w:rsidP="00B56A75">
      <w:pPr>
        <w:spacing w:line="276" w:lineRule="auto"/>
        <w:rPr>
          <w:rFonts w:ascii="Verdana" w:hAnsi="Verdana"/>
          <w:sz w:val="18"/>
          <w:szCs w:val="18"/>
          <w:lang w:val="en-GB"/>
        </w:rPr>
      </w:pPr>
    </w:p>
    <w:p w14:paraId="4633D6A0" w14:textId="38F4679D" w:rsidR="007955E0" w:rsidRPr="00770515" w:rsidRDefault="007955E0" w:rsidP="004C0EBB">
      <w:pPr>
        <w:spacing w:line="276" w:lineRule="auto"/>
        <w:jc w:val="both"/>
        <w:rPr>
          <w:rFonts w:ascii="Verdana" w:hAnsi="Verdana"/>
          <w:sz w:val="18"/>
          <w:szCs w:val="18"/>
          <w:lang w:val="en-GB"/>
        </w:rPr>
      </w:pPr>
      <w:r w:rsidRPr="00770515">
        <w:rPr>
          <w:rFonts w:ascii="Verdana" w:hAnsi="Verdana"/>
          <w:b/>
          <w:sz w:val="18"/>
          <w:szCs w:val="18"/>
          <w:lang w:val="en-GB"/>
        </w:rPr>
        <w:t>confirm</w:t>
      </w:r>
      <w:r w:rsidR="007D52F4" w:rsidRPr="00770515">
        <w:rPr>
          <w:rFonts w:ascii="Verdana" w:hAnsi="Verdana"/>
          <w:b/>
          <w:sz w:val="18"/>
          <w:szCs w:val="18"/>
          <w:lang w:val="en-GB"/>
        </w:rPr>
        <w:t>s</w:t>
      </w:r>
      <w:r w:rsidRPr="00770515">
        <w:rPr>
          <w:rFonts w:ascii="Verdana" w:hAnsi="Verdana"/>
          <w:b/>
          <w:sz w:val="18"/>
          <w:szCs w:val="18"/>
          <w:lang w:val="en-GB"/>
        </w:rPr>
        <w:t xml:space="preserve"> that </w:t>
      </w:r>
      <w:r w:rsidR="0051183C" w:rsidRPr="00770515">
        <w:rPr>
          <w:rFonts w:ascii="Verdana" w:hAnsi="Verdana"/>
          <w:b/>
          <w:sz w:val="18"/>
          <w:szCs w:val="18"/>
          <w:lang w:val="en-GB"/>
        </w:rPr>
        <w:t>the Applicant</w:t>
      </w:r>
      <w:r w:rsidRPr="00770515">
        <w:rPr>
          <w:rFonts w:ascii="Verdana" w:hAnsi="Verdana"/>
          <w:b/>
          <w:sz w:val="18"/>
          <w:szCs w:val="18"/>
          <w:lang w:val="en-GB"/>
        </w:rPr>
        <w:t xml:space="preserve"> is not on the sanctions lists within the meaning of the Commodity Market Rules.</w:t>
      </w:r>
      <w:r w:rsidRPr="00770515">
        <w:rPr>
          <w:rFonts w:ascii="Verdana" w:hAnsi="Verdana"/>
          <w:sz w:val="18"/>
          <w:szCs w:val="18"/>
          <w:lang w:val="en-GB"/>
        </w:rPr>
        <w:t xml:space="preserve"> </w:t>
      </w:r>
      <w:r w:rsidRPr="00770515">
        <w:rPr>
          <w:rFonts w:ascii="Verdana" w:hAnsi="Verdana"/>
          <w:b/>
          <w:sz w:val="18"/>
          <w:szCs w:val="18"/>
          <w:lang w:val="en-GB"/>
        </w:rPr>
        <w:t>We further confirm that:</w:t>
      </w:r>
    </w:p>
    <w:p w14:paraId="4DBD89F2" w14:textId="77777777" w:rsidR="007955E0" w:rsidRPr="00770515" w:rsidRDefault="007955E0" w:rsidP="007955E0">
      <w:pPr>
        <w:spacing w:line="276" w:lineRule="auto"/>
        <w:jc w:val="both"/>
        <w:rPr>
          <w:rFonts w:ascii="Verdana" w:hAnsi="Verdana"/>
          <w:sz w:val="18"/>
          <w:szCs w:val="18"/>
          <w:lang w:val="en-GB"/>
        </w:rPr>
      </w:pPr>
    </w:p>
    <w:tbl>
      <w:tblPr>
        <w:tblStyle w:val="Tabela-Siatka"/>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7955E0" w:rsidRPr="00770515" w14:paraId="25FE7F94" w14:textId="77777777" w:rsidTr="00E17C81">
        <w:trPr>
          <w:trHeight w:val="972"/>
        </w:trPr>
        <w:tc>
          <w:tcPr>
            <w:tcW w:w="9071" w:type="dxa"/>
          </w:tcPr>
          <w:bookmarkStart w:id="17" w:name="_Hlk140505442"/>
          <w:p w14:paraId="7B61F03D" w14:textId="27370AE1" w:rsidR="007955E0" w:rsidRPr="00770515" w:rsidRDefault="00000000" w:rsidP="00E17C81">
            <w:pPr>
              <w:spacing w:after="120"/>
              <w:ind w:left="510" w:hanging="510"/>
              <w:jc w:val="both"/>
              <w:rPr>
                <w:rFonts w:ascii="Verdana" w:hAnsi="Verdana"/>
                <w:sz w:val="18"/>
                <w:szCs w:val="18"/>
                <w:lang w:val="en-GB"/>
              </w:rPr>
            </w:pPr>
            <w:sdt>
              <w:sdtPr>
                <w:rPr>
                  <w:rFonts w:ascii="Verdana" w:hAnsi="Verdana" w:cs="Arial"/>
                  <w:b/>
                  <w:bCs/>
                  <w:sz w:val="20"/>
                  <w:szCs w:val="20"/>
                  <w:lang w:val="en-US"/>
                </w:rPr>
                <w:id w:val="-596942346"/>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20"/>
                    <w:szCs w:val="20"/>
                    <w:lang w:val="en-US"/>
                  </w:rPr>
                  <w:t>☐</w:t>
                </w:r>
              </w:sdtContent>
            </w:sdt>
            <w:bookmarkEnd w:id="17"/>
            <w:r w:rsidR="00274F06" w:rsidRPr="00770515">
              <w:rPr>
                <w:rFonts w:ascii="Verdana" w:hAnsi="Verdana"/>
                <w:b/>
                <w:sz w:val="18"/>
                <w:szCs w:val="18"/>
                <w:lang w:val="en-GB"/>
              </w:rPr>
              <w:t xml:space="preserve"> </w:t>
            </w:r>
            <w:r w:rsidR="007955E0" w:rsidRPr="00770515">
              <w:rPr>
                <w:rFonts w:ascii="Verdana" w:hAnsi="Verdana"/>
                <w:b/>
                <w:sz w:val="18"/>
                <w:szCs w:val="18"/>
                <w:lang w:val="en-GB"/>
              </w:rPr>
              <w:t>1.</w:t>
            </w:r>
            <w:r w:rsidR="00155A07" w:rsidRPr="00770515">
              <w:rPr>
                <w:rFonts w:ascii="Verdana" w:hAnsi="Verdana"/>
                <w:b/>
                <w:sz w:val="18"/>
                <w:szCs w:val="18"/>
                <w:lang w:val="en-GB"/>
              </w:rPr>
              <w:tab/>
            </w:r>
            <w:r w:rsidR="007955E0" w:rsidRPr="00770515">
              <w:rPr>
                <w:rFonts w:ascii="Verdana" w:hAnsi="Verdana"/>
                <w:b/>
                <w:sz w:val="18"/>
                <w:szCs w:val="18"/>
                <w:lang w:val="en-GB"/>
              </w:rPr>
              <w:t xml:space="preserve">The Applicant is a company whose securities are admitted to trading on a regulated market subject to disclosure requirements under Polish law, European Union law or </w:t>
            </w:r>
            <w:r w:rsidR="00A518FE" w:rsidRPr="00770515">
              <w:rPr>
                <w:rFonts w:ascii="Verdana" w:hAnsi="Verdana"/>
                <w:b/>
                <w:sz w:val="18"/>
                <w:szCs w:val="18"/>
                <w:lang w:val="en-GB"/>
              </w:rPr>
              <w:t>equivalent third country law</w:t>
            </w:r>
            <w:r w:rsidR="0043472C" w:rsidRPr="00770515">
              <w:rPr>
                <w:rFonts w:ascii="Verdana" w:hAnsi="Verdana"/>
                <w:b/>
                <w:sz w:val="18"/>
                <w:szCs w:val="18"/>
                <w:lang w:val="en-GB"/>
              </w:rPr>
              <w:t>.</w:t>
            </w:r>
          </w:p>
          <w:p w14:paraId="774A4081" w14:textId="6FC88E24" w:rsidR="007955E0" w:rsidRPr="00770515" w:rsidRDefault="007955E0" w:rsidP="00E17C81">
            <w:pPr>
              <w:spacing w:after="120"/>
              <w:jc w:val="both"/>
              <w:rPr>
                <w:rFonts w:ascii="Verdana" w:hAnsi="Verdana"/>
                <w:sz w:val="18"/>
                <w:szCs w:val="18"/>
                <w:lang w:val="en-GB"/>
              </w:rPr>
            </w:pPr>
            <w:r w:rsidRPr="00770515">
              <w:rPr>
                <w:rFonts w:ascii="Verdana" w:hAnsi="Verdana"/>
                <w:b/>
                <w:sz w:val="18"/>
                <w:szCs w:val="18"/>
                <w:lang w:val="en-GB"/>
              </w:rPr>
              <w:t>Table 1 –</w:t>
            </w:r>
            <w:r w:rsidRPr="00770515">
              <w:rPr>
                <w:rFonts w:ascii="Verdana" w:hAnsi="Verdana"/>
                <w:sz w:val="18"/>
                <w:szCs w:val="18"/>
                <w:lang w:val="en-GB"/>
              </w:rPr>
              <w:t xml:space="preserve"> </w:t>
            </w:r>
            <w:r w:rsidRPr="00770515">
              <w:rPr>
                <w:rFonts w:ascii="Verdana" w:hAnsi="Verdana"/>
                <w:i/>
                <w:sz w:val="18"/>
                <w:szCs w:val="18"/>
                <w:lang w:val="en-GB"/>
              </w:rPr>
              <w:t>the Applicant indicates in the following table the shareholder(s), i.e. natural person(s) entitled to the ownership right of at least 5% of the total number of votes in the corporate bodies of this legal person:</w:t>
            </w:r>
            <w:r w:rsidRPr="00770515">
              <w:rPr>
                <w:rFonts w:ascii="Verdana" w:hAnsi="Verdana"/>
                <w:sz w:val="18"/>
                <w:szCs w:val="18"/>
                <w:lang w:val="en-GB"/>
              </w:rPr>
              <w:t xml:space="preserve"> </w:t>
            </w:r>
          </w:p>
          <w:tbl>
            <w:tblPr>
              <w:tblStyle w:val="Tabela-Siatka"/>
              <w:tblW w:w="8895" w:type="dxa"/>
              <w:tblLook w:val="04A0" w:firstRow="1" w:lastRow="0" w:firstColumn="1" w:lastColumn="0" w:noHBand="0" w:noVBand="1"/>
            </w:tblPr>
            <w:tblGrid>
              <w:gridCol w:w="598"/>
              <w:gridCol w:w="3261"/>
              <w:gridCol w:w="2127"/>
              <w:gridCol w:w="2909"/>
            </w:tblGrid>
            <w:tr w:rsidR="007955E0" w:rsidRPr="00D2181A" w14:paraId="64526199" w14:textId="77777777" w:rsidTr="00E17C81">
              <w:trPr>
                <w:trHeight w:val="450"/>
              </w:trPr>
              <w:tc>
                <w:tcPr>
                  <w:tcW w:w="598" w:type="dxa"/>
                  <w:shd w:val="clear" w:color="auto" w:fill="EDEDED" w:themeFill="accent3" w:themeFillTint="33"/>
                </w:tcPr>
                <w:p w14:paraId="769987E0" w14:textId="7C01FC8D"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No.</w:t>
                  </w:r>
                </w:p>
              </w:tc>
              <w:tc>
                <w:tcPr>
                  <w:tcW w:w="3261" w:type="dxa"/>
                  <w:shd w:val="clear" w:color="auto" w:fill="EDEDED" w:themeFill="accent3" w:themeFillTint="33"/>
                </w:tcPr>
                <w:p w14:paraId="7AFE95AE" w14:textId="470D56D1"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Name and surname of the shareholder (natural person)</w:t>
                  </w:r>
                </w:p>
              </w:tc>
              <w:tc>
                <w:tcPr>
                  <w:tcW w:w="2127" w:type="dxa"/>
                  <w:shd w:val="clear" w:color="auto" w:fill="EDEDED" w:themeFill="accent3" w:themeFillTint="33"/>
                </w:tcPr>
                <w:p w14:paraId="13C1376A" w14:textId="77777777" w:rsidR="007955E0" w:rsidRPr="00770515" w:rsidRDefault="007955E0" w:rsidP="00E17C81">
                  <w:pPr>
                    <w:spacing w:after="120"/>
                    <w:jc w:val="both"/>
                    <w:rPr>
                      <w:rFonts w:ascii="Verdana" w:hAnsi="Verdana"/>
                      <w:sz w:val="18"/>
                      <w:szCs w:val="18"/>
                      <w:lang w:val="en-GB"/>
                    </w:rPr>
                  </w:pPr>
                  <w:r w:rsidRPr="00770515">
                    <w:rPr>
                      <w:rFonts w:ascii="Verdana" w:hAnsi="Verdana"/>
                      <w:sz w:val="18"/>
                      <w:szCs w:val="18"/>
                      <w:lang w:val="en-GB"/>
                    </w:rPr>
                    <w:t>% share in the total number of votes</w:t>
                  </w:r>
                </w:p>
              </w:tc>
              <w:tc>
                <w:tcPr>
                  <w:tcW w:w="2909" w:type="dxa"/>
                  <w:shd w:val="clear" w:color="auto" w:fill="EDEDED" w:themeFill="accent3" w:themeFillTint="33"/>
                </w:tcPr>
                <w:p w14:paraId="76779314" w14:textId="4590A971" w:rsidR="007955E0" w:rsidRPr="00770515" w:rsidRDefault="007955E0" w:rsidP="00274F06">
                  <w:pPr>
                    <w:spacing w:after="120"/>
                    <w:rPr>
                      <w:rFonts w:ascii="Verdana" w:hAnsi="Verdana"/>
                      <w:sz w:val="18"/>
                      <w:szCs w:val="18"/>
                      <w:lang w:val="en-GB"/>
                    </w:rPr>
                  </w:pPr>
                  <w:r w:rsidRPr="00770515">
                    <w:rPr>
                      <w:rFonts w:ascii="Verdana" w:hAnsi="Verdana"/>
                      <w:sz w:val="18"/>
                      <w:szCs w:val="18"/>
                      <w:lang w:val="en-GB"/>
                    </w:rPr>
                    <w:t xml:space="preserve">Country of residence </w:t>
                  </w:r>
                  <w:r w:rsidR="00274F06">
                    <w:rPr>
                      <w:rFonts w:ascii="Verdana" w:hAnsi="Verdana"/>
                      <w:sz w:val="18"/>
                      <w:szCs w:val="18"/>
                      <w:lang w:val="en-GB"/>
                    </w:rPr>
                    <w:br/>
                  </w:r>
                  <w:r w:rsidRPr="00770515">
                    <w:rPr>
                      <w:rFonts w:ascii="Verdana" w:hAnsi="Verdana"/>
                      <w:sz w:val="18"/>
                      <w:szCs w:val="18"/>
                      <w:lang w:val="en-GB"/>
                    </w:rPr>
                    <w:t>(if known to the Applicant)</w:t>
                  </w:r>
                </w:p>
              </w:tc>
            </w:tr>
            <w:tr w:rsidR="007955E0" w:rsidRPr="00770515" w14:paraId="09BFA3EC" w14:textId="77777777" w:rsidTr="00E17C81">
              <w:trPr>
                <w:trHeight w:val="239"/>
              </w:trPr>
              <w:tc>
                <w:tcPr>
                  <w:tcW w:w="598" w:type="dxa"/>
                </w:tcPr>
                <w:p w14:paraId="477703D2" w14:textId="77777777" w:rsidR="007955E0" w:rsidRPr="00770515" w:rsidRDefault="007955E0" w:rsidP="00E17C81">
                  <w:pPr>
                    <w:spacing w:after="120"/>
                    <w:jc w:val="both"/>
                    <w:rPr>
                      <w:rFonts w:ascii="Verdana" w:hAnsi="Verdana"/>
                      <w:sz w:val="18"/>
                      <w:szCs w:val="18"/>
                      <w:lang w:val="en-GB"/>
                    </w:rPr>
                  </w:pPr>
                  <w:r w:rsidRPr="00770515">
                    <w:rPr>
                      <w:rFonts w:ascii="Verdana" w:hAnsi="Verdana"/>
                      <w:sz w:val="18"/>
                      <w:szCs w:val="18"/>
                      <w:lang w:val="en-GB"/>
                    </w:rPr>
                    <w:t>1.</w:t>
                  </w:r>
                </w:p>
              </w:tc>
              <w:sdt>
                <w:sdtPr>
                  <w:rPr>
                    <w:rFonts w:ascii="Verdana" w:hAnsi="Verdana"/>
                    <w:sz w:val="18"/>
                    <w:szCs w:val="18"/>
                    <w:lang w:val="en-GB"/>
                  </w:rPr>
                  <w:id w:val="-51780001"/>
                  <w:placeholder>
                    <w:docPart w:val="6FAFA3F363CA4D4C8CC9670D697BE4CF"/>
                  </w:placeholder>
                </w:sdtPr>
                <w:sdtEndPr>
                  <w:rPr>
                    <w:i/>
                  </w:rPr>
                </w:sdtEndPr>
                <w:sdtContent>
                  <w:sdt>
                    <w:sdtPr>
                      <w:rPr>
                        <w:rFonts w:ascii="Verdana" w:hAnsi="Verdana"/>
                        <w:sz w:val="18"/>
                        <w:szCs w:val="18"/>
                        <w:lang w:val="en-GB"/>
                      </w:rPr>
                      <w:id w:val="948591607"/>
                      <w:placeholder>
                        <w:docPart w:val="DDB9EFAAE5874A2585E49DE08644E44C"/>
                      </w:placeholder>
                      <w:showingPlcHdr/>
                    </w:sdtPr>
                    <w:sdtEndPr>
                      <w:rPr>
                        <w:rFonts w:cs="Arial"/>
                        <w:i/>
                        <w:iCs/>
                        <w:sz w:val="16"/>
                        <w:szCs w:val="16"/>
                        <w:lang w:val="pl-PL"/>
                      </w:rPr>
                    </w:sdtEndPr>
                    <w:sdtContent>
                      <w:tc>
                        <w:tcPr>
                          <w:tcW w:w="3261" w:type="dxa"/>
                        </w:tcPr>
                        <w:p w14:paraId="3BDA75F1" w14:textId="324C5BBE"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124072017"/>
                  <w:placeholder>
                    <w:docPart w:val="FC86F816F8DC427CA7F07CC4E114D44D"/>
                  </w:placeholder>
                </w:sdtPr>
                <w:sdtEndPr>
                  <w:rPr>
                    <w:i/>
                  </w:rPr>
                </w:sdtEndPr>
                <w:sdtContent>
                  <w:sdt>
                    <w:sdtPr>
                      <w:rPr>
                        <w:rFonts w:ascii="Verdana" w:hAnsi="Verdana"/>
                        <w:sz w:val="18"/>
                        <w:szCs w:val="18"/>
                        <w:lang w:val="en-GB"/>
                      </w:rPr>
                      <w:id w:val="-1381930239"/>
                      <w:placeholder>
                        <w:docPart w:val="16046B7ADE6240DDA4694E32921C427A"/>
                      </w:placeholder>
                    </w:sdtPr>
                    <w:sdtEndPr>
                      <w:rPr>
                        <w:i/>
                      </w:rPr>
                    </w:sdtEndPr>
                    <w:sdtContent>
                      <w:sdt>
                        <w:sdtPr>
                          <w:rPr>
                            <w:rFonts w:ascii="Verdana" w:hAnsi="Verdana"/>
                            <w:sz w:val="18"/>
                            <w:szCs w:val="18"/>
                            <w:lang w:val="en-GB"/>
                          </w:rPr>
                          <w:id w:val="1723320620"/>
                          <w:placeholder>
                            <w:docPart w:val="0458215C134C4C50A9DC2E3DF2736FFA"/>
                          </w:placeholder>
                          <w:showingPlcHdr/>
                        </w:sdtPr>
                        <w:sdtEndPr>
                          <w:rPr>
                            <w:rFonts w:cs="Arial"/>
                            <w:i/>
                            <w:iCs/>
                            <w:sz w:val="16"/>
                            <w:szCs w:val="16"/>
                            <w:lang w:val="pl-PL"/>
                          </w:rPr>
                        </w:sdtEndPr>
                        <w:sdtContent>
                          <w:tc>
                            <w:tcPr>
                              <w:tcW w:w="2127" w:type="dxa"/>
                            </w:tcPr>
                            <w:p w14:paraId="46EB728C" w14:textId="7ACA6443"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1876146125"/>
                  <w:placeholder>
                    <w:docPart w:val="3E2B46F1C93C410BAAACDDF026150C37"/>
                  </w:placeholder>
                </w:sdtPr>
                <w:sdtEndPr>
                  <w:rPr>
                    <w:i/>
                  </w:rPr>
                </w:sdtEndPr>
                <w:sdtContent>
                  <w:sdt>
                    <w:sdtPr>
                      <w:rPr>
                        <w:rFonts w:ascii="Verdana" w:hAnsi="Verdana"/>
                        <w:sz w:val="18"/>
                        <w:szCs w:val="18"/>
                        <w:lang w:val="en-GB"/>
                      </w:rPr>
                      <w:id w:val="-1729219535"/>
                      <w:placeholder>
                        <w:docPart w:val="2A7CC611DFC44C24882C2C8E4691E33B"/>
                      </w:placeholder>
                    </w:sdtPr>
                    <w:sdtEndPr>
                      <w:rPr>
                        <w:i/>
                      </w:rPr>
                    </w:sdtEndPr>
                    <w:sdtContent>
                      <w:sdt>
                        <w:sdtPr>
                          <w:rPr>
                            <w:rFonts w:ascii="Verdana" w:hAnsi="Verdana"/>
                            <w:sz w:val="18"/>
                            <w:szCs w:val="18"/>
                            <w:lang w:val="en-GB"/>
                          </w:rPr>
                          <w:id w:val="2087102823"/>
                          <w:placeholder>
                            <w:docPart w:val="34E38930844344C0A07204357B7B82A5"/>
                          </w:placeholder>
                          <w:showingPlcHdr/>
                        </w:sdtPr>
                        <w:sdtEndPr>
                          <w:rPr>
                            <w:rFonts w:cs="Arial"/>
                            <w:i/>
                            <w:iCs/>
                            <w:sz w:val="16"/>
                            <w:szCs w:val="16"/>
                            <w:lang w:val="pl-PL"/>
                          </w:rPr>
                        </w:sdtEndPr>
                        <w:sdtContent>
                          <w:tc>
                            <w:tcPr>
                              <w:tcW w:w="2909" w:type="dxa"/>
                            </w:tcPr>
                            <w:p w14:paraId="51963016" w14:textId="1F72FE68"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r w:rsidR="007955E0" w:rsidRPr="00770515" w14:paraId="2CA1399C" w14:textId="77777777" w:rsidTr="00E17C81">
              <w:trPr>
                <w:trHeight w:val="239"/>
              </w:trPr>
              <w:tc>
                <w:tcPr>
                  <w:tcW w:w="598" w:type="dxa"/>
                </w:tcPr>
                <w:p w14:paraId="180045BE" w14:textId="77777777" w:rsidR="007955E0" w:rsidRPr="00770515" w:rsidRDefault="007955E0" w:rsidP="00E17C81">
                  <w:pPr>
                    <w:spacing w:after="120"/>
                    <w:jc w:val="both"/>
                    <w:rPr>
                      <w:rFonts w:ascii="Verdana" w:hAnsi="Verdana"/>
                      <w:sz w:val="18"/>
                      <w:szCs w:val="18"/>
                      <w:lang w:val="en-GB"/>
                    </w:rPr>
                  </w:pPr>
                  <w:r w:rsidRPr="00770515">
                    <w:rPr>
                      <w:rFonts w:ascii="Verdana" w:hAnsi="Verdana"/>
                      <w:sz w:val="18"/>
                      <w:szCs w:val="18"/>
                      <w:lang w:val="en-GB"/>
                    </w:rPr>
                    <w:t>2.</w:t>
                  </w:r>
                </w:p>
              </w:tc>
              <w:sdt>
                <w:sdtPr>
                  <w:rPr>
                    <w:rFonts w:ascii="Verdana" w:hAnsi="Verdana"/>
                    <w:sz w:val="18"/>
                    <w:szCs w:val="18"/>
                    <w:lang w:val="en-GB"/>
                  </w:rPr>
                  <w:id w:val="1291018867"/>
                  <w:placeholder>
                    <w:docPart w:val="73C829465ADC4A3A9F1534AFB05B8431"/>
                  </w:placeholder>
                </w:sdtPr>
                <w:sdtEndPr>
                  <w:rPr>
                    <w:i/>
                  </w:rPr>
                </w:sdtEndPr>
                <w:sdtContent>
                  <w:sdt>
                    <w:sdtPr>
                      <w:rPr>
                        <w:rFonts w:ascii="Verdana" w:hAnsi="Verdana"/>
                        <w:sz w:val="18"/>
                        <w:szCs w:val="18"/>
                        <w:lang w:val="en-GB"/>
                      </w:rPr>
                      <w:id w:val="346605826"/>
                      <w:placeholder>
                        <w:docPart w:val="31FB997490104FB19D3AAC9B650F89D4"/>
                      </w:placeholder>
                    </w:sdtPr>
                    <w:sdtEndPr>
                      <w:rPr>
                        <w:i/>
                      </w:rPr>
                    </w:sdtEndPr>
                    <w:sdtContent>
                      <w:sdt>
                        <w:sdtPr>
                          <w:rPr>
                            <w:rFonts w:ascii="Verdana" w:hAnsi="Verdana"/>
                            <w:sz w:val="18"/>
                            <w:szCs w:val="18"/>
                            <w:lang w:val="en-GB"/>
                          </w:rPr>
                          <w:id w:val="-1340843901"/>
                          <w:placeholder>
                            <w:docPart w:val="E74022AC4CBF4411A8418C6B95281DF5"/>
                          </w:placeholder>
                          <w:showingPlcHdr/>
                        </w:sdtPr>
                        <w:sdtEndPr>
                          <w:rPr>
                            <w:rFonts w:cs="Arial"/>
                            <w:i/>
                            <w:iCs/>
                            <w:sz w:val="16"/>
                            <w:szCs w:val="16"/>
                            <w:lang w:val="pl-PL"/>
                          </w:rPr>
                        </w:sdtEndPr>
                        <w:sdtContent>
                          <w:tc>
                            <w:tcPr>
                              <w:tcW w:w="3261" w:type="dxa"/>
                            </w:tcPr>
                            <w:p w14:paraId="5D80358E" w14:textId="002EEA25"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40601426"/>
                  <w:placeholder>
                    <w:docPart w:val="73C6FCC188A5464AAD8E6EF6C5516AD0"/>
                  </w:placeholder>
                </w:sdtPr>
                <w:sdtEndPr>
                  <w:rPr>
                    <w:i/>
                  </w:rPr>
                </w:sdtEndPr>
                <w:sdtContent>
                  <w:sdt>
                    <w:sdtPr>
                      <w:rPr>
                        <w:rFonts w:ascii="Verdana" w:hAnsi="Verdana"/>
                        <w:sz w:val="18"/>
                        <w:szCs w:val="18"/>
                        <w:lang w:val="en-GB"/>
                      </w:rPr>
                      <w:id w:val="-1683654938"/>
                      <w:placeholder>
                        <w:docPart w:val="A36B3731C3554FDA999F375CF1824ED3"/>
                      </w:placeholder>
                    </w:sdtPr>
                    <w:sdtEndPr>
                      <w:rPr>
                        <w:i/>
                      </w:rPr>
                    </w:sdtEndPr>
                    <w:sdtContent>
                      <w:sdt>
                        <w:sdtPr>
                          <w:rPr>
                            <w:rFonts w:ascii="Verdana" w:hAnsi="Verdana"/>
                            <w:sz w:val="18"/>
                            <w:szCs w:val="18"/>
                            <w:lang w:val="en-GB"/>
                          </w:rPr>
                          <w:id w:val="-1222748450"/>
                          <w:placeholder>
                            <w:docPart w:val="ED0346BA1DE049EE8D3F8C85837ACC03"/>
                          </w:placeholder>
                          <w:showingPlcHdr/>
                        </w:sdtPr>
                        <w:sdtEndPr>
                          <w:rPr>
                            <w:rFonts w:cs="Arial"/>
                            <w:i/>
                            <w:iCs/>
                            <w:sz w:val="16"/>
                            <w:szCs w:val="16"/>
                            <w:lang w:val="pl-PL"/>
                          </w:rPr>
                        </w:sdtEndPr>
                        <w:sdtContent>
                          <w:tc>
                            <w:tcPr>
                              <w:tcW w:w="2127" w:type="dxa"/>
                            </w:tcPr>
                            <w:p w14:paraId="1A9376E2" w14:textId="7093009F"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279728799"/>
                  <w:placeholder>
                    <w:docPart w:val="05D3B87BA2C24BD88C4BAFD933F463AB"/>
                  </w:placeholder>
                </w:sdtPr>
                <w:sdtEndPr>
                  <w:rPr>
                    <w:i/>
                  </w:rPr>
                </w:sdtEndPr>
                <w:sdtContent>
                  <w:sdt>
                    <w:sdtPr>
                      <w:rPr>
                        <w:rFonts w:ascii="Verdana" w:hAnsi="Verdana"/>
                        <w:sz w:val="18"/>
                        <w:szCs w:val="18"/>
                        <w:lang w:val="en-GB"/>
                      </w:rPr>
                      <w:id w:val="1446962637"/>
                      <w:placeholder>
                        <w:docPart w:val="E2674575F235455F9AB60601B2641538"/>
                      </w:placeholder>
                    </w:sdtPr>
                    <w:sdtEndPr>
                      <w:rPr>
                        <w:i/>
                      </w:rPr>
                    </w:sdtEndPr>
                    <w:sdtContent>
                      <w:sdt>
                        <w:sdtPr>
                          <w:rPr>
                            <w:rFonts w:ascii="Verdana" w:hAnsi="Verdana"/>
                            <w:sz w:val="18"/>
                            <w:szCs w:val="18"/>
                            <w:lang w:val="en-GB"/>
                          </w:rPr>
                          <w:id w:val="1284779434"/>
                          <w:placeholder>
                            <w:docPart w:val="96900C4D18684683A0B8A42809724F97"/>
                          </w:placeholder>
                          <w:showingPlcHdr/>
                        </w:sdtPr>
                        <w:sdtEndPr>
                          <w:rPr>
                            <w:rFonts w:cs="Arial"/>
                            <w:i/>
                            <w:iCs/>
                            <w:sz w:val="16"/>
                            <w:szCs w:val="16"/>
                            <w:lang w:val="pl-PL"/>
                          </w:rPr>
                        </w:sdtEndPr>
                        <w:sdtContent>
                          <w:tc>
                            <w:tcPr>
                              <w:tcW w:w="2909" w:type="dxa"/>
                            </w:tcPr>
                            <w:p w14:paraId="26447DF7" w14:textId="08BC227B"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r w:rsidR="007955E0" w:rsidRPr="00770515" w14:paraId="3AA12B4D" w14:textId="77777777" w:rsidTr="00E17C81">
              <w:trPr>
                <w:trHeight w:val="246"/>
              </w:trPr>
              <w:tc>
                <w:tcPr>
                  <w:tcW w:w="598" w:type="dxa"/>
                </w:tcPr>
                <w:p w14:paraId="402BD716" w14:textId="77777777" w:rsidR="007955E0" w:rsidRPr="00770515" w:rsidRDefault="007955E0" w:rsidP="00E17C81">
                  <w:pPr>
                    <w:spacing w:after="120"/>
                    <w:jc w:val="both"/>
                    <w:rPr>
                      <w:rFonts w:ascii="Verdana" w:hAnsi="Verdana"/>
                      <w:sz w:val="18"/>
                      <w:szCs w:val="18"/>
                      <w:lang w:val="en-GB"/>
                    </w:rPr>
                  </w:pPr>
                  <w:r w:rsidRPr="00770515">
                    <w:rPr>
                      <w:rFonts w:ascii="Verdana" w:hAnsi="Verdana"/>
                      <w:sz w:val="18"/>
                      <w:szCs w:val="18"/>
                      <w:lang w:val="en-GB"/>
                    </w:rPr>
                    <w:t>3.</w:t>
                  </w:r>
                </w:p>
              </w:tc>
              <w:sdt>
                <w:sdtPr>
                  <w:rPr>
                    <w:rFonts w:ascii="Verdana" w:hAnsi="Verdana"/>
                    <w:sz w:val="18"/>
                    <w:szCs w:val="18"/>
                    <w:lang w:val="en-GB"/>
                  </w:rPr>
                  <w:id w:val="1729965705"/>
                  <w:placeholder>
                    <w:docPart w:val="48EFAD0A4E654DCF9B177908AACFDF9D"/>
                  </w:placeholder>
                </w:sdtPr>
                <w:sdtEndPr>
                  <w:rPr>
                    <w:i/>
                  </w:rPr>
                </w:sdtEndPr>
                <w:sdtContent>
                  <w:sdt>
                    <w:sdtPr>
                      <w:rPr>
                        <w:rFonts w:ascii="Verdana" w:hAnsi="Verdana"/>
                        <w:sz w:val="18"/>
                        <w:szCs w:val="18"/>
                        <w:lang w:val="en-GB"/>
                      </w:rPr>
                      <w:id w:val="732811197"/>
                      <w:placeholder>
                        <w:docPart w:val="F24429B0990542039D24644BB9C653E0"/>
                      </w:placeholder>
                    </w:sdtPr>
                    <w:sdtEndPr>
                      <w:rPr>
                        <w:i/>
                      </w:rPr>
                    </w:sdtEndPr>
                    <w:sdtContent>
                      <w:sdt>
                        <w:sdtPr>
                          <w:rPr>
                            <w:rFonts w:ascii="Verdana" w:hAnsi="Verdana"/>
                            <w:sz w:val="18"/>
                            <w:szCs w:val="18"/>
                            <w:lang w:val="en-GB"/>
                          </w:rPr>
                          <w:id w:val="-485167791"/>
                          <w:placeholder>
                            <w:docPart w:val="38D17915955B40C1A0F365F8950BB58C"/>
                          </w:placeholder>
                          <w:showingPlcHdr/>
                        </w:sdtPr>
                        <w:sdtEndPr>
                          <w:rPr>
                            <w:rFonts w:cs="Arial"/>
                            <w:i/>
                            <w:iCs/>
                            <w:sz w:val="16"/>
                            <w:szCs w:val="16"/>
                            <w:lang w:val="pl-PL"/>
                          </w:rPr>
                        </w:sdtEndPr>
                        <w:sdtContent>
                          <w:tc>
                            <w:tcPr>
                              <w:tcW w:w="3261" w:type="dxa"/>
                            </w:tcPr>
                            <w:p w14:paraId="6CE7306B" w14:textId="54521575"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1604636879"/>
                  <w:placeholder>
                    <w:docPart w:val="66F3328CD80C42C9B87BF705819034F5"/>
                  </w:placeholder>
                </w:sdtPr>
                <w:sdtEndPr>
                  <w:rPr>
                    <w:i/>
                  </w:rPr>
                </w:sdtEndPr>
                <w:sdtContent>
                  <w:sdt>
                    <w:sdtPr>
                      <w:rPr>
                        <w:rFonts w:ascii="Verdana" w:hAnsi="Verdana"/>
                        <w:sz w:val="18"/>
                        <w:szCs w:val="18"/>
                        <w:lang w:val="en-GB"/>
                      </w:rPr>
                      <w:id w:val="2048251668"/>
                      <w:placeholder>
                        <w:docPart w:val="CE5A847295C64461BBCD34369E14D523"/>
                      </w:placeholder>
                    </w:sdtPr>
                    <w:sdtEndPr>
                      <w:rPr>
                        <w:i/>
                      </w:rPr>
                    </w:sdtEndPr>
                    <w:sdtContent>
                      <w:sdt>
                        <w:sdtPr>
                          <w:rPr>
                            <w:rFonts w:ascii="Verdana" w:hAnsi="Verdana"/>
                            <w:sz w:val="18"/>
                            <w:szCs w:val="18"/>
                            <w:lang w:val="en-GB"/>
                          </w:rPr>
                          <w:id w:val="-1943216433"/>
                          <w:placeholder>
                            <w:docPart w:val="436C6FCCC2EA40FBA9406C13A7E4C103"/>
                          </w:placeholder>
                          <w:showingPlcHdr/>
                        </w:sdtPr>
                        <w:sdtEndPr>
                          <w:rPr>
                            <w:rFonts w:cs="Arial"/>
                            <w:i/>
                            <w:iCs/>
                            <w:sz w:val="16"/>
                            <w:szCs w:val="16"/>
                            <w:lang w:val="pl-PL"/>
                          </w:rPr>
                        </w:sdtEndPr>
                        <w:sdtContent>
                          <w:tc>
                            <w:tcPr>
                              <w:tcW w:w="2127" w:type="dxa"/>
                            </w:tcPr>
                            <w:p w14:paraId="7C39795F" w14:textId="0FA1D6F2"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1052926503"/>
                  <w:placeholder>
                    <w:docPart w:val="3639A97A5D6C4D68B5BA2773AE5758B6"/>
                  </w:placeholder>
                </w:sdtPr>
                <w:sdtEndPr>
                  <w:rPr>
                    <w:i/>
                  </w:rPr>
                </w:sdtEndPr>
                <w:sdtContent>
                  <w:sdt>
                    <w:sdtPr>
                      <w:rPr>
                        <w:rFonts w:ascii="Verdana" w:hAnsi="Verdana"/>
                        <w:sz w:val="18"/>
                        <w:szCs w:val="18"/>
                        <w:lang w:val="en-GB"/>
                      </w:rPr>
                      <w:id w:val="645795917"/>
                      <w:placeholder>
                        <w:docPart w:val="2F32EF2B06614F6CBB9E3C3BA5D03E1C"/>
                      </w:placeholder>
                    </w:sdtPr>
                    <w:sdtEndPr>
                      <w:rPr>
                        <w:i/>
                      </w:rPr>
                    </w:sdtEndPr>
                    <w:sdtContent>
                      <w:sdt>
                        <w:sdtPr>
                          <w:rPr>
                            <w:rFonts w:ascii="Verdana" w:hAnsi="Verdana"/>
                            <w:sz w:val="18"/>
                            <w:szCs w:val="18"/>
                            <w:lang w:val="en-GB"/>
                          </w:rPr>
                          <w:id w:val="-1402207119"/>
                          <w:placeholder>
                            <w:docPart w:val="1E6F3109813A4AC29D2597351873C07D"/>
                          </w:placeholder>
                          <w:showingPlcHdr/>
                        </w:sdtPr>
                        <w:sdtEndPr>
                          <w:rPr>
                            <w:rFonts w:cs="Arial"/>
                            <w:i/>
                            <w:iCs/>
                            <w:sz w:val="16"/>
                            <w:szCs w:val="16"/>
                            <w:lang w:val="pl-PL"/>
                          </w:rPr>
                        </w:sdtEndPr>
                        <w:sdtContent>
                          <w:tc>
                            <w:tcPr>
                              <w:tcW w:w="2909" w:type="dxa"/>
                            </w:tcPr>
                            <w:p w14:paraId="43F21F22" w14:textId="5341CD68"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r w:rsidR="007955E0" w:rsidRPr="00770515" w14:paraId="4B3DAFB8" w14:textId="77777777" w:rsidTr="00E17C81">
              <w:trPr>
                <w:trHeight w:val="239"/>
              </w:trPr>
              <w:tc>
                <w:tcPr>
                  <w:tcW w:w="598" w:type="dxa"/>
                </w:tcPr>
                <w:p w14:paraId="5406FB8B" w14:textId="77777777" w:rsidR="007955E0" w:rsidRPr="00770515" w:rsidRDefault="007955E0" w:rsidP="00E17C81">
                  <w:pPr>
                    <w:spacing w:after="120"/>
                    <w:jc w:val="both"/>
                    <w:rPr>
                      <w:rFonts w:ascii="Verdana" w:hAnsi="Verdana"/>
                      <w:sz w:val="18"/>
                      <w:szCs w:val="18"/>
                      <w:lang w:val="en-GB"/>
                    </w:rPr>
                  </w:pPr>
                  <w:r w:rsidRPr="00770515">
                    <w:rPr>
                      <w:rFonts w:ascii="Verdana" w:hAnsi="Verdana"/>
                      <w:sz w:val="18"/>
                      <w:szCs w:val="18"/>
                      <w:lang w:val="en-GB"/>
                    </w:rPr>
                    <w:t>4.</w:t>
                  </w:r>
                </w:p>
              </w:tc>
              <w:sdt>
                <w:sdtPr>
                  <w:rPr>
                    <w:rFonts w:ascii="Verdana" w:hAnsi="Verdana"/>
                    <w:sz w:val="18"/>
                    <w:szCs w:val="18"/>
                    <w:lang w:val="en-GB"/>
                  </w:rPr>
                  <w:id w:val="-587690814"/>
                  <w:placeholder>
                    <w:docPart w:val="3FC4A4A722374CBDB0C4AD0309D8D53D"/>
                  </w:placeholder>
                </w:sdtPr>
                <w:sdtEndPr>
                  <w:rPr>
                    <w:i/>
                  </w:rPr>
                </w:sdtEndPr>
                <w:sdtContent>
                  <w:sdt>
                    <w:sdtPr>
                      <w:rPr>
                        <w:rFonts w:ascii="Verdana" w:hAnsi="Verdana"/>
                        <w:sz w:val="18"/>
                        <w:szCs w:val="18"/>
                        <w:lang w:val="en-GB"/>
                      </w:rPr>
                      <w:id w:val="1656112219"/>
                      <w:placeholder>
                        <w:docPart w:val="B7E46000BCDB4A069482BB9B31BC66E1"/>
                      </w:placeholder>
                    </w:sdtPr>
                    <w:sdtEndPr>
                      <w:rPr>
                        <w:i/>
                      </w:rPr>
                    </w:sdtEndPr>
                    <w:sdtContent>
                      <w:sdt>
                        <w:sdtPr>
                          <w:rPr>
                            <w:rFonts w:ascii="Verdana" w:hAnsi="Verdana"/>
                            <w:sz w:val="18"/>
                            <w:szCs w:val="18"/>
                            <w:lang w:val="en-GB"/>
                          </w:rPr>
                          <w:id w:val="-1130862682"/>
                          <w:placeholder>
                            <w:docPart w:val="429AD969337244168EC619ADD727C3A3"/>
                          </w:placeholder>
                          <w:showingPlcHdr/>
                        </w:sdtPr>
                        <w:sdtEndPr>
                          <w:rPr>
                            <w:rFonts w:cs="Arial"/>
                            <w:i/>
                            <w:iCs/>
                            <w:sz w:val="16"/>
                            <w:szCs w:val="16"/>
                            <w:lang w:val="pl-PL"/>
                          </w:rPr>
                        </w:sdtEndPr>
                        <w:sdtContent>
                          <w:tc>
                            <w:tcPr>
                              <w:tcW w:w="3261" w:type="dxa"/>
                            </w:tcPr>
                            <w:p w14:paraId="2AECE3C8" w14:textId="510210C6"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2113168870"/>
                  <w:placeholder>
                    <w:docPart w:val="5B33A7072D244B42B112CAA6BBBDE01E"/>
                  </w:placeholder>
                </w:sdtPr>
                <w:sdtEndPr>
                  <w:rPr>
                    <w:i/>
                  </w:rPr>
                </w:sdtEndPr>
                <w:sdtContent>
                  <w:sdt>
                    <w:sdtPr>
                      <w:rPr>
                        <w:rFonts w:ascii="Verdana" w:hAnsi="Verdana"/>
                        <w:sz w:val="18"/>
                        <w:szCs w:val="18"/>
                        <w:lang w:val="en-GB"/>
                      </w:rPr>
                      <w:id w:val="286402187"/>
                      <w:placeholder>
                        <w:docPart w:val="3D9418F0A03E4A02945FB2277C81E3E0"/>
                      </w:placeholder>
                    </w:sdtPr>
                    <w:sdtEndPr>
                      <w:rPr>
                        <w:i/>
                      </w:rPr>
                    </w:sdtEndPr>
                    <w:sdtContent>
                      <w:sdt>
                        <w:sdtPr>
                          <w:rPr>
                            <w:rFonts w:ascii="Verdana" w:hAnsi="Verdana"/>
                            <w:sz w:val="18"/>
                            <w:szCs w:val="18"/>
                            <w:lang w:val="en-GB"/>
                          </w:rPr>
                          <w:id w:val="-367301523"/>
                          <w:placeholder>
                            <w:docPart w:val="8FC6593659D149479CB95DAAA7B153BA"/>
                          </w:placeholder>
                          <w:showingPlcHdr/>
                        </w:sdtPr>
                        <w:sdtEndPr>
                          <w:rPr>
                            <w:rFonts w:cs="Arial"/>
                            <w:i/>
                            <w:iCs/>
                            <w:sz w:val="16"/>
                            <w:szCs w:val="16"/>
                            <w:lang w:val="pl-PL"/>
                          </w:rPr>
                        </w:sdtEndPr>
                        <w:sdtContent>
                          <w:tc>
                            <w:tcPr>
                              <w:tcW w:w="2127" w:type="dxa"/>
                            </w:tcPr>
                            <w:p w14:paraId="5CEB32CA" w14:textId="72143617"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288812961"/>
                  <w:placeholder>
                    <w:docPart w:val="132FA39574544E48AA4851FE51850C3B"/>
                  </w:placeholder>
                </w:sdtPr>
                <w:sdtEndPr>
                  <w:rPr>
                    <w:i/>
                  </w:rPr>
                </w:sdtEndPr>
                <w:sdtContent>
                  <w:sdt>
                    <w:sdtPr>
                      <w:rPr>
                        <w:rFonts w:ascii="Verdana" w:hAnsi="Verdana"/>
                        <w:sz w:val="18"/>
                        <w:szCs w:val="18"/>
                        <w:lang w:val="en-GB"/>
                      </w:rPr>
                      <w:id w:val="1047342481"/>
                      <w:placeholder>
                        <w:docPart w:val="95EB2C58DC514EA588D08861E2DB1B65"/>
                      </w:placeholder>
                    </w:sdtPr>
                    <w:sdtEndPr>
                      <w:rPr>
                        <w:i/>
                      </w:rPr>
                    </w:sdtEndPr>
                    <w:sdtContent>
                      <w:sdt>
                        <w:sdtPr>
                          <w:rPr>
                            <w:rFonts w:ascii="Verdana" w:hAnsi="Verdana"/>
                            <w:sz w:val="18"/>
                            <w:szCs w:val="18"/>
                            <w:lang w:val="en-GB"/>
                          </w:rPr>
                          <w:id w:val="1924296366"/>
                          <w:placeholder>
                            <w:docPart w:val="074D1ED3CFFE45729A6B7712B3380E3D"/>
                          </w:placeholder>
                          <w:showingPlcHdr/>
                        </w:sdtPr>
                        <w:sdtEndPr>
                          <w:rPr>
                            <w:rFonts w:cs="Arial"/>
                            <w:i/>
                            <w:iCs/>
                            <w:sz w:val="16"/>
                            <w:szCs w:val="16"/>
                            <w:lang w:val="pl-PL"/>
                          </w:rPr>
                        </w:sdtEndPr>
                        <w:sdtContent>
                          <w:tc>
                            <w:tcPr>
                              <w:tcW w:w="2909" w:type="dxa"/>
                            </w:tcPr>
                            <w:p w14:paraId="460865FF" w14:textId="30E5EAA1" w:rsidR="007955E0" w:rsidRPr="00770515" w:rsidRDefault="008809F7" w:rsidP="00E17C81">
                              <w:pPr>
                                <w:spacing w:after="120"/>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bl>
          <w:p w14:paraId="188AF5A5" w14:textId="77777777" w:rsidR="007955E0" w:rsidRPr="00770515" w:rsidRDefault="007955E0" w:rsidP="00E17C81">
            <w:pPr>
              <w:pStyle w:val="Akapitzlist"/>
              <w:ind w:left="0"/>
              <w:jc w:val="both"/>
              <w:rPr>
                <w:rFonts w:ascii="Verdana" w:hAnsi="Verdana"/>
                <w:sz w:val="18"/>
                <w:szCs w:val="18"/>
                <w:lang w:val="en-GB"/>
              </w:rPr>
            </w:pPr>
          </w:p>
        </w:tc>
      </w:tr>
      <w:tr w:rsidR="007955E0" w:rsidRPr="00770515" w14:paraId="0F9DA6BD" w14:textId="77777777" w:rsidTr="00E17C81">
        <w:tc>
          <w:tcPr>
            <w:tcW w:w="9071" w:type="dxa"/>
          </w:tcPr>
          <w:p w14:paraId="2F7112EE" w14:textId="77777777" w:rsidR="007955E0" w:rsidRPr="00770515" w:rsidRDefault="007955E0" w:rsidP="00E17C81">
            <w:pPr>
              <w:spacing w:after="120"/>
              <w:ind w:left="510" w:hanging="510"/>
              <w:jc w:val="both"/>
              <w:rPr>
                <w:rFonts w:ascii="Verdana" w:eastAsia="MS Mincho" w:hAnsi="Verdana"/>
                <w:sz w:val="18"/>
                <w:szCs w:val="18"/>
                <w:lang w:val="en-GB"/>
              </w:rPr>
            </w:pPr>
          </w:p>
          <w:p w14:paraId="53DDBA1F" w14:textId="46184683" w:rsidR="007955E0" w:rsidRPr="00770515" w:rsidRDefault="00000000" w:rsidP="00E17C81">
            <w:pPr>
              <w:spacing w:after="120"/>
              <w:ind w:left="510" w:hanging="510"/>
              <w:jc w:val="both"/>
              <w:rPr>
                <w:rFonts w:ascii="Verdana" w:hAnsi="Verdana"/>
                <w:sz w:val="18"/>
                <w:szCs w:val="18"/>
                <w:lang w:val="en-GB"/>
              </w:rPr>
            </w:pPr>
            <w:sdt>
              <w:sdtPr>
                <w:rPr>
                  <w:rFonts w:ascii="Verdana" w:hAnsi="Verdana" w:cs="Arial"/>
                  <w:b/>
                  <w:bCs/>
                  <w:sz w:val="20"/>
                  <w:szCs w:val="20"/>
                  <w:lang w:val="en-US"/>
                </w:rPr>
                <w:id w:val="-1973048315"/>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20"/>
                    <w:szCs w:val="20"/>
                    <w:lang w:val="en-US"/>
                  </w:rPr>
                  <w:t>☐</w:t>
                </w:r>
              </w:sdtContent>
            </w:sdt>
            <w:r w:rsidR="00735988" w:rsidRPr="00770515">
              <w:rPr>
                <w:rFonts w:ascii="Verdana" w:hAnsi="Verdana"/>
                <w:sz w:val="18"/>
                <w:szCs w:val="18"/>
                <w:lang w:val="en-GB"/>
              </w:rPr>
              <w:t xml:space="preserve">  </w:t>
            </w:r>
            <w:r w:rsidR="007955E0" w:rsidRPr="00770515">
              <w:rPr>
                <w:rFonts w:ascii="Verdana" w:hAnsi="Verdana"/>
                <w:b/>
                <w:sz w:val="18"/>
                <w:szCs w:val="18"/>
                <w:lang w:val="en-GB"/>
              </w:rPr>
              <w:t xml:space="preserve">2. The Applicant is not a company whose securities are admitted to trading on a regulated market subject to disclosure requirements under Polish law, European Union law or </w:t>
            </w:r>
            <w:r w:rsidR="00A518FE" w:rsidRPr="00770515">
              <w:rPr>
                <w:rFonts w:ascii="Verdana" w:hAnsi="Verdana"/>
                <w:b/>
                <w:sz w:val="18"/>
                <w:szCs w:val="18"/>
                <w:lang w:val="en-GB"/>
              </w:rPr>
              <w:t>equivalent third country law</w:t>
            </w:r>
            <w:r w:rsidR="0043472C" w:rsidRPr="00770515">
              <w:rPr>
                <w:rFonts w:ascii="Verdana" w:hAnsi="Verdana"/>
                <w:b/>
                <w:sz w:val="18"/>
                <w:szCs w:val="18"/>
                <w:lang w:val="en-GB"/>
              </w:rPr>
              <w:t>.</w:t>
            </w:r>
          </w:p>
          <w:p w14:paraId="7C3A288D" w14:textId="2F5E7BDA" w:rsidR="007955E0" w:rsidRPr="00770515" w:rsidRDefault="007955E0" w:rsidP="00E17C81">
            <w:pPr>
              <w:spacing w:after="120"/>
              <w:jc w:val="both"/>
              <w:rPr>
                <w:rFonts w:ascii="Verdana" w:hAnsi="Verdana"/>
                <w:sz w:val="18"/>
                <w:szCs w:val="18"/>
                <w:lang w:val="en-GB"/>
              </w:rPr>
            </w:pPr>
            <w:r w:rsidRPr="00770515">
              <w:rPr>
                <w:rFonts w:ascii="Verdana" w:hAnsi="Verdana"/>
                <w:b/>
                <w:sz w:val="18"/>
                <w:szCs w:val="18"/>
                <w:lang w:val="en-GB"/>
              </w:rPr>
              <w:t>Table 2</w:t>
            </w:r>
            <w:r w:rsidRPr="00770515">
              <w:rPr>
                <w:rFonts w:ascii="Verdana" w:hAnsi="Verdana"/>
                <w:sz w:val="18"/>
                <w:szCs w:val="18"/>
                <w:lang w:val="en-GB"/>
              </w:rPr>
              <w:t xml:space="preserve"> – </w:t>
            </w:r>
            <w:r w:rsidR="00155A07" w:rsidRPr="00770515">
              <w:rPr>
                <w:rFonts w:ascii="Verdana" w:hAnsi="Verdana"/>
                <w:i/>
                <w:sz w:val="18"/>
                <w:szCs w:val="18"/>
                <w:lang w:val="en-GB"/>
              </w:rPr>
              <w:t>The</w:t>
            </w:r>
            <w:r w:rsidR="00155A07" w:rsidRPr="00770515">
              <w:rPr>
                <w:rFonts w:ascii="Verdana" w:hAnsi="Verdana"/>
                <w:sz w:val="18"/>
                <w:szCs w:val="18"/>
                <w:lang w:val="en-GB"/>
              </w:rPr>
              <w:t xml:space="preserve"> </w:t>
            </w:r>
            <w:r w:rsidRPr="00770515">
              <w:rPr>
                <w:rFonts w:ascii="Verdana" w:hAnsi="Verdana"/>
                <w:i/>
                <w:sz w:val="18"/>
                <w:szCs w:val="18"/>
                <w:lang w:val="en-GB"/>
              </w:rPr>
              <w:t xml:space="preserve">beneficial owner(s)* of </w:t>
            </w:r>
            <w:r w:rsidR="00A518FE" w:rsidRPr="00770515">
              <w:rPr>
                <w:rFonts w:ascii="Verdana" w:hAnsi="Verdana"/>
                <w:i/>
                <w:sz w:val="18"/>
                <w:szCs w:val="18"/>
                <w:lang w:val="en-GB"/>
              </w:rPr>
              <w:t>t</w:t>
            </w:r>
            <w:r w:rsidRPr="00770515">
              <w:rPr>
                <w:rFonts w:ascii="Verdana" w:hAnsi="Verdana"/>
                <w:i/>
                <w:sz w:val="18"/>
                <w:szCs w:val="18"/>
                <w:lang w:val="en-GB"/>
              </w:rPr>
              <w:t xml:space="preserve">he </w:t>
            </w:r>
            <w:r w:rsidR="00A518FE" w:rsidRPr="00770515">
              <w:rPr>
                <w:rFonts w:ascii="Verdana" w:hAnsi="Verdana"/>
                <w:i/>
                <w:sz w:val="18"/>
                <w:szCs w:val="18"/>
                <w:lang w:val="en-GB"/>
              </w:rPr>
              <w:t>A</w:t>
            </w:r>
            <w:r w:rsidRPr="00770515">
              <w:rPr>
                <w:rFonts w:ascii="Verdana" w:hAnsi="Verdana"/>
                <w:i/>
                <w:sz w:val="18"/>
                <w:szCs w:val="18"/>
                <w:lang w:val="en-GB"/>
              </w:rPr>
              <w:t>pplicant:</w:t>
            </w:r>
          </w:p>
          <w:tbl>
            <w:tblPr>
              <w:tblStyle w:val="Tabela-Siatka"/>
              <w:tblpPr w:leftFromText="141" w:rightFromText="141" w:vertAnchor="text" w:horzAnchor="margin" w:tblpXSpec="center" w:tblpY="132"/>
              <w:tblW w:w="9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211"/>
              <w:gridCol w:w="2211"/>
              <w:gridCol w:w="2211"/>
            </w:tblGrid>
            <w:tr w:rsidR="007955E0" w:rsidRPr="00770515" w14:paraId="45AD0012" w14:textId="77777777" w:rsidTr="00E17C81">
              <w:trPr>
                <w:trHeight w:val="374"/>
              </w:trPr>
              <w:tc>
                <w:tcPr>
                  <w:tcW w:w="2404" w:type="dxa"/>
                  <w:shd w:val="clear" w:color="auto" w:fill="EDEDED" w:themeFill="accent3" w:themeFillTint="33"/>
                  <w:vAlign w:val="center"/>
                </w:tcPr>
                <w:p w14:paraId="5E329BA3" w14:textId="56C22CD7"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Details</w:t>
                  </w:r>
                </w:p>
              </w:tc>
              <w:tc>
                <w:tcPr>
                  <w:tcW w:w="2211" w:type="dxa"/>
                  <w:shd w:val="clear" w:color="auto" w:fill="EDEDED" w:themeFill="accent3" w:themeFillTint="33"/>
                  <w:vAlign w:val="center"/>
                </w:tcPr>
                <w:p w14:paraId="5689A424"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1. Beneficial owner</w:t>
                  </w:r>
                </w:p>
              </w:tc>
              <w:tc>
                <w:tcPr>
                  <w:tcW w:w="2211" w:type="dxa"/>
                  <w:shd w:val="clear" w:color="auto" w:fill="EDEDED" w:themeFill="accent3" w:themeFillTint="33"/>
                  <w:vAlign w:val="center"/>
                </w:tcPr>
                <w:p w14:paraId="796AD071"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2. Beneficial owner</w:t>
                  </w:r>
                </w:p>
              </w:tc>
              <w:tc>
                <w:tcPr>
                  <w:tcW w:w="2211" w:type="dxa"/>
                  <w:shd w:val="clear" w:color="auto" w:fill="EDEDED" w:themeFill="accent3" w:themeFillTint="33"/>
                  <w:vAlign w:val="center"/>
                </w:tcPr>
                <w:p w14:paraId="11CB7750"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3. Beneficial owner</w:t>
                  </w:r>
                </w:p>
              </w:tc>
            </w:tr>
            <w:tr w:rsidR="007955E0" w:rsidRPr="00770515" w14:paraId="7AAAF833" w14:textId="77777777" w:rsidTr="00E17C81">
              <w:trPr>
                <w:trHeight w:val="397"/>
              </w:trPr>
              <w:tc>
                <w:tcPr>
                  <w:tcW w:w="2404" w:type="dxa"/>
                  <w:shd w:val="clear" w:color="auto" w:fill="EDEDED" w:themeFill="accent3" w:themeFillTint="33"/>
                  <w:vAlign w:val="center"/>
                </w:tcPr>
                <w:p w14:paraId="18E87B5F" w14:textId="78FEB872"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Name and surname</w:t>
                  </w:r>
                </w:p>
              </w:tc>
              <w:sdt>
                <w:sdtPr>
                  <w:rPr>
                    <w:rFonts w:ascii="Verdana" w:hAnsi="Verdana"/>
                    <w:sz w:val="18"/>
                    <w:szCs w:val="18"/>
                    <w:lang w:val="en-GB"/>
                  </w:rPr>
                  <w:id w:val="1751467836"/>
                  <w:placeholder>
                    <w:docPart w:val="8F7266FF8D2141B9863EE21D5C955E21"/>
                  </w:placeholder>
                </w:sdtPr>
                <w:sdtEndPr>
                  <w:rPr>
                    <w:i/>
                  </w:rPr>
                </w:sdtEndPr>
                <w:sdtContent>
                  <w:sdt>
                    <w:sdtPr>
                      <w:rPr>
                        <w:rFonts w:ascii="Verdana" w:hAnsi="Verdana"/>
                        <w:sz w:val="18"/>
                        <w:szCs w:val="18"/>
                        <w:lang w:val="en-GB"/>
                      </w:rPr>
                      <w:id w:val="1997523741"/>
                      <w:placeholder>
                        <w:docPart w:val="89BC66EF1AFE43C79657181592B25789"/>
                      </w:placeholder>
                    </w:sdtPr>
                    <w:sdtEndPr>
                      <w:rPr>
                        <w:i/>
                      </w:rPr>
                    </w:sdtEndPr>
                    <w:sdtContent>
                      <w:sdt>
                        <w:sdtPr>
                          <w:rPr>
                            <w:rFonts w:ascii="Verdana" w:hAnsi="Verdana"/>
                            <w:sz w:val="18"/>
                            <w:szCs w:val="18"/>
                            <w:lang w:val="en-GB"/>
                          </w:rPr>
                          <w:id w:val="-1988167117"/>
                          <w:placeholder>
                            <w:docPart w:val="A226B308E1F9487D84F54BA718BF0086"/>
                          </w:placeholder>
                          <w:showingPlcHdr/>
                        </w:sdtPr>
                        <w:sdtEndPr>
                          <w:rPr>
                            <w:rFonts w:cs="Arial"/>
                            <w:i/>
                            <w:iCs/>
                            <w:sz w:val="16"/>
                            <w:szCs w:val="16"/>
                            <w:lang w:val="pl-PL"/>
                          </w:rPr>
                        </w:sdtEndPr>
                        <w:sdtContent>
                          <w:tc>
                            <w:tcPr>
                              <w:tcW w:w="2211" w:type="dxa"/>
                              <w:vAlign w:val="center"/>
                            </w:tcPr>
                            <w:p w14:paraId="29D1B445" w14:textId="777F58B7"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56559138"/>
                  <w:placeholder>
                    <w:docPart w:val="0E795BA62C2D4F38B467FBA521CFAA66"/>
                  </w:placeholder>
                </w:sdtPr>
                <w:sdtEndPr>
                  <w:rPr>
                    <w:i/>
                  </w:rPr>
                </w:sdtEndPr>
                <w:sdtContent>
                  <w:sdt>
                    <w:sdtPr>
                      <w:rPr>
                        <w:rFonts w:ascii="Verdana" w:hAnsi="Verdana"/>
                        <w:sz w:val="18"/>
                        <w:szCs w:val="18"/>
                        <w:lang w:val="en-GB"/>
                      </w:rPr>
                      <w:id w:val="1880363758"/>
                      <w:placeholder>
                        <w:docPart w:val="DFC06814E3CC4B8BB49C6EE4D98DF248"/>
                      </w:placeholder>
                    </w:sdtPr>
                    <w:sdtEndPr>
                      <w:rPr>
                        <w:i/>
                      </w:rPr>
                    </w:sdtEndPr>
                    <w:sdtContent>
                      <w:sdt>
                        <w:sdtPr>
                          <w:rPr>
                            <w:rFonts w:ascii="Verdana" w:hAnsi="Verdana"/>
                            <w:sz w:val="18"/>
                            <w:szCs w:val="18"/>
                            <w:lang w:val="en-GB"/>
                          </w:rPr>
                          <w:id w:val="1917969612"/>
                          <w:placeholder>
                            <w:docPart w:val="748DBE537ED24EA98921E34B91698D9C"/>
                          </w:placeholder>
                          <w:showingPlcHdr/>
                        </w:sdtPr>
                        <w:sdtEndPr>
                          <w:rPr>
                            <w:rFonts w:cs="Arial"/>
                            <w:i/>
                            <w:iCs/>
                            <w:sz w:val="16"/>
                            <w:szCs w:val="16"/>
                            <w:lang w:val="pl-PL"/>
                          </w:rPr>
                        </w:sdtEndPr>
                        <w:sdtContent>
                          <w:tc>
                            <w:tcPr>
                              <w:tcW w:w="2211" w:type="dxa"/>
                              <w:vAlign w:val="center"/>
                            </w:tcPr>
                            <w:p w14:paraId="6CFD7CDA" w14:textId="72209758"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315415074"/>
                  <w:placeholder>
                    <w:docPart w:val="5763E0DBCC224AD1B5EF46525F89E9D6"/>
                  </w:placeholder>
                </w:sdtPr>
                <w:sdtEndPr>
                  <w:rPr>
                    <w:i/>
                  </w:rPr>
                </w:sdtEndPr>
                <w:sdtContent>
                  <w:sdt>
                    <w:sdtPr>
                      <w:rPr>
                        <w:rFonts w:ascii="Verdana" w:hAnsi="Verdana"/>
                        <w:sz w:val="18"/>
                        <w:szCs w:val="18"/>
                        <w:lang w:val="en-GB"/>
                      </w:rPr>
                      <w:id w:val="1457907402"/>
                      <w:placeholder>
                        <w:docPart w:val="2E608DCF9C144087995E09E5CC1A6C15"/>
                      </w:placeholder>
                    </w:sdtPr>
                    <w:sdtEndPr>
                      <w:rPr>
                        <w:i/>
                      </w:rPr>
                    </w:sdtEndPr>
                    <w:sdtContent>
                      <w:sdt>
                        <w:sdtPr>
                          <w:rPr>
                            <w:rFonts w:ascii="Verdana" w:hAnsi="Verdana"/>
                            <w:sz w:val="18"/>
                            <w:szCs w:val="18"/>
                            <w:lang w:val="en-GB"/>
                          </w:rPr>
                          <w:id w:val="1076017387"/>
                          <w:placeholder>
                            <w:docPart w:val="B2BBBE86399348129A800A799BC63069"/>
                          </w:placeholder>
                          <w:showingPlcHdr/>
                        </w:sdtPr>
                        <w:sdtEndPr>
                          <w:rPr>
                            <w:rFonts w:cs="Arial"/>
                            <w:i/>
                            <w:iCs/>
                            <w:sz w:val="16"/>
                            <w:szCs w:val="16"/>
                            <w:lang w:val="pl-PL"/>
                          </w:rPr>
                        </w:sdtEndPr>
                        <w:sdtContent>
                          <w:tc>
                            <w:tcPr>
                              <w:tcW w:w="2211" w:type="dxa"/>
                              <w:vAlign w:val="center"/>
                            </w:tcPr>
                            <w:p w14:paraId="53ABA377" w14:textId="42370C93"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r w:rsidR="007955E0" w:rsidRPr="00770515" w14:paraId="516F6B07" w14:textId="77777777" w:rsidTr="00E17C81">
              <w:trPr>
                <w:trHeight w:val="397"/>
              </w:trPr>
              <w:tc>
                <w:tcPr>
                  <w:tcW w:w="2404" w:type="dxa"/>
                  <w:shd w:val="clear" w:color="auto" w:fill="EDEDED" w:themeFill="accent3" w:themeFillTint="33"/>
                  <w:vAlign w:val="center"/>
                </w:tcPr>
                <w:p w14:paraId="0C00B2EB" w14:textId="3AF67A08"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 share in the Applicant’s capital (including the Applicant’s share structure)</w:t>
                  </w:r>
                </w:p>
              </w:tc>
              <w:sdt>
                <w:sdtPr>
                  <w:rPr>
                    <w:rFonts w:ascii="Verdana" w:hAnsi="Verdana"/>
                    <w:sz w:val="18"/>
                    <w:szCs w:val="18"/>
                    <w:lang w:val="en-GB"/>
                  </w:rPr>
                  <w:id w:val="-1453404255"/>
                  <w:placeholder>
                    <w:docPart w:val="7CEAFC936B9940BBA25D6112ED143404"/>
                  </w:placeholder>
                </w:sdtPr>
                <w:sdtEndPr>
                  <w:rPr>
                    <w:i/>
                  </w:rPr>
                </w:sdtEndPr>
                <w:sdtContent>
                  <w:sdt>
                    <w:sdtPr>
                      <w:rPr>
                        <w:rFonts w:ascii="Verdana" w:hAnsi="Verdana"/>
                        <w:sz w:val="18"/>
                        <w:szCs w:val="18"/>
                        <w:lang w:val="en-GB"/>
                      </w:rPr>
                      <w:id w:val="-1617908017"/>
                      <w:placeholder>
                        <w:docPart w:val="C92E3B7E117A46E6BC3CDCED758EC458"/>
                      </w:placeholder>
                    </w:sdtPr>
                    <w:sdtEndPr>
                      <w:rPr>
                        <w:i/>
                      </w:rPr>
                    </w:sdtEndPr>
                    <w:sdtContent>
                      <w:sdt>
                        <w:sdtPr>
                          <w:rPr>
                            <w:rFonts w:ascii="Verdana" w:hAnsi="Verdana"/>
                            <w:sz w:val="18"/>
                            <w:szCs w:val="18"/>
                            <w:lang w:val="en-GB"/>
                          </w:rPr>
                          <w:id w:val="-1423793960"/>
                          <w:placeholder>
                            <w:docPart w:val="494432214C444179A9757A696E351618"/>
                          </w:placeholder>
                          <w:showingPlcHdr/>
                        </w:sdtPr>
                        <w:sdtEndPr>
                          <w:rPr>
                            <w:rFonts w:cs="Arial"/>
                            <w:i/>
                            <w:iCs/>
                            <w:sz w:val="16"/>
                            <w:szCs w:val="16"/>
                            <w:lang w:val="pl-PL"/>
                          </w:rPr>
                        </w:sdtEndPr>
                        <w:sdtContent>
                          <w:tc>
                            <w:tcPr>
                              <w:tcW w:w="2211" w:type="dxa"/>
                              <w:vAlign w:val="center"/>
                            </w:tcPr>
                            <w:p w14:paraId="11DC948D" w14:textId="6E7AFB6C"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411239926"/>
                  <w:placeholder>
                    <w:docPart w:val="F5F1998F430047DDB5CBF1299761A62D"/>
                  </w:placeholder>
                </w:sdtPr>
                <w:sdtEndPr>
                  <w:rPr>
                    <w:i/>
                  </w:rPr>
                </w:sdtEndPr>
                <w:sdtContent>
                  <w:sdt>
                    <w:sdtPr>
                      <w:rPr>
                        <w:rFonts w:ascii="Verdana" w:hAnsi="Verdana"/>
                        <w:sz w:val="18"/>
                        <w:szCs w:val="18"/>
                        <w:lang w:val="en-GB"/>
                      </w:rPr>
                      <w:id w:val="-640345551"/>
                      <w:placeholder>
                        <w:docPart w:val="91EBF98F4AB543C4869EF99ECA51BD0E"/>
                      </w:placeholder>
                    </w:sdtPr>
                    <w:sdtEndPr>
                      <w:rPr>
                        <w:i/>
                      </w:rPr>
                    </w:sdtEndPr>
                    <w:sdtContent>
                      <w:sdt>
                        <w:sdtPr>
                          <w:rPr>
                            <w:rFonts w:ascii="Verdana" w:hAnsi="Verdana"/>
                            <w:sz w:val="18"/>
                            <w:szCs w:val="18"/>
                            <w:lang w:val="en-GB"/>
                          </w:rPr>
                          <w:id w:val="696665363"/>
                          <w:placeholder>
                            <w:docPart w:val="194B85653B8F4FEBABBDB552C4CC92BB"/>
                          </w:placeholder>
                          <w:showingPlcHdr/>
                        </w:sdtPr>
                        <w:sdtEndPr>
                          <w:rPr>
                            <w:rFonts w:cs="Arial"/>
                            <w:i/>
                            <w:iCs/>
                            <w:sz w:val="16"/>
                            <w:szCs w:val="16"/>
                            <w:lang w:val="pl-PL"/>
                          </w:rPr>
                        </w:sdtEndPr>
                        <w:sdtContent>
                          <w:tc>
                            <w:tcPr>
                              <w:tcW w:w="2211" w:type="dxa"/>
                              <w:shd w:val="clear" w:color="auto" w:fill="auto"/>
                              <w:vAlign w:val="center"/>
                            </w:tcPr>
                            <w:p w14:paraId="563B9B05" w14:textId="1F1BDBA7"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2046052008"/>
                  <w:placeholder>
                    <w:docPart w:val="4A6F226CC34349E09A5B13B52F331D13"/>
                  </w:placeholder>
                </w:sdtPr>
                <w:sdtEndPr>
                  <w:rPr>
                    <w:i/>
                  </w:rPr>
                </w:sdtEndPr>
                <w:sdtContent>
                  <w:sdt>
                    <w:sdtPr>
                      <w:rPr>
                        <w:rFonts w:ascii="Verdana" w:hAnsi="Verdana"/>
                        <w:sz w:val="18"/>
                        <w:szCs w:val="18"/>
                        <w:lang w:val="en-GB"/>
                      </w:rPr>
                      <w:id w:val="1497227127"/>
                      <w:placeholder>
                        <w:docPart w:val="4CEBBE3B0BA74691AAEC7B0F769A0CD9"/>
                      </w:placeholder>
                    </w:sdtPr>
                    <w:sdtEndPr>
                      <w:rPr>
                        <w:i/>
                      </w:rPr>
                    </w:sdtEndPr>
                    <w:sdtContent>
                      <w:sdt>
                        <w:sdtPr>
                          <w:rPr>
                            <w:rFonts w:ascii="Verdana" w:hAnsi="Verdana"/>
                            <w:sz w:val="18"/>
                            <w:szCs w:val="18"/>
                            <w:lang w:val="en-GB"/>
                          </w:rPr>
                          <w:id w:val="1051425206"/>
                          <w:placeholder>
                            <w:docPart w:val="A613E85E9ADD46EBAFBE4773AC32D16A"/>
                          </w:placeholder>
                          <w:showingPlcHdr/>
                        </w:sdtPr>
                        <w:sdtEndPr>
                          <w:rPr>
                            <w:rFonts w:cs="Arial"/>
                            <w:i/>
                            <w:iCs/>
                            <w:sz w:val="16"/>
                            <w:szCs w:val="16"/>
                            <w:lang w:val="pl-PL"/>
                          </w:rPr>
                        </w:sdtEndPr>
                        <w:sdtContent>
                          <w:tc>
                            <w:tcPr>
                              <w:tcW w:w="2211" w:type="dxa"/>
                              <w:shd w:val="clear" w:color="auto" w:fill="auto"/>
                              <w:vAlign w:val="center"/>
                            </w:tcPr>
                            <w:p w14:paraId="47B6F8B1" w14:textId="4F4C52A3"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r w:rsidR="007955E0" w:rsidRPr="00770515" w14:paraId="6C58E1B4" w14:textId="77777777" w:rsidTr="00E17C81">
              <w:trPr>
                <w:trHeight w:val="397"/>
              </w:trPr>
              <w:tc>
                <w:tcPr>
                  <w:tcW w:w="2404" w:type="dxa"/>
                  <w:shd w:val="clear" w:color="auto" w:fill="EDEDED" w:themeFill="accent3" w:themeFillTint="33"/>
                  <w:vAlign w:val="center"/>
                </w:tcPr>
                <w:p w14:paraId="3A69C562" w14:textId="5B137358"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lastRenderedPageBreak/>
                    <w:t>Citizenship</w:t>
                  </w:r>
                </w:p>
              </w:tc>
              <w:sdt>
                <w:sdtPr>
                  <w:rPr>
                    <w:rFonts w:ascii="Verdana" w:hAnsi="Verdana"/>
                    <w:sz w:val="18"/>
                    <w:szCs w:val="18"/>
                    <w:lang w:val="en-GB"/>
                  </w:rPr>
                  <w:id w:val="328643394"/>
                  <w:placeholder>
                    <w:docPart w:val="F776CCEA3FC04E8CA42C0356A8AD2AD6"/>
                  </w:placeholder>
                </w:sdtPr>
                <w:sdtEndPr>
                  <w:rPr>
                    <w:i/>
                  </w:rPr>
                </w:sdtEndPr>
                <w:sdtContent>
                  <w:sdt>
                    <w:sdtPr>
                      <w:rPr>
                        <w:rFonts w:ascii="Verdana" w:hAnsi="Verdana"/>
                        <w:sz w:val="18"/>
                        <w:szCs w:val="18"/>
                        <w:lang w:val="en-GB"/>
                      </w:rPr>
                      <w:id w:val="-1279488800"/>
                      <w:placeholder>
                        <w:docPart w:val="4D2CA8C0268B4B29AEFC45FC98B963D8"/>
                      </w:placeholder>
                    </w:sdtPr>
                    <w:sdtEndPr>
                      <w:rPr>
                        <w:i/>
                      </w:rPr>
                    </w:sdtEndPr>
                    <w:sdtContent>
                      <w:sdt>
                        <w:sdtPr>
                          <w:rPr>
                            <w:rFonts w:ascii="Verdana" w:hAnsi="Verdana"/>
                            <w:sz w:val="18"/>
                            <w:szCs w:val="18"/>
                            <w:lang w:val="en-GB"/>
                          </w:rPr>
                          <w:id w:val="-886795811"/>
                          <w:placeholder>
                            <w:docPart w:val="66DCBAAA4D7D4FBC85FE8539C0145D18"/>
                          </w:placeholder>
                          <w:showingPlcHdr/>
                        </w:sdtPr>
                        <w:sdtEndPr>
                          <w:rPr>
                            <w:rFonts w:cs="Arial"/>
                            <w:i/>
                            <w:iCs/>
                            <w:sz w:val="16"/>
                            <w:szCs w:val="16"/>
                            <w:lang w:val="pl-PL"/>
                          </w:rPr>
                        </w:sdtEndPr>
                        <w:sdtContent>
                          <w:tc>
                            <w:tcPr>
                              <w:tcW w:w="2211" w:type="dxa"/>
                              <w:shd w:val="clear" w:color="auto" w:fill="auto"/>
                              <w:vAlign w:val="center"/>
                            </w:tcPr>
                            <w:p w14:paraId="06C61247" w14:textId="0E637714"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759450513"/>
                  <w:placeholder>
                    <w:docPart w:val="C10A0F573DBA4FD6B7A0ABBEFD53D356"/>
                  </w:placeholder>
                </w:sdtPr>
                <w:sdtEndPr>
                  <w:rPr>
                    <w:i/>
                  </w:rPr>
                </w:sdtEndPr>
                <w:sdtContent>
                  <w:sdt>
                    <w:sdtPr>
                      <w:rPr>
                        <w:rFonts w:ascii="Verdana" w:hAnsi="Verdana"/>
                        <w:sz w:val="18"/>
                        <w:szCs w:val="18"/>
                        <w:lang w:val="en-GB"/>
                      </w:rPr>
                      <w:id w:val="-1665769034"/>
                      <w:placeholder>
                        <w:docPart w:val="241E1D4B8FF84CF0934A705F53A03B0E"/>
                      </w:placeholder>
                    </w:sdtPr>
                    <w:sdtEndPr>
                      <w:rPr>
                        <w:i/>
                      </w:rPr>
                    </w:sdtEndPr>
                    <w:sdtContent>
                      <w:sdt>
                        <w:sdtPr>
                          <w:rPr>
                            <w:rFonts w:ascii="Verdana" w:hAnsi="Verdana"/>
                            <w:sz w:val="18"/>
                            <w:szCs w:val="18"/>
                            <w:lang w:val="en-GB"/>
                          </w:rPr>
                          <w:id w:val="-413018020"/>
                          <w:placeholder>
                            <w:docPart w:val="A347FB89B78D4018AF4BAAB906CC9F9B"/>
                          </w:placeholder>
                          <w:showingPlcHdr/>
                        </w:sdtPr>
                        <w:sdtEndPr>
                          <w:rPr>
                            <w:rFonts w:cs="Arial"/>
                            <w:i/>
                            <w:iCs/>
                            <w:sz w:val="16"/>
                            <w:szCs w:val="16"/>
                            <w:lang w:val="pl-PL"/>
                          </w:rPr>
                        </w:sdtEndPr>
                        <w:sdtContent>
                          <w:tc>
                            <w:tcPr>
                              <w:tcW w:w="2211" w:type="dxa"/>
                              <w:shd w:val="clear" w:color="auto" w:fill="auto"/>
                              <w:vAlign w:val="center"/>
                            </w:tcPr>
                            <w:p w14:paraId="77B7E0D1" w14:textId="59D8A8B2"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1807312898"/>
                  <w:placeholder>
                    <w:docPart w:val="3310FE6AB1144E8B914D881BE09AE44A"/>
                  </w:placeholder>
                </w:sdtPr>
                <w:sdtEndPr>
                  <w:rPr>
                    <w:i/>
                  </w:rPr>
                </w:sdtEndPr>
                <w:sdtContent>
                  <w:sdt>
                    <w:sdtPr>
                      <w:rPr>
                        <w:rFonts w:ascii="Verdana" w:hAnsi="Verdana"/>
                        <w:sz w:val="18"/>
                        <w:szCs w:val="18"/>
                        <w:lang w:val="en-GB"/>
                      </w:rPr>
                      <w:id w:val="-713732394"/>
                      <w:placeholder>
                        <w:docPart w:val="CF4A1B0BB622424A87482473BE290157"/>
                      </w:placeholder>
                    </w:sdtPr>
                    <w:sdtEndPr>
                      <w:rPr>
                        <w:i/>
                      </w:rPr>
                    </w:sdtEndPr>
                    <w:sdtContent>
                      <w:sdt>
                        <w:sdtPr>
                          <w:rPr>
                            <w:rFonts w:ascii="Verdana" w:hAnsi="Verdana"/>
                            <w:sz w:val="18"/>
                            <w:szCs w:val="18"/>
                            <w:lang w:val="en-GB"/>
                          </w:rPr>
                          <w:id w:val="-1082750637"/>
                          <w:placeholder>
                            <w:docPart w:val="8C562CA15E4D4352AF7B15A3DF4C2583"/>
                          </w:placeholder>
                          <w:showingPlcHdr/>
                        </w:sdtPr>
                        <w:sdtEndPr>
                          <w:rPr>
                            <w:rFonts w:cs="Arial"/>
                            <w:i/>
                            <w:iCs/>
                            <w:sz w:val="16"/>
                            <w:szCs w:val="16"/>
                            <w:lang w:val="pl-PL"/>
                          </w:rPr>
                        </w:sdtEndPr>
                        <w:sdtContent>
                          <w:tc>
                            <w:tcPr>
                              <w:tcW w:w="2211" w:type="dxa"/>
                              <w:shd w:val="clear" w:color="auto" w:fill="auto"/>
                              <w:vAlign w:val="center"/>
                            </w:tcPr>
                            <w:p w14:paraId="6438A683" w14:textId="418303AF"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r w:rsidR="007955E0" w:rsidRPr="00770515" w14:paraId="5E4A45AC" w14:textId="77777777" w:rsidTr="00E17C81">
              <w:trPr>
                <w:trHeight w:val="397"/>
              </w:trPr>
              <w:tc>
                <w:tcPr>
                  <w:tcW w:w="2404" w:type="dxa"/>
                  <w:shd w:val="clear" w:color="auto" w:fill="EDEDED" w:themeFill="accent3" w:themeFillTint="33"/>
                  <w:vAlign w:val="center"/>
                </w:tcPr>
                <w:p w14:paraId="28D7A8BC" w14:textId="30299E07"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Country of residence</w:t>
                  </w:r>
                </w:p>
              </w:tc>
              <w:sdt>
                <w:sdtPr>
                  <w:rPr>
                    <w:rFonts w:ascii="Verdana" w:hAnsi="Verdana"/>
                    <w:sz w:val="18"/>
                    <w:szCs w:val="18"/>
                    <w:lang w:val="en-GB"/>
                  </w:rPr>
                  <w:id w:val="-151682305"/>
                  <w:placeholder>
                    <w:docPart w:val="301ECEBB1A7E42188D0897312B2D165E"/>
                  </w:placeholder>
                </w:sdtPr>
                <w:sdtEndPr>
                  <w:rPr>
                    <w:i/>
                  </w:rPr>
                </w:sdtEndPr>
                <w:sdtContent>
                  <w:sdt>
                    <w:sdtPr>
                      <w:rPr>
                        <w:rFonts w:ascii="Verdana" w:hAnsi="Verdana"/>
                        <w:sz w:val="18"/>
                        <w:szCs w:val="18"/>
                        <w:lang w:val="en-GB"/>
                      </w:rPr>
                      <w:id w:val="841900236"/>
                      <w:placeholder>
                        <w:docPart w:val="0E8093FCB5DF41418730303EE1747CC6"/>
                      </w:placeholder>
                    </w:sdtPr>
                    <w:sdtEndPr>
                      <w:rPr>
                        <w:i/>
                      </w:rPr>
                    </w:sdtEndPr>
                    <w:sdtContent>
                      <w:sdt>
                        <w:sdtPr>
                          <w:rPr>
                            <w:rFonts w:ascii="Verdana" w:hAnsi="Verdana"/>
                            <w:sz w:val="18"/>
                            <w:szCs w:val="18"/>
                            <w:lang w:val="en-GB"/>
                          </w:rPr>
                          <w:id w:val="-900200518"/>
                          <w:placeholder>
                            <w:docPart w:val="21CBB2573EC146DE9EC5D43ED5FBF003"/>
                          </w:placeholder>
                          <w:showingPlcHdr/>
                        </w:sdtPr>
                        <w:sdtEndPr>
                          <w:rPr>
                            <w:rFonts w:cs="Arial"/>
                            <w:i/>
                            <w:iCs/>
                            <w:sz w:val="16"/>
                            <w:szCs w:val="16"/>
                            <w:lang w:val="pl-PL"/>
                          </w:rPr>
                        </w:sdtEndPr>
                        <w:sdtContent>
                          <w:tc>
                            <w:tcPr>
                              <w:tcW w:w="2211" w:type="dxa"/>
                              <w:vAlign w:val="center"/>
                            </w:tcPr>
                            <w:p w14:paraId="7470EEF6" w14:textId="60EBB4F8"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241453754"/>
                  <w:placeholder>
                    <w:docPart w:val="124DCC3AE7D0411EB683BB9132E16C02"/>
                  </w:placeholder>
                </w:sdtPr>
                <w:sdtEndPr>
                  <w:rPr>
                    <w:i/>
                  </w:rPr>
                </w:sdtEndPr>
                <w:sdtContent>
                  <w:sdt>
                    <w:sdtPr>
                      <w:rPr>
                        <w:rFonts w:ascii="Verdana" w:hAnsi="Verdana"/>
                        <w:sz w:val="18"/>
                        <w:szCs w:val="18"/>
                        <w:lang w:val="en-GB"/>
                      </w:rPr>
                      <w:id w:val="-860661614"/>
                      <w:placeholder>
                        <w:docPart w:val="C6655D011ACB4A32A5D0B3407B5CB7C1"/>
                      </w:placeholder>
                    </w:sdtPr>
                    <w:sdtEndPr>
                      <w:rPr>
                        <w:i/>
                      </w:rPr>
                    </w:sdtEndPr>
                    <w:sdtContent>
                      <w:sdt>
                        <w:sdtPr>
                          <w:rPr>
                            <w:rFonts w:ascii="Verdana" w:hAnsi="Verdana"/>
                            <w:sz w:val="18"/>
                            <w:szCs w:val="18"/>
                            <w:lang w:val="en-GB"/>
                          </w:rPr>
                          <w:id w:val="507482949"/>
                          <w:placeholder>
                            <w:docPart w:val="6F6261FEC58D45128EF8433A7A1B48B1"/>
                          </w:placeholder>
                          <w:showingPlcHdr/>
                        </w:sdtPr>
                        <w:sdtEndPr>
                          <w:rPr>
                            <w:rFonts w:cs="Arial"/>
                            <w:i/>
                            <w:iCs/>
                            <w:sz w:val="16"/>
                            <w:szCs w:val="16"/>
                            <w:lang w:val="pl-PL"/>
                          </w:rPr>
                        </w:sdtEndPr>
                        <w:sdtContent>
                          <w:tc>
                            <w:tcPr>
                              <w:tcW w:w="2211" w:type="dxa"/>
                              <w:shd w:val="clear" w:color="auto" w:fill="auto"/>
                              <w:vAlign w:val="center"/>
                            </w:tcPr>
                            <w:p w14:paraId="2B8C5C30" w14:textId="0DA1E87F"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sdt>
                <w:sdtPr>
                  <w:rPr>
                    <w:rFonts w:ascii="Verdana" w:hAnsi="Verdana"/>
                    <w:sz w:val="18"/>
                    <w:szCs w:val="18"/>
                    <w:lang w:val="en-GB"/>
                  </w:rPr>
                  <w:id w:val="98219700"/>
                  <w:placeholder>
                    <w:docPart w:val="EB878C800DA940CBBE0184F87FFC0CB3"/>
                  </w:placeholder>
                </w:sdtPr>
                <w:sdtEndPr>
                  <w:rPr>
                    <w:i/>
                  </w:rPr>
                </w:sdtEndPr>
                <w:sdtContent>
                  <w:sdt>
                    <w:sdtPr>
                      <w:rPr>
                        <w:rFonts w:ascii="Verdana" w:hAnsi="Verdana"/>
                        <w:sz w:val="18"/>
                        <w:szCs w:val="18"/>
                        <w:lang w:val="en-GB"/>
                      </w:rPr>
                      <w:id w:val="-1787029250"/>
                      <w:placeholder>
                        <w:docPart w:val="E13CA2908A8144198C372E65FD3F8156"/>
                      </w:placeholder>
                    </w:sdtPr>
                    <w:sdtEndPr>
                      <w:rPr>
                        <w:i/>
                      </w:rPr>
                    </w:sdtEndPr>
                    <w:sdtContent>
                      <w:sdt>
                        <w:sdtPr>
                          <w:rPr>
                            <w:rFonts w:ascii="Verdana" w:hAnsi="Verdana"/>
                            <w:sz w:val="18"/>
                            <w:szCs w:val="18"/>
                            <w:lang w:val="en-GB"/>
                          </w:rPr>
                          <w:id w:val="240459594"/>
                          <w:placeholder>
                            <w:docPart w:val="EC029180BED3460DA14BB798B342B24E"/>
                          </w:placeholder>
                          <w:showingPlcHdr/>
                        </w:sdtPr>
                        <w:sdtEndPr>
                          <w:rPr>
                            <w:rFonts w:cs="Arial"/>
                            <w:i/>
                            <w:iCs/>
                            <w:sz w:val="16"/>
                            <w:szCs w:val="16"/>
                            <w:lang w:val="pl-PL"/>
                          </w:rPr>
                        </w:sdtEndPr>
                        <w:sdtContent>
                          <w:tc>
                            <w:tcPr>
                              <w:tcW w:w="2211" w:type="dxa"/>
                              <w:shd w:val="clear" w:color="auto" w:fill="auto"/>
                              <w:vAlign w:val="center"/>
                            </w:tcPr>
                            <w:p w14:paraId="42B96AFD" w14:textId="4D62CA66"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Content>
              </w:sdt>
            </w:tr>
          </w:tbl>
          <w:p w14:paraId="625FC88D" w14:textId="77777777" w:rsidR="007955E0" w:rsidRPr="00770515" w:rsidRDefault="007955E0" w:rsidP="00E17C81">
            <w:pPr>
              <w:pStyle w:val="Akapitzlist"/>
              <w:spacing w:after="120" w:line="360" w:lineRule="auto"/>
              <w:ind w:left="0"/>
              <w:jc w:val="both"/>
              <w:rPr>
                <w:rFonts w:ascii="Verdana" w:hAnsi="Verdana"/>
                <w:sz w:val="18"/>
                <w:szCs w:val="18"/>
                <w:lang w:val="en-GB"/>
              </w:rPr>
            </w:pPr>
          </w:p>
        </w:tc>
      </w:tr>
    </w:tbl>
    <w:p w14:paraId="768BCBEF" w14:textId="5D8EF518" w:rsidR="00A518FE" w:rsidRPr="00D873D4" w:rsidRDefault="00FC46B9" w:rsidP="00A518FE">
      <w:pPr>
        <w:jc w:val="both"/>
        <w:rPr>
          <w:rFonts w:ascii="Verdana" w:hAnsi="Verdana"/>
          <w:sz w:val="18"/>
          <w:vertAlign w:val="subscript"/>
          <w:lang w:val="en-GB"/>
        </w:rPr>
      </w:pPr>
      <w:r w:rsidRPr="00D873D4">
        <w:rPr>
          <w:rFonts w:ascii="Verdana" w:hAnsi="Verdana"/>
          <w:b/>
          <w:sz w:val="16"/>
          <w:vertAlign w:val="subscript"/>
          <w:lang w:val="en-GB"/>
        </w:rPr>
        <w:lastRenderedPageBreak/>
        <w:t>*</w:t>
      </w:r>
      <w:r w:rsidR="00A518FE" w:rsidRPr="00D873D4">
        <w:rPr>
          <w:rFonts w:ascii="Verdana" w:hAnsi="Verdana"/>
          <w:sz w:val="18"/>
          <w:vertAlign w:val="subscript"/>
          <w:lang w:val="en-GB"/>
        </w:rPr>
        <w:t xml:space="preserve"> </w:t>
      </w:r>
      <w:r w:rsidRPr="00DB189D">
        <w:rPr>
          <w:rFonts w:ascii="Verdana" w:hAnsi="Verdana"/>
          <w:b/>
          <w:sz w:val="18"/>
          <w:vertAlign w:val="subscript"/>
          <w:lang w:val="en-GB"/>
        </w:rPr>
        <w:t>Beneficial</w:t>
      </w:r>
      <w:r w:rsidR="00A518FE" w:rsidRPr="00D873D4">
        <w:rPr>
          <w:rFonts w:ascii="Verdana" w:hAnsi="Verdana"/>
          <w:b/>
          <w:sz w:val="18"/>
          <w:vertAlign w:val="subscript"/>
          <w:lang w:val="en-GB"/>
        </w:rPr>
        <w:t xml:space="preserve"> owner</w:t>
      </w:r>
      <w:r w:rsidR="00A518FE" w:rsidRPr="00D873D4">
        <w:rPr>
          <w:rFonts w:ascii="Verdana" w:hAnsi="Verdana"/>
          <w:sz w:val="18"/>
          <w:vertAlign w:val="subscript"/>
          <w:lang w:val="en-GB"/>
        </w:rPr>
        <w:t xml:space="preserve"> means the natural person(s) exercising direct or indirect control over the </w:t>
      </w:r>
      <w:r w:rsidRPr="00DB189D">
        <w:rPr>
          <w:rFonts w:ascii="Verdana" w:hAnsi="Verdana"/>
          <w:sz w:val="18"/>
          <w:vertAlign w:val="subscript"/>
          <w:lang w:val="en-GB"/>
        </w:rPr>
        <w:t>Applicant</w:t>
      </w:r>
      <w:r w:rsidR="00A518FE" w:rsidRPr="00D873D4">
        <w:rPr>
          <w:rFonts w:ascii="Verdana" w:hAnsi="Verdana"/>
          <w:sz w:val="18"/>
          <w:vertAlign w:val="subscript"/>
          <w:lang w:val="en-GB"/>
        </w:rPr>
        <w:t xml:space="preserve"> by virtue of powers in law or in fact which enable the exercise of decisive influence over the activities or actions undertaken by the </w:t>
      </w:r>
      <w:r w:rsidRPr="00DB189D">
        <w:rPr>
          <w:rFonts w:ascii="Verdana" w:hAnsi="Verdana"/>
          <w:sz w:val="18"/>
          <w:vertAlign w:val="subscript"/>
          <w:lang w:val="en-GB"/>
        </w:rPr>
        <w:t>Applicant</w:t>
      </w:r>
      <w:r w:rsidR="00A518FE" w:rsidRPr="00D873D4">
        <w:rPr>
          <w:rFonts w:ascii="Verdana" w:hAnsi="Verdana"/>
          <w:sz w:val="18"/>
          <w:vertAlign w:val="subscript"/>
          <w:lang w:val="en-GB"/>
        </w:rPr>
        <w:t>, or the natural person(s) on whose behalf the business relationship is being established, including:</w:t>
      </w:r>
    </w:p>
    <w:p w14:paraId="6C1B8F80" w14:textId="505D76DB" w:rsidR="00A518FE" w:rsidRPr="00D873D4" w:rsidRDefault="00A518FE" w:rsidP="00A518FE">
      <w:pPr>
        <w:ind w:left="288" w:hanging="288"/>
        <w:jc w:val="both"/>
        <w:rPr>
          <w:rFonts w:ascii="Verdana" w:hAnsi="Verdana"/>
          <w:sz w:val="18"/>
          <w:vertAlign w:val="subscript"/>
          <w:lang w:val="en-GB"/>
        </w:rPr>
      </w:pPr>
      <w:r w:rsidRPr="00D873D4">
        <w:rPr>
          <w:rFonts w:ascii="Verdana" w:hAnsi="Verdana"/>
          <w:sz w:val="18"/>
          <w:vertAlign w:val="subscript"/>
          <w:lang w:val="en-GB"/>
        </w:rPr>
        <w:t xml:space="preserve">a) in the case </w:t>
      </w:r>
      <w:r w:rsidR="00FC46B9" w:rsidRPr="00DB189D">
        <w:rPr>
          <w:rFonts w:ascii="Verdana" w:hAnsi="Verdana"/>
          <w:sz w:val="18"/>
          <w:vertAlign w:val="subscript"/>
          <w:lang w:val="en-GB"/>
        </w:rPr>
        <w:t>when the Applicant</w:t>
      </w:r>
      <w:r w:rsidRPr="00D873D4">
        <w:rPr>
          <w:rFonts w:ascii="Verdana" w:hAnsi="Verdana"/>
          <w:sz w:val="18"/>
          <w:vertAlign w:val="subscript"/>
          <w:lang w:val="en-GB"/>
        </w:rPr>
        <w:t xml:space="preserve"> is a legal person other than a company whose securities are admitted to trading on a regulated market subject to disclosure requirements under European Union law or equivalent third country law, the beneficial owner means: </w:t>
      </w:r>
    </w:p>
    <w:p w14:paraId="785D0F1E" w14:textId="2CA597EF" w:rsidR="00A518FE" w:rsidRPr="00D873D4" w:rsidRDefault="00A518FE" w:rsidP="00A518FE">
      <w:pPr>
        <w:numPr>
          <w:ilvl w:val="0"/>
          <w:numId w:val="36"/>
        </w:numPr>
        <w:suppressAutoHyphens w:val="0"/>
        <w:jc w:val="both"/>
        <w:rPr>
          <w:rFonts w:ascii="Verdana" w:hAnsi="Verdana"/>
          <w:sz w:val="18"/>
          <w:vertAlign w:val="subscript"/>
          <w:lang w:val="en-GB"/>
        </w:rPr>
      </w:pPr>
      <w:r w:rsidRPr="00D873D4">
        <w:rPr>
          <w:rFonts w:ascii="Verdana" w:hAnsi="Verdana"/>
          <w:sz w:val="18"/>
          <w:vertAlign w:val="subscript"/>
          <w:lang w:val="en-GB"/>
        </w:rPr>
        <w:t xml:space="preserve">a natural person who is a shareholder of the </w:t>
      </w:r>
      <w:r w:rsidR="00FC46B9" w:rsidRPr="00DB189D">
        <w:rPr>
          <w:rFonts w:ascii="Verdana" w:hAnsi="Verdana"/>
          <w:sz w:val="18"/>
          <w:vertAlign w:val="subscript"/>
          <w:lang w:val="en-GB"/>
        </w:rPr>
        <w:t>Applicant</w:t>
      </w:r>
      <w:r w:rsidRPr="00D873D4">
        <w:rPr>
          <w:rFonts w:ascii="Verdana" w:hAnsi="Verdana"/>
          <w:sz w:val="18"/>
          <w:vertAlign w:val="subscript"/>
          <w:lang w:val="en-GB"/>
        </w:rPr>
        <w:t xml:space="preserve"> and has the right of ownership of more than 25% of the total number of shares of such legal person, </w:t>
      </w:r>
    </w:p>
    <w:p w14:paraId="2519E836" w14:textId="67C286A3" w:rsidR="00A518FE" w:rsidRPr="00D873D4" w:rsidRDefault="00A518FE" w:rsidP="00A518FE">
      <w:pPr>
        <w:numPr>
          <w:ilvl w:val="0"/>
          <w:numId w:val="36"/>
        </w:numPr>
        <w:suppressAutoHyphens w:val="0"/>
        <w:jc w:val="both"/>
        <w:rPr>
          <w:rFonts w:ascii="Verdana" w:hAnsi="Verdana"/>
          <w:sz w:val="18"/>
          <w:vertAlign w:val="subscript"/>
          <w:lang w:val="en-GB"/>
        </w:rPr>
      </w:pPr>
      <w:r w:rsidRPr="00D873D4">
        <w:rPr>
          <w:rFonts w:ascii="Verdana" w:hAnsi="Verdana"/>
          <w:sz w:val="18"/>
          <w:vertAlign w:val="subscript"/>
          <w:lang w:val="en-GB"/>
        </w:rPr>
        <w:t xml:space="preserve">a natural person exercising more than 25% of the total number of votes in the governing authority of the </w:t>
      </w:r>
      <w:r w:rsidR="00FC46B9" w:rsidRPr="00DB189D">
        <w:rPr>
          <w:rFonts w:ascii="Verdana" w:hAnsi="Verdana"/>
          <w:sz w:val="18"/>
          <w:vertAlign w:val="subscript"/>
          <w:lang w:val="en-GB"/>
        </w:rPr>
        <w:t>Applicant</w:t>
      </w:r>
      <w:r w:rsidRPr="00D873D4">
        <w:rPr>
          <w:rFonts w:ascii="Verdana" w:hAnsi="Verdana"/>
          <w:sz w:val="18"/>
          <w:vertAlign w:val="subscript"/>
          <w:lang w:val="en-GB"/>
        </w:rPr>
        <w:t xml:space="preserve">, also as a pledgee or usufructuary, or on the basis of agreements with other persons entitled to vote, </w:t>
      </w:r>
    </w:p>
    <w:p w14:paraId="6DEE3243" w14:textId="0FA761EF" w:rsidR="00A518FE" w:rsidRPr="00D873D4" w:rsidRDefault="00A518FE" w:rsidP="00A518FE">
      <w:pPr>
        <w:numPr>
          <w:ilvl w:val="0"/>
          <w:numId w:val="36"/>
        </w:numPr>
        <w:suppressAutoHyphens w:val="0"/>
        <w:jc w:val="both"/>
        <w:rPr>
          <w:rFonts w:ascii="Verdana" w:hAnsi="Verdana"/>
          <w:sz w:val="18"/>
          <w:vertAlign w:val="subscript"/>
          <w:lang w:val="en-GB"/>
        </w:rPr>
      </w:pPr>
      <w:r w:rsidRPr="00D873D4">
        <w:rPr>
          <w:rFonts w:ascii="Verdana" w:hAnsi="Verdana"/>
          <w:sz w:val="18"/>
          <w:vertAlign w:val="subscript"/>
          <w:lang w:val="en-GB"/>
        </w:rPr>
        <w:t xml:space="preserve">a natural person exercising control over a legal person or legal persons which jointly hold the ownership right to more than 25% of the total number of shares of the </w:t>
      </w:r>
      <w:r w:rsidR="00FC46B9" w:rsidRPr="00DB189D">
        <w:rPr>
          <w:rFonts w:ascii="Verdana" w:hAnsi="Verdana"/>
          <w:sz w:val="18"/>
          <w:vertAlign w:val="subscript"/>
          <w:lang w:val="en-GB"/>
        </w:rPr>
        <w:t>Applicant</w:t>
      </w:r>
      <w:r w:rsidRPr="00D873D4">
        <w:rPr>
          <w:rFonts w:ascii="Verdana" w:hAnsi="Verdana"/>
          <w:sz w:val="18"/>
          <w:vertAlign w:val="subscript"/>
          <w:lang w:val="en-GB"/>
        </w:rPr>
        <w:t xml:space="preserve">, or jointly own more than 25% of the total number of votes in the </w:t>
      </w:r>
      <w:r w:rsidR="00FC46B9" w:rsidRPr="00DB189D">
        <w:rPr>
          <w:rFonts w:ascii="Verdana" w:hAnsi="Verdana"/>
          <w:sz w:val="18"/>
          <w:vertAlign w:val="subscript"/>
          <w:lang w:val="en-GB"/>
        </w:rPr>
        <w:t>Applicant's</w:t>
      </w:r>
      <w:r w:rsidRPr="00D873D4">
        <w:rPr>
          <w:rFonts w:ascii="Verdana" w:hAnsi="Verdana"/>
          <w:sz w:val="18"/>
          <w:vertAlign w:val="subscript"/>
          <w:lang w:val="en-GB"/>
        </w:rPr>
        <w:t xml:space="preserve"> authority, also as a pledgee or usufructuary, or under agreements with other persons entitled to vote, </w:t>
      </w:r>
    </w:p>
    <w:p w14:paraId="660B1B97" w14:textId="2364BA8F" w:rsidR="00A518FE" w:rsidRPr="00D873D4" w:rsidRDefault="00A518FE" w:rsidP="00A518FE">
      <w:pPr>
        <w:numPr>
          <w:ilvl w:val="0"/>
          <w:numId w:val="36"/>
        </w:numPr>
        <w:suppressAutoHyphens w:val="0"/>
        <w:jc w:val="both"/>
        <w:rPr>
          <w:rFonts w:ascii="Verdana" w:hAnsi="Verdana"/>
          <w:sz w:val="18"/>
          <w:vertAlign w:val="subscript"/>
          <w:lang w:val="en-GB"/>
        </w:rPr>
      </w:pPr>
      <w:r w:rsidRPr="00D873D4">
        <w:rPr>
          <w:rFonts w:ascii="Verdana" w:hAnsi="Verdana"/>
          <w:sz w:val="18"/>
          <w:vertAlign w:val="subscript"/>
          <w:lang w:val="en-GB"/>
        </w:rPr>
        <w:t xml:space="preserve">a natural person exercising control over the </w:t>
      </w:r>
      <w:r w:rsidR="00FC46B9" w:rsidRPr="00DB189D">
        <w:rPr>
          <w:rFonts w:ascii="Verdana" w:hAnsi="Verdana"/>
          <w:sz w:val="18"/>
          <w:vertAlign w:val="subscript"/>
          <w:lang w:val="en-GB"/>
        </w:rPr>
        <w:t>Applicant</w:t>
      </w:r>
      <w:r w:rsidRPr="00D873D4">
        <w:rPr>
          <w:rFonts w:ascii="Verdana" w:hAnsi="Verdana"/>
          <w:sz w:val="18"/>
          <w:vertAlign w:val="subscript"/>
          <w:lang w:val="en-GB"/>
        </w:rPr>
        <w:t xml:space="preserve"> by virtue of the entitlements referred to in Article 3(1)(37) of the Polish Accounting Act of 29 September 1994 in relation to that legal person, or</w:t>
      </w:r>
    </w:p>
    <w:p w14:paraId="532E5562" w14:textId="77777777" w:rsidR="00A518FE" w:rsidRPr="00D873D4" w:rsidRDefault="00A518FE" w:rsidP="00A518FE">
      <w:pPr>
        <w:numPr>
          <w:ilvl w:val="0"/>
          <w:numId w:val="36"/>
        </w:numPr>
        <w:suppressAutoHyphens w:val="0"/>
        <w:jc w:val="both"/>
        <w:rPr>
          <w:rFonts w:ascii="Verdana" w:hAnsi="Verdana"/>
          <w:sz w:val="18"/>
          <w:vertAlign w:val="subscript"/>
          <w:lang w:val="en-GB"/>
        </w:rPr>
      </w:pPr>
      <w:r w:rsidRPr="00D873D4">
        <w:rPr>
          <w:rFonts w:ascii="Verdana" w:hAnsi="Verdana"/>
          <w:sz w:val="18"/>
          <w:vertAlign w:val="subscript"/>
          <w:lang w:val="en-GB"/>
        </w:rPr>
        <w:t>a natural person holding a senior management position where there is a proven inability or doubt as to the identity of the natural persons referred to in the first, second, third and fourth indents, and where there is no established suspicion of money laundering or terrorist financing,</w:t>
      </w:r>
    </w:p>
    <w:p w14:paraId="338E6F2A" w14:textId="6A55C448" w:rsidR="00A518FE" w:rsidRPr="00D873D4" w:rsidRDefault="00A518FE" w:rsidP="00A518FE">
      <w:pPr>
        <w:ind w:left="288" w:hanging="288"/>
        <w:jc w:val="both"/>
        <w:rPr>
          <w:rFonts w:ascii="Verdana" w:hAnsi="Verdana"/>
          <w:sz w:val="18"/>
          <w:vertAlign w:val="subscript"/>
          <w:lang w:val="en-GB"/>
        </w:rPr>
      </w:pPr>
      <w:r w:rsidRPr="00D873D4">
        <w:rPr>
          <w:rFonts w:ascii="Verdana" w:hAnsi="Verdana"/>
          <w:sz w:val="18"/>
          <w:vertAlign w:val="subscript"/>
          <w:lang w:val="en-GB"/>
        </w:rPr>
        <w:t xml:space="preserve">b) in the case when the </w:t>
      </w:r>
      <w:r w:rsidR="00FC46B9" w:rsidRPr="00DB189D">
        <w:rPr>
          <w:rFonts w:ascii="Verdana" w:hAnsi="Verdana"/>
          <w:sz w:val="18"/>
          <w:vertAlign w:val="subscript"/>
          <w:lang w:val="en-GB"/>
        </w:rPr>
        <w:t>Applicant</w:t>
      </w:r>
      <w:r w:rsidRPr="00D873D4">
        <w:rPr>
          <w:rFonts w:ascii="Verdana" w:hAnsi="Verdana"/>
          <w:sz w:val="18"/>
          <w:vertAlign w:val="subscript"/>
          <w:lang w:val="en-GB"/>
        </w:rPr>
        <w:t xml:space="preserve"> is a trust, the beneficial owner means: </w:t>
      </w:r>
    </w:p>
    <w:p w14:paraId="7A4B5A92" w14:textId="77777777" w:rsidR="00A518FE" w:rsidRPr="00D873D4" w:rsidRDefault="00A518FE" w:rsidP="00A518FE">
      <w:pPr>
        <w:numPr>
          <w:ilvl w:val="0"/>
          <w:numId w:val="37"/>
        </w:numPr>
        <w:suppressAutoHyphens w:val="0"/>
        <w:jc w:val="both"/>
        <w:rPr>
          <w:rFonts w:ascii="Verdana" w:hAnsi="Verdana"/>
          <w:sz w:val="18"/>
          <w:vertAlign w:val="subscript"/>
          <w:lang w:val="en-GB"/>
        </w:rPr>
      </w:pPr>
      <w:r w:rsidRPr="00D873D4">
        <w:rPr>
          <w:rFonts w:ascii="Verdana" w:hAnsi="Verdana"/>
          <w:sz w:val="18"/>
          <w:vertAlign w:val="subscript"/>
          <w:lang w:val="en-GB"/>
        </w:rPr>
        <w:t>the founder, trustee, supervisor, if any,</w:t>
      </w:r>
    </w:p>
    <w:p w14:paraId="37DE9BB6" w14:textId="77777777" w:rsidR="00A518FE" w:rsidRPr="00D873D4" w:rsidRDefault="00A518FE" w:rsidP="00A518FE">
      <w:pPr>
        <w:numPr>
          <w:ilvl w:val="0"/>
          <w:numId w:val="37"/>
        </w:numPr>
        <w:suppressAutoHyphens w:val="0"/>
        <w:spacing w:before="40" w:after="40" w:line="276" w:lineRule="auto"/>
        <w:jc w:val="both"/>
        <w:rPr>
          <w:rFonts w:ascii="Verdana" w:hAnsi="Verdana"/>
          <w:sz w:val="18"/>
          <w:vertAlign w:val="subscript"/>
          <w:lang w:val="en-GB"/>
        </w:rPr>
      </w:pPr>
      <w:r w:rsidRPr="00D873D4">
        <w:rPr>
          <w:rFonts w:ascii="Verdana" w:hAnsi="Verdana"/>
          <w:sz w:val="18"/>
          <w:vertAlign w:val="subscript"/>
          <w:lang w:val="en-GB"/>
        </w:rPr>
        <w:t xml:space="preserve">beneficiary, other person exercising control over the trust, </w:t>
      </w:r>
    </w:p>
    <w:p w14:paraId="72085494" w14:textId="7757F12B" w:rsidR="00A518FE" w:rsidRPr="00D873D4" w:rsidRDefault="00A518FE" w:rsidP="00A518FE">
      <w:pPr>
        <w:rPr>
          <w:rFonts w:ascii="Verdana" w:hAnsi="Verdana"/>
          <w:sz w:val="18"/>
          <w:vertAlign w:val="subscript"/>
          <w:lang w:val="en-GB"/>
        </w:rPr>
      </w:pPr>
      <w:r w:rsidRPr="00D873D4">
        <w:rPr>
          <w:rFonts w:ascii="Verdana" w:hAnsi="Verdana"/>
          <w:sz w:val="18"/>
          <w:vertAlign w:val="subscript"/>
          <w:lang w:val="en-GB"/>
        </w:rPr>
        <w:t xml:space="preserve">c) in the case when the </w:t>
      </w:r>
      <w:r w:rsidR="00FC46B9" w:rsidRPr="00DB189D">
        <w:rPr>
          <w:rFonts w:ascii="Verdana" w:hAnsi="Verdana"/>
          <w:sz w:val="18"/>
          <w:vertAlign w:val="subscript"/>
          <w:lang w:val="en-GB"/>
        </w:rPr>
        <w:t>Applicant</w:t>
      </w:r>
      <w:r w:rsidRPr="00D873D4">
        <w:rPr>
          <w:rFonts w:ascii="Verdana" w:hAnsi="Verdana"/>
          <w:sz w:val="18"/>
          <w:vertAlign w:val="subscript"/>
          <w:lang w:val="en-GB"/>
        </w:rPr>
        <w:t xml:space="preserve"> is a natural person pursuing business activity, and there are no circumstances that could indicate that such natural person is being controlled by another natural person(s), the </w:t>
      </w:r>
      <w:r w:rsidR="00FC46B9" w:rsidRPr="00DB189D">
        <w:rPr>
          <w:rFonts w:ascii="Verdana" w:hAnsi="Verdana"/>
          <w:sz w:val="18"/>
          <w:vertAlign w:val="subscript"/>
          <w:lang w:val="en-GB"/>
        </w:rPr>
        <w:t xml:space="preserve">Applicant </w:t>
      </w:r>
      <w:r w:rsidRPr="00D873D4">
        <w:rPr>
          <w:rFonts w:ascii="Verdana" w:hAnsi="Verdana"/>
          <w:sz w:val="18"/>
          <w:vertAlign w:val="subscript"/>
          <w:lang w:val="en-GB"/>
        </w:rPr>
        <w:t>is deemed to be the beneficial owner at the same time.</w:t>
      </w:r>
    </w:p>
    <w:p w14:paraId="35BD62B3" w14:textId="77777777" w:rsidR="00D2348C" w:rsidRPr="00770515" w:rsidRDefault="00D2348C" w:rsidP="00B56A75">
      <w:pPr>
        <w:spacing w:after="120"/>
        <w:jc w:val="both"/>
        <w:rPr>
          <w:rFonts w:ascii="Verdana" w:eastAsia="MS Mincho" w:hAnsi="Verdana"/>
          <w:sz w:val="18"/>
          <w:szCs w:val="18"/>
          <w:lang w:val="en-GB" w:eastAsia="pl-PL"/>
        </w:rPr>
      </w:pPr>
    </w:p>
    <w:p w14:paraId="0E66A915" w14:textId="66FED511" w:rsidR="007955E0" w:rsidRPr="00770515" w:rsidRDefault="00000000" w:rsidP="007955E0">
      <w:pPr>
        <w:spacing w:after="120"/>
        <w:ind w:left="510" w:hanging="510"/>
        <w:jc w:val="both"/>
        <w:rPr>
          <w:rFonts w:ascii="Verdana" w:hAnsi="Verdana"/>
          <w:sz w:val="18"/>
          <w:szCs w:val="18"/>
          <w:lang w:val="en-GB"/>
        </w:rPr>
      </w:pPr>
      <w:sdt>
        <w:sdtPr>
          <w:rPr>
            <w:rFonts w:ascii="Verdana" w:hAnsi="Verdana" w:cs="Arial"/>
            <w:b/>
            <w:bCs/>
            <w:sz w:val="20"/>
            <w:szCs w:val="20"/>
            <w:lang w:val="en-US"/>
          </w:rPr>
          <w:id w:val="-532813336"/>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20"/>
              <w:szCs w:val="20"/>
              <w:lang w:val="en-US"/>
            </w:rPr>
            <w:t>☐</w:t>
          </w:r>
        </w:sdtContent>
      </w:sdt>
      <w:r w:rsidR="007955E0" w:rsidRPr="00770515">
        <w:rPr>
          <w:rFonts w:ascii="Verdana" w:hAnsi="Verdana"/>
          <w:sz w:val="18"/>
          <w:szCs w:val="18"/>
          <w:lang w:val="en-GB"/>
        </w:rPr>
        <w:t xml:space="preserve"> </w:t>
      </w:r>
      <w:r w:rsidR="007955E0" w:rsidRPr="00770515">
        <w:rPr>
          <w:rFonts w:ascii="Verdana" w:hAnsi="Verdana"/>
          <w:b/>
          <w:sz w:val="18"/>
          <w:szCs w:val="18"/>
          <w:lang w:val="en-GB"/>
        </w:rPr>
        <w:t>3. The</w:t>
      </w:r>
      <w:r w:rsidR="00155A07" w:rsidRPr="00770515">
        <w:rPr>
          <w:rFonts w:ascii="Verdana" w:hAnsi="Verdana"/>
          <w:b/>
          <w:sz w:val="18"/>
          <w:szCs w:val="18"/>
          <w:lang w:val="en-GB"/>
        </w:rPr>
        <w:t xml:space="preserve"> Applicant </w:t>
      </w:r>
      <w:r w:rsidR="007955E0" w:rsidRPr="00770515">
        <w:rPr>
          <w:rFonts w:ascii="Verdana" w:hAnsi="Verdana"/>
          <w:b/>
          <w:sz w:val="18"/>
          <w:szCs w:val="18"/>
          <w:lang w:val="en-GB"/>
        </w:rPr>
        <w:t>is a civil law partnership. For each partner in the civil law partnership, the beneficial owner must be indicated in accordance with the following instructions:</w:t>
      </w:r>
    </w:p>
    <w:p w14:paraId="137144DA" w14:textId="68904B26" w:rsidR="007955E0" w:rsidRPr="00770515" w:rsidRDefault="007955E0" w:rsidP="007955E0">
      <w:pPr>
        <w:pStyle w:val="Akapitzlist"/>
        <w:numPr>
          <w:ilvl w:val="0"/>
          <w:numId w:val="41"/>
        </w:numPr>
        <w:spacing w:after="120"/>
        <w:jc w:val="both"/>
        <w:rPr>
          <w:rFonts w:ascii="Verdana" w:hAnsi="Verdana"/>
          <w:sz w:val="18"/>
          <w:szCs w:val="18"/>
          <w:lang w:val="en-GB" w:eastAsia="pl-PL"/>
        </w:rPr>
      </w:pPr>
      <w:r w:rsidRPr="00770515">
        <w:rPr>
          <w:rFonts w:ascii="Verdana" w:hAnsi="Verdana"/>
          <w:i/>
          <w:sz w:val="18"/>
          <w:szCs w:val="18"/>
          <w:lang w:val="en-GB"/>
        </w:rPr>
        <w:t>in the case of a partner who is a natural person, they are themselves the beneficial owner. In this case,</w:t>
      </w:r>
      <w:r w:rsidR="00A518FE" w:rsidRPr="00770515">
        <w:rPr>
          <w:rFonts w:ascii="Verdana" w:hAnsi="Verdana"/>
          <w:i/>
          <w:sz w:val="18"/>
          <w:szCs w:val="18"/>
          <w:lang w:val="en-GB"/>
        </w:rPr>
        <w:t xml:space="preserve"> </w:t>
      </w:r>
      <w:r w:rsidRPr="00770515">
        <w:rPr>
          <w:rFonts w:ascii="Verdana" w:hAnsi="Verdana"/>
          <w:i/>
          <w:sz w:val="18"/>
          <w:szCs w:val="18"/>
          <w:lang w:val="en-GB"/>
        </w:rPr>
        <w:t xml:space="preserve">the details of the partner should be entered in the table below. If control is exercised over the Shareholder, as an entrepreneur, by an individual or individuals, such individuals should be indicated in the table below as the beneficial owners of the </w:t>
      </w:r>
      <w:r w:rsidR="0040179F" w:rsidRPr="00770515">
        <w:rPr>
          <w:rFonts w:ascii="Verdana" w:hAnsi="Verdana"/>
          <w:i/>
          <w:sz w:val="18"/>
          <w:szCs w:val="18"/>
          <w:lang w:val="en-GB"/>
        </w:rPr>
        <w:t>partner</w:t>
      </w:r>
      <w:r w:rsidRPr="00770515">
        <w:rPr>
          <w:rFonts w:ascii="Verdana" w:hAnsi="Verdana"/>
          <w:i/>
          <w:iCs/>
          <w:sz w:val="18"/>
          <w:szCs w:val="18"/>
          <w:lang w:val="en-GB"/>
        </w:rPr>
        <w:t>,</w:t>
      </w:r>
    </w:p>
    <w:p w14:paraId="7B6B17D6" w14:textId="596389E9" w:rsidR="007955E0" w:rsidRPr="00770515" w:rsidRDefault="007955E0" w:rsidP="007955E0">
      <w:pPr>
        <w:pStyle w:val="Akapitzlist"/>
        <w:numPr>
          <w:ilvl w:val="0"/>
          <w:numId w:val="41"/>
        </w:numPr>
        <w:spacing w:after="120"/>
        <w:jc w:val="both"/>
        <w:rPr>
          <w:rFonts w:ascii="Verdana" w:hAnsi="Verdana"/>
          <w:sz w:val="18"/>
          <w:szCs w:val="18"/>
          <w:lang w:val="en-GB"/>
        </w:rPr>
      </w:pPr>
      <w:r w:rsidRPr="00770515">
        <w:rPr>
          <w:rFonts w:ascii="Verdana" w:hAnsi="Verdana"/>
          <w:i/>
          <w:iCs/>
          <w:sz w:val="18"/>
          <w:szCs w:val="18"/>
          <w:lang w:val="en-GB"/>
        </w:rPr>
        <w:t xml:space="preserve">in the case of a partner </w:t>
      </w:r>
      <w:r w:rsidRPr="00770515">
        <w:rPr>
          <w:rFonts w:ascii="Verdana" w:hAnsi="Verdana"/>
          <w:i/>
          <w:sz w:val="18"/>
          <w:szCs w:val="18"/>
          <w:lang w:val="en-GB"/>
        </w:rPr>
        <w:t xml:space="preserve">that is a capital company (limited liability company, simple joint-stock company, joint-stock company), the beneficial owner of such partner must be indicated in </w:t>
      </w:r>
      <w:r w:rsidRPr="00770515">
        <w:rPr>
          <w:rFonts w:ascii="Verdana" w:hAnsi="Verdana"/>
          <w:i/>
          <w:iCs/>
          <w:sz w:val="18"/>
          <w:szCs w:val="18"/>
          <w:lang w:val="en-GB"/>
        </w:rPr>
        <w:t xml:space="preserve">the </w:t>
      </w:r>
      <w:r w:rsidRPr="00770515">
        <w:rPr>
          <w:rFonts w:ascii="Verdana" w:hAnsi="Verdana"/>
          <w:i/>
          <w:sz w:val="18"/>
          <w:szCs w:val="18"/>
          <w:lang w:val="en-GB"/>
        </w:rPr>
        <w:t>table, as notified to</w:t>
      </w:r>
      <w:r w:rsidR="00A518FE" w:rsidRPr="00770515">
        <w:rPr>
          <w:rFonts w:ascii="Verdana" w:hAnsi="Verdana"/>
          <w:i/>
          <w:sz w:val="18"/>
          <w:szCs w:val="18"/>
          <w:lang w:val="en-GB"/>
        </w:rPr>
        <w:t xml:space="preserve"> </w:t>
      </w:r>
      <w:r w:rsidR="00B95714" w:rsidRPr="00770515">
        <w:rPr>
          <w:rFonts w:ascii="Verdana" w:hAnsi="Verdana"/>
          <w:i/>
          <w:sz w:val="18"/>
          <w:szCs w:val="18"/>
          <w:lang w:val="en-GB"/>
        </w:rPr>
        <w:t xml:space="preserve">the Central </w:t>
      </w:r>
      <w:r w:rsidRPr="00770515">
        <w:rPr>
          <w:rFonts w:ascii="Verdana" w:hAnsi="Verdana"/>
          <w:i/>
          <w:sz w:val="18"/>
          <w:szCs w:val="18"/>
          <w:lang w:val="en-GB"/>
        </w:rPr>
        <w:t xml:space="preserve">Register of Beneficial Owners kept by the Minister of Finance in accordance with the Act of 1 March 2018 on Counteracting Money Laundering and Financing of Terrorism. </w:t>
      </w:r>
    </w:p>
    <w:p w14:paraId="4CFDBC73" w14:textId="77279155" w:rsidR="007955E0" w:rsidRPr="00770515" w:rsidRDefault="007955E0" w:rsidP="00A518FE">
      <w:pPr>
        <w:rPr>
          <w:rFonts w:ascii="Verdana" w:hAnsi="Verdana"/>
          <w:sz w:val="18"/>
          <w:szCs w:val="18"/>
          <w:lang w:val="en-GB"/>
        </w:rPr>
      </w:pPr>
      <w:r w:rsidRPr="00770515">
        <w:rPr>
          <w:rFonts w:ascii="Verdana" w:hAnsi="Verdana"/>
          <w:b/>
          <w:sz w:val="18"/>
          <w:szCs w:val="18"/>
          <w:lang w:val="en-GB"/>
        </w:rPr>
        <w:t>Table 3</w:t>
      </w:r>
      <w:r w:rsidRPr="00770515">
        <w:rPr>
          <w:rFonts w:ascii="Verdana" w:hAnsi="Verdana"/>
          <w:sz w:val="18"/>
          <w:szCs w:val="18"/>
          <w:lang w:val="en-GB"/>
        </w:rPr>
        <w:t xml:space="preserve"> - Partner 1:</w:t>
      </w:r>
      <w:r w:rsidR="00A518FE" w:rsidRPr="00770515">
        <w:rPr>
          <w:rFonts w:ascii="Verdana" w:hAnsi="Verdana"/>
          <w:sz w:val="18"/>
          <w:szCs w:val="18"/>
          <w:lang w:val="en-GB"/>
        </w:rPr>
        <w:t xml:space="preserve"> </w:t>
      </w:r>
      <w:r w:rsidR="00A518FE" w:rsidRPr="00770515">
        <w:rPr>
          <w:rFonts w:ascii="Verdana" w:hAnsi="Verdana"/>
          <w:b/>
          <w:i/>
          <w:color w:val="0070C0"/>
          <w:sz w:val="18"/>
          <w:szCs w:val="18"/>
          <w:lang w:val="en-GB"/>
        </w:rPr>
        <w:t xml:space="preserve">name and surname/company of the partner </w:t>
      </w:r>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7955E0" w:rsidRPr="00770515" w14:paraId="6A1BA81D" w14:textId="77777777" w:rsidTr="00E17C81">
        <w:trPr>
          <w:trHeight w:val="374"/>
        </w:trPr>
        <w:tc>
          <w:tcPr>
            <w:tcW w:w="2405" w:type="dxa"/>
            <w:shd w:val="clear" w:color="auto" w:fill="EDEDED" w:themeFill="accent3" w:themeFillTint="33"/>
            <w:vAlign w:val="center"/>
          </w:tcPr>
          <w:p w14:paraId="3D3376D2" w14:textId="45887916"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Details</w:t>
            </w:r>
          </w:p>
        </w:tc>
        <w:tc>
          <w:tcPr>
            <w:tcW w:w="2211" w:type="dxa"/>
            <w:shd w:val="clear" w:color="auto" w:fill="EDEDED" w:themeFill="accent3" w:themeFillTint="33"/>
            <w:vAlign w:val="center"/>
          </w:tcPr>
          <w:p w14:paraId="7A623778"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1. Beneficial owner</w:t>
            </w:r>
          </w:p>
        </w:tc>
        <w:tc>
          <w:tcPr>
            <w:tcW w:w="2211" w:type="dxa"/>
            <w:shd w:val="clear" w:color="auto" w:fill="EDEDED" w:themeFill="accent3" w:themeFillTint="33"/>
            <w:vAlign w:val="center"/>
          </w:tcPr>
          <w:p w14:paraId="24F6E6FD"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2. Beneficial owner</w:t>
            </w:r>
          </w:p>
        </w:tc>
        <w:tc>
          <w:tcPr>
            <w:tcW w:w="2211" w:type="dxa"/>
            <w:shd w:val="clear" w:color="auto" w:fill="EDEDED" w:themeFill="accent3" w:themeFillTint="33"/>
            <w:vAlign w:val="center"/>
          </w:tcPr>
          <w:p w14:paraId="2F083D12"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3. Beneficial owner</w:t>
            </w:r>
          </w:p>
        </w:tc>
      </w:tr>
      <w:tr w:rsidR="007955E0" w:rsidRPr="00770515" w14:paraId="4C6FD95D" w14:textId="77777777" w:rsidTr="00B56A75">
        <w:trPr>
          <w:trHeight w:val="582"/>
        </w:trPr>
        <w:tc>
          <w:tcPr>
            <w:tcW w:w="2405" w:type="dxa"/>
            <w:shd w:val="clear" w:color="auto" w:fill="EDEDED" w:themeFill="accent3" w:themeFillTint="33"/>
            <w:vAlign w:val="center"/>
          </w:tcPr>
          <w:p w14:paraId="420D52CD" w14:textId="3811432C" w:rsidR="007955E0" w:rsidRPr="00770515" w:rsidRDefault="007955E0" w:rsidP="00E17C81">
            <w:pPr>
              <w:rPr>
                <w:rFonts w:ascii="Verdana" w:hAnsi="Verdana"/>
                <w:sz w:val="18"/>
                <w:szCs w:val="18"/>
                <w:lang w:val="en-GB"/>
              </w:rPr>
            </w:pPr>
            <w:r w:rsidRPr="00770515">
              <w:rPr>
                <w:rFonts w:ascii="Verdana" w:hAnsi="Verdana"/>
                <w:sz w:val="18"/>
                <w:szCs w:val="18"/>
                <w:lang w:val="en-GB"/>
              </w:rPr>
              <w:t>Name and surname</w:t>
            </w:r>
          </w:p>
        </w:tc>
        <w:sdt>
          <w:sdtPr>
            <w:rPr>
              <w:rFonts w:ascii="Verdana" w:hAnsi="Verdana"/>
              <w:sz w:val="18"/>
              <w:szCs w:val="18"/>
              <w:lang w:val="en-GB"/>
            </w:rPr>
            <w:id w:val="-1813709702"/>
            <w:placeholder>
              <w:docPart w:val="0371E9EB697848CC8A095198C2182059"/>
            </w:placeholder>
          </w:sdtPr>
          <w:sdtEndPr>
            <w:rPr>
              <w:i/>
            </w:rPr>
          </w:sdtEndPr>
          <w:sdtContent>
            <w:tc>
              <w:tcPr>
                <w:tcW w:w="2211" w:type="dxa"/>
                <w:vAlign w:val="center"/>
              </w:tcPr>
              <w:p w14:paraId="142E5C64" w14:textId="35D62D6C" w:rsidR="007955E0" w:rsidRPr="00770515" w:rsidRDefault="008809F7" w:rsidP="00E17C81">
                <w:pPr>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1051115751"/>
                    <w:placeholder>
                      <w:docPart w:val="75DF7606B770486EB89DE5173C8A9BBC"/>
                    </w:placeholder>
                  </w:sdtPr>
                  <w:sdtEndPr>
                    <w:rPr>
                      <w:i/>
                    </w:rPr>
                  </w:sdtEndPr>
                  <w:sdtContent>
                    <w:sdt>
                      <w:sdtPr>
                        <w:rPr>
                          <w:rFonts w:ascii="Verdana" w:hAnsi="Verdana"/>
                          <w:sz w:val="18"/>
                          <w:szCs w:val="18"/>
                          <w:lang w:val="en-GB"/>
                        </w:rPr>
                        <w:id w:val="-803069087"/>
                        <w:placeholder>
                          <w:docPart w:val="6E4E92F54FA24AC6A531281B5F92F41B"/>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68427745"/>
            <w:placeholder>
              <w:docPart w:val="7958E56BC15D463A9858E84C75E4EBE1"/>
            </w:placeholder>
          </w:sdtPr>
          <w:sdtEndPr>
            <w:rPr>
              <w:i/>
            </w:rPr>
          </w:sdtEndPr>
          <w:sdtContent>
            <w:tc>
              <w:tcPr>
                <w:tcW w:w="2211" w:type="dxa"/>
                <w:vAlign w:val="center"/>
              </w:tcPr>
              <w:p w14:paraId="519B1A9B" w14:textId="5357F6C8" w:rsidR="007955E0" w:rsidRPr="00770515" w:rsidRDefault="008809F7" w:rsidP="00E17C81">
                <w:pPr>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1977104860"/>
                    <w:placeholder>
                      <w:docPart w:val="3B7285F5D499470991B058033435FC74"/>
                    </w:placeholder>
                  </w:sdtPr>
                  <w:sdtEndPr>
                    <w:rPr>
                      <w:i/>
                    </w:rPr>
                  </w:sdtEndPr>
                  <w:sdtContent>
                    <w:sdt>
                      <w:sdtPr>
                        <w:rPr>
                          <w:rFonts w:ascii="Verdana" w:hAnsi="Verdana"/>
                          <w:sz w:val="18"/>
                          <w:szCs w:val="18"/>
                          <w:lang w:val="en-GB"/>
                        </w:rPr>
                        <w:id w:val="-141048840"/>
                        <w:placeholder>
                          <w:docPart w:val="EC2CAB8EE94644A59E8108CB9FE0D7B5"/>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1866207661"/>
            <w:placeholder>
              <w:docPart w:val="4CEDBC35AC614B1A8E1DDE977A69E214"/>
            </w:placeholder>
          </w:sdtPr>
          <w:sdtEndPr>
            <w:rPr>
              <w:i/>
            </w:rPr>
          </w:sdtEndPr>
          <w:sdtContent>
            <w:tc>
              <w:tcPr>
                <w:tcW w:w="2211" w:type="dxa"/>
                <w:vAlign w:val="center"/>
              </w:tcPr>
              <w:p w14:paraId="46588194" w14:textId="6D19D9A1" w:rsidR="007955E0" w:rsidRPr="00770515" w:rsidRDefault="008809F7" w:rsidP="00E17C81">
                <w:pPr>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876845907"/>
                    <w:placeholder>
                      <w:docPart w:val="1099315272DF4C028E8DC9D935BD5C5E"/>
                    </w:placeholder>
                  </w:sdtPr>
                  <w:sdtEndPr>
                    <w:rPr>
                      <w:i/>
                    </w:rPr>
                  </w:sdtEndPr>
                  <w:sdtContent>
                    <w:sdt>
                      <w:sdtPr>
                        <w:rPr>
                          <w:rFonts w:ascii="Verdana" w:hAnsi="Verdana"/>
                          <w:sz w:val="18"/>
                          <w:szCs w:val="18"/>
                          <w:lang w:val="en-GB"/>
                        </w:rPr>
                        <w:id w:val="-1444988272"/>
                        <w:placeholder>
                          <w:docPart w:val="02EDEA4576764E5093F3B3C57F5F10B0"/>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tr>
      <w:tr w:rsidR="007955E0" w:rsidRPr="00770515" w14:paraId="0B8C8260" w14:textId="77777777" w:rsidTr="00E17C81">
        <w:trPr>
          <w:trHeight w:val="566"/>
        </w:trPr>
        <w:tc>
          <w:tcPr>
            <w:tcW w:w="2405" w:type="dxa"/>
            <w:shd w:val="clear" w:color="auto" w:fill="EDEDED" w:themeFill="accent3" w:themeFillTint="33"/>
            <w:vAlign w:val="center"/>
          </w:tcPr>
          <w:p w14:paraId="79F2B360" w14:textId="096A60FE"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Citizenship</w:t>
            </w:r>
          </w:p>
        </w:tc>
        <w:sdt>
          <w:sdtPr>
            <w:rPr>
              <w:rFonts w:ascii="Verdana" w:hAnsi="Verdana"/>
              <w:sz w:val="18"/>
              <w:szCs w:val="18"/>
              <w:lang w:val="en-GB"/>
            </w:rPr>
            <w:id w:val="79803496"/>
            <w:placeholder>
              <w:docPart w:val="5C88A080815B405D81BD09B69B0EC1BE"/>
            </w:placeholder>
          </w:sdtPr>
          <w:sdtEndPr>
            <w:rPr>
              <w:i/>
            </w:rPr>
          </w:sdtEndPr>
          <w:sdtContent>
            <w:tc>
              <w:tcPr>
                <w:tcW w:w="2211" w:type="dxa"/>
                <w:shd w:val="clear" w:color="auto" w:fill="auto"/>
                <w:vAlign w:val="center"/>
              </w:tcPr>
              <w:p w14:paraId="6ED86DF9" w14:textId="6C3DE005" w:rsidR="007955E0" w:rsidRPr="00770515" w:rsidRDefault="008809F7" w:rsidP="00E17C81">
                <w:pPr>
                  <w:jc w:val="both"/>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1977176545"/>
                    <w:placeholder>
                      <w:docPart w:val="7ED6E53EC3614F2B9FA1E20C3200B9DF"/>
                    </w:placeholder>
                  </w:sdtPr>
                  <w:sdtEndPr>
                    <w:rPr>
                      <w:i/>
                    </w:rPr>
                  </w:sdtEndPr>
                  <w:sdtContent>
                    <w:sdt>
                      <w:sdtPr>
                        <w:rPr>
                          <w:rFonts w:ascii="Verdana" w:hAnsi="Verdana"/>
                          <w:sz w:val="18"/>
                          <w:szCs w:val="18"/>
                          <w:lang w:val="en-GB"/>
                        </w:rPr>
                        <w:id w:val="1769739171"/>
                        <w:placeholder>
                          <w:docPart w:val="77EEC9BC9A154D40B0B99549E5CCEDE7"/>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678390514"/>
            <w:placeholder>
              <w:docPart w:val="6D48CB49E9424FC09CB87D81504AAD28"/>
            </w:placeholder>
          </w:sdtPr>
          <w:sdtEndPr>
            <w:rPr>
              <w:i/>
            </w:rPr>
          </w:sdtEndPr>
          <w:sdtContent>
            <w:tc>
              <w:tcPr>
                <w:tcW w:w="2211" w:type="dxa"/>
                <w:shd w:val="clear" w:color="auto" w:fill="auto"/>
                <w:vAlign w:val="center"/>
              </w:tcPr>
              <w:p w14:paraId="7FFFCC49" w14:textId="5C47DE34" w:rsidR="007955E0" w:rsidRPr="00770515" w:rsidRDefault="008809F7" w:rsidP="00E17C81">
                <w:pPr>
                  <w:jc w:val="both"/>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2103841875"/>
                    <w:placeholder>
                      <w:docPart w:val="CB04D3AD3A1C4C569D5EF7C02721539C"/>
                    </w:placeholder>
                  </w:sdtPr>
                  <w:sdtEndPr>
                    <w:rPr>
                      <w:i/>
                    </w:rPr>
                  </w:sdtEndPr>
                  <w:sdtContent>
                    <w:sdt>
                      <w:sdtPr>
                        <w:rPr>
                          <w:rFonts w:ascii="Verdana" w:hAnsi="Verdana"/>
                          <w:sz w:val="18"/>
                          <w:szCs w:val="18"/>
                          <w:lang w:val="en-GB"/>
                        </w:rPr>
                        <w:id w:val="-4516377"/>
                        <w:placeholder>
                          <w:docPart w:val="A8072992BC48437F8A6D04759AD8D9E3"/>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1546020822"/>
            <w:placeholder>
              <w:docPart w:val="1A56994959744076B510A3186B23EE3B"/>
            </w:placeholder>
          </w:sdtPr>
          <w:sdtEndPr>
            <w:rPr>
              <w:i/>
            </w:rPr>
          </w:sdtEndPr>
          <w:sdtContent>
            <w:sdt>
              <w:sdtPr>
                <w:rPr>
                  <w:rFonts w:ascii="Verdana" w:hAnsi="Verdana"/>
                  <w:sz w:val="18"/>
                  <w:szCs w:val="18"/>
                  <w:lang w:val="en-GB"/>
                </w:rPr>
                <w:id w:val="-1025473615"/>
                <w:placeholder>
                  <w:docPart w:val="9B858B7333E54E069E8C697B4766445D"/>
                </w:placeholder>
                <w:showingPlcHdr/>
              </w:sdtPr>
              <w:sdtEndPr>
                <w:rPr>
                  <w:rFonts w:cs="Arial"/>
                  <w:i/>
                  <w:iCs/>
                  <w:sz w:val="16"/>
                  <w:szCs w:val="16"/>
                  <w:lang w:val="pl-PL"/>
                </w:rPr>
              </w:sdtEndPr>
              <w:sdtContent>
                <w:tc>
                  <w:tcPr>
                    <w:tcW w:w="2211" w:type="dxa"/>
                    <w:shd w:val="clear" w:color="auto" w:fill="auto"/>
                    <w:vAlign w:val="center"/>
                  </w:tcPr>
                  <w:p w14:paraId="134CFCD7" w14:textId="41E739CA"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tr>
      <w:tr w:rsidR="007955E0" w:rsidRPr="00770515" w14:paraId="0C03B87A" w14:textId="77777777" w:rsidTr="00E17C81">
        <w:trPr>
          <w:trHeight w:val="566"/>
        </w:trPr>
        <w:tc>
          <w:tcPr>
            <w:tcW w:w="2405" w:type="dxa"/>
            <w:shd w:val="clear" w:color="auto" w:fill="EDEDED" w:themeFill="accent3" w:themeFillTint="33"/>
            <w:vAlign w:val="center"/>
          </w:tcPr>
          <w:p w14:paraId="28724E2E" w14:textId="5DC82AA3"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Country of residence</w:t>
            </w:r>
          </w:p>
        </w:tc>
        <w:sdt>
          <w:sdtPr>
            <w:rPr>
              <w:rFonts w:ascii="Verdana" w:hAnsi="Verdana"/>
              <w:sz w:val="18"/>
              <w:szCs w:val="18"/>
              <w:lang w:val="en-GB"/>
            </w:rPr>
            <w:id w:val="278689034"/>
            <w:placeholder>
              <w:docPart w:val="B5A3245B4192443799A34FA645EC916F"/>
            </w:placeholder>
          </w:sdtPr>
          <w:sdtEndPr>
            <w:rPr>
              <w:i/>
            </w:rPr>
          </w:sdtEndPr>
          <w:sdtContent>
            <w:tc>
              <w:tcPr>
                <w:tcW w:w="2211" w:type="dxa"/>
                <w:vAlign w:val="center"/>
              </w:tcPr>
              <w:p w14:paraId="442E021E" w14:textId="3AD16BD4" w:rsidR="007955E0" w:rsidRPr="00770515" w:rsidRDefault="008809F7" w:rsidP="00E17C81">
                <w:pPr>
                  <w:jc w:val="both"/>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2033260348"/>
                    <w:placeholder>
                      <w:docPart w:val="1B74EADF649C4209903D8AB2AA4943D9"/>
                    </w:placeholder>
                  </w:sdtPr>
                  <w:sdtEndPr>
                    <w:rPr>
                      <w:i/>
                    </w:rPr>
                  </w:sdtEndPr>
                  <w:sdtContent>
                    <w:sdt>
                      <w:sdtPr>
                        <w:rPr>
                          <w:rFonts w:ascii="Verdana" w:hAnsi="Verdana"/>
                          <w:sz w:val="18"/>
                          <w:szCs w:val="18"/>
                          <w:lang w:val="en-GB"/>
                        </w:rPr>
                        <w:id w:val="344994532"/>
                        <w:placeholder>
                          <w:docPart w:val="2A0CC1533D814EF9A9A5C7CDC0A1CCBA"/>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56750736"/>
            <w:placeholder>
              <w:docPart w:val="3B6DA5349F194F369A357114C67DEAF9"/>
            </w:placeholder>
          </w:sdtPr>
          <w:sdtEndPr>
            <w:rPr>
              <w:i/>
            </w:rPr>
          </w:sdtEndPr>
          <w:sdtContent>
            <w:tc>
              <w:tcPr>
                <w:tcW w:w="2211" w:type="dxa"/>
                <w:shd w:val="clear" w:color="auto" w:fill="auto"/>
                <w:vAlign w:val="center"/>
              </w:tcPr>
              <w:p w14:paraId="341416B6" w14:textId="60905F7B" w:rsidR="007955E0" w:rsidRPr="00770515" w:rsidRDefault="008809F7" w:rsidP="00E17C81">
                <w:pPr>
                  <w:jc w:val="both"/>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1416817141"/>
                    <w:placeholder>
                      <w:docPart w:val="8474AAEA26F3401A9C5DD6DAD8DDABC5"/>
                    </w:placeholder>
                  </w:sdtPr>
                  <w:sdtEndPr>
                    <w:rPr>
                      <w:i/>
                    </w:rPr>
                  </w:sdtEndPr>
                  <w:sdtContent>
                    <w:sdt>
                      <w:sdtPr>
                        <w:rPr>
                          <w:rFonts w:ascii="Verdana" w:hAnsi="Verdana"/>
                          <w:sz w:val="18"/>
                          <w:szCs w:val="18"/>
                          <w:lang w:val="en-GB"/>
                        </w:rPr>
                        <w:id w:val="-1197695490"/>
                        <w:placeholder>
                          <w:docPart w:val="A957C16439CA421D8927DD4FC562060B"/>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1083829873"/>
            <w:placeholder>
              <w:docPart w:val="BA77E7CE57B7416197AC2A3E43F51FCD"/>
            </w:placeholder>
          </w:sdtPr>
          <w:sdtEndPr>
            <w:rPr>
              <w:i/>
            </w:rPr>
          </w:sdtEndPr>
          <w:sdtContent>
            <w:sdt>
              <w:sdtPr>
                <w:rPr>
                  <w:rFonts w:ascii="Verdana" w:hAnsi="Verdana"/>
                  <w:sz w:val="18"/>
                  <w:szCs w:val="18"/>
                  <w:lang w:val="en-GB"/>
                </w:rPr>
                <w:id w:val="-635874823"/>
                <w:placeholder>
                  <w:docPart w:val="96197BF474344E21852477787D9A2891"/>
                </w:placeholder>
                <w:showingPlcHdr/>
              </w:sdtPr>
              <w:sdtEndPr>
                <w:rPr>
                  <w:rFonts w:cs="Arial"/>
                  <w:i/>
                  <w:iCs/>
                  <w:sz w:val="16"/>
                  <w:szCs w:val="16"/>
                  <w:lang w:val="pl-PL"/>
                </w:rPr>
              </w:sdtEndPr>
              <w:sdtContent>
                <w:tc>
                  <w:tcPr>
                    <w:tcW w:w="2211" w:type="dxa"/>
                    <w:shd w:val="clear" w:color="auto" w:fill="auto"/>
                    <w:vAlign w:val="center"/>
                  </w:tcPr>
                  <w:p w14:paraId="01B8077B" w14:textId="015D5ECC"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5081AA90" w14:textId="77777777" w:rsidR="00FC46B9" w:rsidRPr="00770515" w:rsidRDefault="00FC46B9" w:rsidP="007955E0">
      <w:pPr>
        <w:spacing w:after="120"/>
        <w:jc w:val="both"/>
        <w:rPr>
          <w:rFonts w:ascii="Verdana" w:hAnsi="Verdana"/>
          <w:b/>
          <w:sz w:val="18"/>
          <w:szCs w:val="18"/>
          <w:lang w:val="en-GB"/>
        </w:rPr>
      </w:pPr>
    </w:p>
    <w:p w14:paraId="0BC81056" w14:textId="5B3DFD34" w:rsidR="007955E0" w:rsidRPr="00770515" w:rsidRDefault="007955E0" w:rsidP="007955E0">
      <w:pPr>
        <w:spacing w:after="120"/>
        <w:jc w:val="both"/>
        <w:rPr>
          <w:rFonts w:ascii="Verdana" w:hAnsi="Verdana"/>
          <w:sz w:val="18"/>
          <w:szCs w:val="18"/>
          <w:lang w:val="en-GB"/>
        </w:rPr>
      </w:pPr>
      <w:r w:rsidRPr="00770515">
        <w:rPr>
          <w:rFonts w:ascii="Verdana" w:hAnsi="Verdana"/>
          <w:b/>
          <w:sz w:val="18"/>
          <w:szCs w:val="18"/>
          <w:lang w:val="en-GB"/>
        </w:rPr>
        <w:t>Table 4</w:t>
      </w:r>
      <w:r w:rsidRPr="00770515">
        <w:rPr>
          <w:rFonts w:ascii="Verdana" w:hAnsi="Verdana"/>
          <w:sz w:val="18"/>
          <w:szCs w:val="18"/>
          <w:lang w:val="en-GB"/>
        </w:rPr>
        <w:t xml:space="preserve"> - Partner 2:</w:t>
      </w:r>
      <w:r w:rsidR="00A518FE" w:rsidRPr="00770515">
        <w:rPr>
          <w:rFonts w:ascii="Verdana" w:hAnsi="Verdana"/>
          <w:b/>
          <w:sz w:val="18"/>
          <w:szCs w:val="18"/>
          <w:lang w:val="en-GB"/>
        </w:rPr>
        <w:t xml:space="preserve"> </w:t>
      </w:r>
      <w:r w:rsidR="00A518FE" w:rsidRPr="00770515">
        <w:rPr>
          <w:rFonts w:ascii="Verdana" w:hAnsi="Verdana"/>
          <w:b/>
          <w:i/>
          <w:color w:val="0070C0"/>
          <w:sz w:val="18"/>
          <w:szCs w:val="18"/>
          <w:lang w:val="en-GB"/>
        </w:rPr>
        <w:t xml:space="preserve">name and surname/company of the partner </w:t>
      </w:r>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7955E0" w:rsidRPr="00770515" w14:paraId="77CA7350" w14:textId="77777777" w:rsidTr="00E17C81">
        <w:trPr>
          <w:trHeight w:val="374"/>
        </w:trPr>
        <w:tc>
          <w:tcPr>
            <w:tcW w:w="2405" w:type="dxa"/>
            <w:shd w:val="clear" w:color="auto" w:fill="EDEDED" w:themeFill="accent3" w:themeFillTint="33"/>
            <w:vAlign w:val="center"/>
          </w:tcPr>
          <w:p w14:paraId="15276417" w14:textId="27FB9B98"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Details</w:t>
            </w:r>
          </w:p>
        </w:tc>
        <w:tc>
          <w:tcPr>
            <w:tcW w:w="2211" w:type="dxa"/>
            <w:shd w:val="clear" w:color="auto" w:fill="EDEDED" w:themeFill="accent3" w:themeFillTint="33"/>
            <w:vAlign w:val="center"/>
          </w:tcPr>
          <w:p w14:paraId="23377B0F"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1. Beneficial owner</w:t>
            </w:r>
          </w:p>
        </w:tc>
        <w:tc>
          <w:tcPr>
            <w:tcW w:w="2211" w:type="dxa"/>
            <w:shd w:val="clear" w:color="auto" w:fill="EDEDED" w:themeFill="accent3" w:themeFillTint="33"/>
            <w:vAlign w:val="center"/>
          </w:tcPr>
          <w:p w14:paraId="2278C3F2"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2. Beneficial owner</w:t>
            </w:r>
          </w:p>
        </w:tc>
        <w:tc>
          <w:tcPr>
            <w:tcW w:w="2211" w:type="dxa"/>
            <w:shd w:val="clear" w:color="auto" w:fill="EDEDED" w:themeFill="accent3" w:themeFillTint="33"/>
            <w:vAlign w:val="center"/>
          </w:tcPr>
          <w:p w14:paraId="0E01D80F" w14:textId="77777777" w:rsidR="007955E0" w:rsidRPr="00770515" w:rsidRDefault="007955E0" w:rsidP="00E17C81">
            <w:pPr>
              <w:rPr>
                <w:rFonts w:ascii="Verdana" w:hAnsi="Verdana"/>
                <w:sz w:val="18"/>
                <w:szCs w:val="18"/>
                <w:lang w:val="en-GB"/>
              </w:rPr>
            </w:pPr>
            <w:r w:rsidRPr="00770515">
              <w:rPr>
                <w:rFonts w:ascii="Verdana" w:hAnsi="Verdana"/>
                <w:sz w:val="18"/>
                <w:szCs w:val="18"/>
                <w:lang w:val="en-GB"/>
              </w:rPr>
              <w:t>3. Beneficial owner</w:t>
            </w:r>
          </w:p>
        </w:tc>
      </w:tr>
      <w:tr w:rsidR="007955E0" w:rsidRPr="00770515" w14:paraId="77B8A428" w14:textId="77777777" w:rsidTr="00E17C81">
        <w:trPr>
          <w:trHeight w:val="566"/>
        </w:trPr>
        <w:tc>
          <w:tcPr>
            <w:tcW w:w="2405" w:type="dxa"/>
            <w:shd w:val="clear" w:color="auto" w:fill="EDEDED" w:themeFill="accent3" w:themeFillTint="33"/>
            <w:vAlign w:val="center"/>
          </w:tcPr>
          <w:p w14:paraId="2CB6C949" w14:textId="5927FFCB" w:rsidR="007955E0" w:rsidRPr="00770515" w:rsidRDefault="007955E0" w:rsidP="00E17C81">
            <w:pPr>
              <w:rPr>
                <w:rFonts w:ascii="Verdana" w:hAnsi="Verdana"/>
                <w:sz w:val="18"/>
                <w:szCs w:val="18"/>
                <w:lang w:val="en-GB"/>
              </w:rPr>
            </w:pPr>
            <w:r w:rsidRPr="00770515">
              <w:rPr>
                <w:rFonts w:ascii="Verdana" w:hAnsi="Verdana"/>
                <w:sz w:val="18"/>
                <w:szCs w:val="18"/>
                <w:lang w:val="en-GB"/>
              </w:rPr>
              <w:t>Name and surname</w:t>
            </w:r>
          </w:p>
        </w:tc>
        <w:sdt>
          <w:sdtPr>
            <w:rPr>
              <w:rFonts w:ascii="Verdana" w:hAnsi="Verdana"/>
              <w:sz w:val="18"/>
              <w:szCs w:val="18"/>
              <w:lang w:val="en-GB"/>
            </w:rPr>
            <w:id w:val="2126030663"/>
            <w:placeholder>
              <w:docPart w:val="213C4291C111499594FB519B4AAC443C"/>
            </w:placeholder>
          </w:sdtPr>
          <w:sdtEndPr>
            <w:rPr>
              <w:i/>
            </w:rPr>
          </w:sdtEndPr>
          <w:sdtContent>
            <w:sdt>
              <w:sdtPr>
                <w:rPr>
                  <w:rFonts w:ascii="Verdana" w:hAnsi="Verdana"/>
                  <w:sz w:val="18"/>
                  <w:szCs w:val="18"/>
                  <w:lang w:val="en-GB"/>
                </w:rPr>
                <w:id w:val="-1214730061"/>
                <w:placeholder>
                  <w:docPart w:val="6E214174AE954BC7B3C80F719932DF02"/>
                </w:placeholder>
                <w:showingPlcHdr/>
              </w:sdtPr>
              <w:sdtEndPr>
                <w:rPr>
                  <w:rFonts w:cs="Arial"/>
                  <w:i/>
                  <w:iCs/>
                  <w:sz w:val="16"/>
                  <w:szCs w:val="16"/>
                  <w:lang w:val="pl-PL"/>
                </w:rPr>
              </w:sdtEndPr>
              <w:sdtContent>
                <w:tc>
                  <w:tcPr>
                    <w:tcW w:w="2211" w:type="dxa"/>
                    <w:vAlign w:val="center"/>
                  </w:tcPr>
                  <w:p w14:paraId="7B54CDDB" w14:textId="0FAABBB9" w:rsidR="007955E0" w:rsidRPr="00770515" w:rsidRDefault="008809F7"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852606662"/>
            <w:placeholder>
              <w:docPart w:val="92409080453A4E3BAE4239D2E47DD332"/>
            </w:placeholder>
          </w:sdtPr>
          <w:sdtEndPr>
            <w:rPr>
              <w:i/>
            </w:rPr>
          </w:sdtEndPr>
          <w:sdtContent>
            <w:sdt>
              <w:sdtPr>
                <w:rPr>
                  <w:rFonts w:ascii="Verdana" w:hAnsi="Verdana"/>
                  <w:sz w:val="18"/>
                  <w:szCs w:val="18"/>
                  <w:lang w:val="en-GB"/>
                </w:rPr>
                <w:id w:val="383909099"/>
                <w:placeholder>
                  <w:docPart w:val="8265A466B0454A9AB56F2CABD1BEB90C"/>
                </w:placeholder>
                <w:showingPlcHdr/>
              </w:sdtPr>
              <w:sdtEndPr>
                <w:rPr>
                  <w:rFonts w:cs="Arial"/>
                  <w:i/>
                  <w:iCs/>
                  <w:sz w:val="16"/>
                  <w:szCs w:val="16"/>
                  <w:lang w:val="pl-PL"/>
                </w:rPr>
              </w:sdtEndPr>
              <w:sdtContent>
                <w:tc>
                  <w:tcPr>
                    <w:tcW w:w="2211" w:type="dxa"/>
                    <w:vAlign w:val="center"/>
                  </w:tcPr>
                  <w:p w14:paraId="7F6A50AD" w14:textId="11BF844F" w:rsidR="007955E0" w:rsidRPr="00770515" w:rsidRDefault="008809F7"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373455201"/>
            <w:placeholder>
              <w:docPart w:val="CCE42A2F0F4B43E1BCBA6799EC1A62C2"/>
            </w:placeholder>
          </w:sdtPr>
          <w:sdtEndPr>
            <w:rPr>
              <w:i/>
            </w:rPr>
          </w:sdtEndPr>
          <w:sdtContent>
            <w:sdt>
              <w:sdtPr>
                <w:rPr>
                  <w:rFonts w:ascii="Verdana" w:hAnsi="Verdana"/>
                  <w:sz w:val="18"/>
                  <w:szCs w:val="18"/>
                  <w:lang w:val="en-GB"/>
                </w:rPr>
                <w:id w:val="1972638557"/>
                <w:placeholder>
                  <w:docPart w:val="6313CB778A23465C9F862733B825113A"/>
                </w:placeholder>
                <w:showingPlcHdr/>
              </w:sdtPr>
              <w:sdtEndPr>
                <w:rPr>
                  <w:rFonts w:cs="Arial"/>
                  <w:i/>
                  <w:iCs/>
                  <w:sz w:val="16"/>
                  <w:szCs w:val="16"/>
                  <w:lang w:val="pl-PL"/>
                </w:rPr>
              </w:sdtEndPr>
              <w:sdtContent>
                <w:tc>
                  <w:tcPr>
                    <w:tcW w:w="2211" w:type="dxa"/>
                    <w:vAlign w:val="center"/>
                  </w:tcPr>
                  <w:p w14:paraId="2CA60272" w14:textId="10916573" w:rsidR="007955E0" w:rsidRPr="00770515" w:rsidRDefault="008809F7" w:rsidP="00E17C81">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7955E0" w:rsidRPr="00770515" w14:paraId="27F3E909" w14:textId="77777777" w:rsidTr="00E17C81">
        <w:trPr>
          <w:trHeight w:val="566"/>
        </w:trPr>
        <w:tc>
          <w:tcPr>
            <w:tcW w:w="2405" w:type="dxa"/>
            <w:shd w:val="clear" w:color="auto" w:fill="EDEDED" w:themeFill="accent3" w:themeFillTint="33"/>
            <w:vAlign w:val="center"/>
          </w:tcPr>
          <w:p w14:paraId="017E7D15" w14:textId="23FCD70C"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t>Citizenship</w:t>
            </w:r>
          </w:p>
        </w:tc>
        <w:sdt>
          <w:sdtPr>
            <w:rPr>
              <w:rFonts w:ascii="Verdana" w:hAnsi="Verdana"/>
              <w:sz w:val="18"/>
              <w:szCs w:val="18"/>
              <w:lang w:val="en-GB"/>
            </w:rPr>
            <w:id w:val="-119306575"/>
            <w:placeholder>
              <w:docPart w:val="A311AA3990E7404D8A05AC478A9CDA44"/>
            </w:placeholder>
          </w:sdtPr>
          <w:sdtEndPr>
            <w:rPr>
              <w:i/>
            </w:rPr>
          </w:sdtEndPr>
          <w:sdtContent>
            <w:tc>
              <w:tcPr>
                <w:tcW w:w="2211" w:type="dxa"/>
                <w:shd w:val="clear" w:color="auto" w:fill="auto"/>
                <w:vAlign w:val="center"/>
              </w:tcPr>
              <w:p w14:paraId="6C914D7E" w14:textId="3885DDF3" w:rsidR="007955E0" w:rsidRPr="00770515" w:rsidRDefault="008809F7" w:rsidP="00E17C81">
                <w:pPr>
                  <w:jc w:val="both"/>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304978452"/>
                    <w:placeholder>
                      <w:docPart w:val="1AA315C85BA841D983B9E07E9AF28635"/>
                    </w:placeholder>
                  </w:sdtPr>
                  <w:sdtEndPr>
                    <w:rPr>
                      <w:i/>
                    </w:rPr>
                  </w:sdtEndPr>
                  <w:sdtContent>
                    <w:sdt>
                      <w:sdtPr>
                        <w:rPr>
                          <w:rFonts w:ascii="Verdana" w:hAnsi="Verdana"/>
                          <w:sz w:val="18"/>
                          <w:szCs w:val="18"/>
                          <w:lang w:val="en-GB"/>
                        </w:rPr>
                        <w:id w:val="1280835496"/>
                        <w:placeholder>
                          <w:docPart w:val="6BCEB3237C17405F8914032B8A6C009C"/>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916586263"/>
            <w:placeholder>
              <w:docPart w:val="B59DA8AE0AB146FCA9C2C476A2C84E04"/>
            </w:placeholder>
          </w:sdtPr>
          <w:sdtEndPr>
            <w:rPr>
              <w:i/>
            </w:rPr>
          </w:sdtEndPr>
          <w:sdtContent>
            <w:sdt>
              <w:sdtPr>
                <w:rPr>
                  <w:rFonts w:ascii="Verdana" w:hAnsi="Verdana"/>
                  <w:sz w:val="18"/>
                  <w:szCs w:val="18"/>
                  <w:lang w:val="en-GB"/>
                </w:rPr>
                <w:id w:val="2074771136"/>
                <w:placeholder>
                  <w:docPart w:val="E273651EBEFE4BB7B01C5698633E68EE"/>
                </w:placeholder>
                <w:showingPlcHdr/>
              </w:sdtPr>
              <w:sdtEndPr>
                <w:rPr>
                  <w:rFonts w:cs="Arial"/>
                  <w:i/>
                  <w:iCs/>
                  <w:sz w:val="16"/>
                  <w:szCs w:val="16"/>
                  <w:lang w:val="pl-PL"/>
                </w:rPr>
              </w:sdtEndPr>
              <w:sdtContent>
                <w:tc>
                  <w:tcPr>
                    <w:tcW w:w="2211" w:type="dxa"/>
                    <w:shd w:val="clear" w:color="auto" w:fill="auto"/>
                    <w:vAlign w:val="center"/>
                  </w:tcPr>
                  <w:p w14:paraId="1D56C3D4" w14:textId="6FF32C90"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361943212"/>
            <w:placeholder>
              <w:docPart w:val="1F59CF92E0F74A5895673626B24E22E8"/>
            </w:placeholder>
          </w:sdtPr>
          <w:sdtEndPr>
            <w:rPr>
              <w:i/>
            </w:rPr>
          </w:sdtEndPr>
          <w:sdtContent>
            <w:sdt>
              <w:sdtPr>
                <w:rPr>
                  <w:rFonts w:ascii="Verdana" w:hAnsi="Verdana"/>
                  <w:sz w:val="18"/>
                  <w:szCs w:val="18"/>
                  <w:lang w:val="en-GB"/>
                </w:rPr>
                <w:id w:val="-783266912"/>
                <w:placeholder>
                  <w:docPart w:val="0A5CC52B83CF4013930593EFBEB8B787"/>
                </w:placeholder>
                <w:showingPlcHdr/>
              </w:sdtPr>
              <w:sdtEndPr>
                <w:rPr>
                  <w:rFonts w:cs="Arial"/>
                  <w:i/>
                  <w:iCs/>
                  <w:sz w:val="16"/>
                  <w:szCs w:val="16"/>
                  <w:lang w:val="pl-PL"/>
                </w:rPr>
              </w:sdtEndPr>
              <w:sdtContent>
                <w:tc>
                  <w:tcPr>
                    <w:tcW w:w="2211" w:type="dxa"/>
                    <w:shd w:val="clear" w:color="auto" w:fill="auto"/>
                    <w:vAlign w:val="center"/>
                  </w:tcPr>
                  <w:p w14:paraId="24A34DFF" w14:textId="434A4029"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tr>
      <w:tr w:rsidR="007955E0" w:rsidRPr="00770515" w14:paraId="07332877" w14:textId="77777777" w:rsidTr="00E17C81">
        <w:trPr>
          <w:trHeight w:val="566"/>
        </w:trPr>
        <w:tc>
          <w:tcPr>
            <w:tcW w:w="2405" w:type="dxa"/>
            <w:shd w:val="clear" w:color="auto" w:fill="EDEDED" w:themeFill="accent3" w:themeFillTint="33"/>
            <w:vAlign w:val="center"/>
          </w:tcPr>
          <w:p w14:paraId="533FB6FD" w14:textId="4F25FDC3" w:rsidR="007955E0" w:rsidRPr="00770515" w:rsidRDefault="007955E0" w:rsidP="00E17C81">
            <w:pPr>
              <w:jc w:val="both"/>
              <w:rPr>
                <w:rFonts w:ascii="Verdana" w:hAnsi="Verdana"/>
                <w:sz w:val="18"/>
                <w:szCs w:val="18"/>
                <w:lang w:val="en-GB"/>
              </w:rPr>
            </w:pPr>
            <w:r w:rsidRPr="00770515">
              <w:rPr>
                <w:rFonts w:ascii="Verdana" w:hAnsi="Verdana"/>
                <w:sz w:val="18"/>
                <w:szCs w:val="18"/>
                <w:lang w:val="en-GB"/>
              </w:rPr>
              <w:lastRenderedPageBreak/>
              <w:t>Country of residence</w:t>
            </w:r>
          </w:p>
        </w:tc>
        <w:sdt>
          <w:sdtPr>
            <w:rPr>
              <w:rFonts w:ascii="Verdana" w:hAnsi="Verdana"/>
              <w:sz w:val="18"/>
              <w:szCs w:val="18"/>
              <w:lang w:val="en-GB"/>
            </w:rPr>
            <w:id w:val="-1041816096"/>
            <w:placeholder>
              <w:docPart w:val="DF11FC77BE86409BA7FB3EFB22158094"/>
            </w:placeholder>
          </w:sdtPr>
          <w:sdtEndPr>
            <w:rPr>
              <w:i/>
            </w:rPr>
          </w:sdtEndPr>
          <w:sdtContent>
            <w:tc>
              <w:tcPr>
                <w:tcW w:w="2211" w:type="dxa"/>
                <w:vAlign w:val="center"/>
              </w:tcPr>
              <w:p w14:paraId="4E5BF501" w14:textId="16C3197D" w:rsidR="007955E0" w:rsidRPr="00770515" w:rsidRDefault="008809F7" w:rsidP="00E17C81">
                <w:pPr>
                  <w:jc w:val="both"/>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1211312810"/>
                    <w:placeholder>
                      <w:docPart w:val="0F0B036FA72E45878F44F84B791BB819"/>
                    </w:placeholder>
                  </w:sdtPr>
                  <w:sdtEndPr>
                    <w:rPr>
                      <w:i/>
                    </w:rPr>
                  </w:sdtEndPr>
                  <w:sdtContent>
                    <w:sdt>
                      <w:sdtPr>
                        <w:rPr>
                          <w:rFonts w:ascii="Verdana" w:hAnsi="Verdana"/>
                          <w:sz w:val="18"/>
                          <w:szCs w:val="18"/>
                          <w:lang w:val="en-GB"/>
                        </w:rPr>
                        <w:id w:val="-54094664"/>
                        <w:placeholder>
                          <w:docPart w:val="32CA823035DB44899AFFFEE2C853EE95"/>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1636376837"/>
            <w:placeholder>
              <w:docPart w:val="0C9FCFDC2B9A4D55A998341147D32C0D"/>
            </w:placeholder>
          </w:sdtPr>
          <w:sdtEndPr>
            <w:rPr>
              <w:i/>
            </w:rPr>
          </w:sdtEndPr>
          <w:sdtContent>
            <w:sdt>
              <w:sdtPr>
                <w:rPr>
                  <w:rFonts w:ascii="Verdana" w:hAnsi="Verdana"/>
                  <w:sz w:val="18"/>
                  <w:szCs w:val="18"/>
                  <w:lang w:val="en-GB"/>
                </w:rPr>
                <w:id w:val="360790366"/>
                <w:placeholder>
                  <w:docPart w:val="76FAB8C3EF5F425B94FA7F59C748A25E"/>
                </w:placeholder>
                <w:showingPlcHdr/>
              </w:sdtPr>
              <w:sdtEndPr>
                <w:rPr>
                  <w:rFonts w:cs="Arial"/>
                  <w:i/>
                  <w:iCs/>
                  <w:sz w:val="16"/>
                  <w:szCs w:val="16"/>
                  <w:lang w:val="pl-PL"/>
                </w:rPr>
              </w:sdtEndPr>
              <w:sdtContent>
                <w:tc>
                  <w:tcPr>
                    <w:tcW w:w="2211" w:type="dxa"/>
                    <w:shd w:val="clear" w:color="auto" w:fill="auto"/>
                    <w:vAlign w:val="center"/>
                  </w:tcPr>
                  <w:p w14:paraId="38D31330" w14:textId="0D49B926"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942447407"/>
            <w:placeholder>
              <w:docPart w:val="BC37B732D25C4FFDA93E0FA856346510"/>
            </w:placeholder>
          </w:sdtPr>
          <w:sdtEndPr>
            <w:rPr>
              <w:i/>
            </w:rPr>
          </w:sdtEndPr>
          <w:sdtContent>
            <w:sdt>
              <w:sdtPr>
                <w:rPr>
                  <w:rFonts w:ascii="Verdana" w:hAnsi="Verdana"/>
                  <w:sz w:val="18"/>
                  <w:szCs w:val="18"/>
                  <w:lang w:val="en-GB"/>
                </w:rPr>
                <w:id w:val="-1265608551"/>
                <w:placeholder>
                  <w:docPart w:val="2284D68D8712401CA9B6F386CCA7E60E"/>
                </w:placeholder>
                <w:showingPlcHdr/>
              </w:sdtPr>
              <w:sdtEndPr>
                <w:rPr>
                  <w:rFonts w:cs="Arial"/>
                  <w:i/>
                  <w:iCs/>
                  <w:sz w:val="16"/>
                  <w:szCs w:val="16"/>
                  <w:lang w:val="pl-PL"/>
                </w:rPr>
              </w:sdtEndPr>
              <w:sdtContent>
                <w:tc>
                  <w:tcPr>
                    <w:tcW w:w="2211" w:type="dxa"/>
                    <w:shd w:val="clear" w:color="auto" w:fill="auto"/>
                    <w:vAlign w:val="center"/>
                  </w:tcPr>
                  <w:p w14:paraId="1493DA87" w14:textId="1CF4CBD4" w:rsidR="007955E0" w:rsidRPr="00770515" w:rsidRDefault="008809F7" w:rsidP="00E17C81">
                    <w:pPr>
                      <w:jc w:val="both"/>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415E1EB6" w14:textId="409A1948" w:rsidR="007955E0" w:rsidRPr="00770515" w:rsidRDefault="007955E0" w:rsidP="007955E0">
      <w:pPr>
        <w:spacing w:after="120"/>
        <w:jc w:val="both"/>
        <w:rPr>
          <w:rFonts w:ascii="Verdana" w:hAnsi="Verdana"/>
          <w:i/>
          <w:sz w:val="18"/>
          <w:szCs w:val="18"/>
          <w:lang w:val="en-GB"/>
        </w:rPr>
      </w:pPr>
      <w:r w:rsidRPr="00770515">
        <w:rPr>
          <w:rFonts w:ascii="Verdana" w:hAnsi="Verdana"/>
          <w:i/>
          <w:sz w:val="18"/>
          <w:szCs w:val="18"/>
          <w:lang w:val="en-GB"/>
        </w:rPr>
        <w:t>If there are more than two partners, the details of the subsequent partners and their beneficial owners should be indicated in an annex to this statement using the tables above.</w:t>
      </w:r>
    </w:p>
    <w:p w14:paraId="41EDD59B" w14:textId="77777777" w:rsidR="007955E0" w:rsidRPr="00770515" w:rsidRDefault="007955E0" w:rsidP="007955E0">
      <w:pPr>
        <w:spacing w:after="120"/>
        <w:jc w:val="both"/>
        <w:rPr>
          <w:rFonts w:ascii="Verdana" w:hAnsi="Verdana"/>
          <w:sz w:val="18"/>
          <w:szCs w:val="18"/>
          <w:lang w:val="en-GB"/>
        </w:rPr>
      </w:pPr>
    </w:p>
    <w:p w14:paraId="5C287D3D" w14:textId="53495981" w:rsidR="007955E0" w:rsidRPr="00770515" w:rsidRDefault="00000000" w:rsidP="007955E0">
      <w:pPr>
        <w:spacing w:after="120"/>
        <w:jc w:val="both"/>
        <w:rPr>
          <w:rFonts w:ascii="Verdana" w:hAnsi="Verdana"/>
          <w:sz w:val="18"/>
          <w:szCs w:val="18"/>
          <w:lang w:val="en-GB"/>
        </w:rPr>
      </w:pPr>
      <w:sdt>
        <w:sdtPr>
          <w:rPr>
            <w:rFonts w:ascii="Verdana" w:hAnsi="Verdana" w:cs="Arial"/>
            <w:b/>
            <w:bCs/>
            <w:sz w:val="20"/>
            <w:szCs w:val="20"/>
            <w:lang w:val="en-US"/>
          </w:rPr>
          <w:id w:val="-1691753589"/>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20"/>
              <w:szCs w:val="20"/>
              <w:lang w:val="en-US"/>
            </w:rPr>
            <w:t>☐</w:t>
          </w:r>
        </w:sdtContent>
      </w:sdt>
      <w:r w:rsidR="00735988" w:rsidRPr="00770515">
        <w:rPr>
          <w:rFonts w:ascii="Verdana" w:hAnsi="Verdana"/>
          <w:sz w:val="18"/>
          <w:szCs w:val="18"/>
          <w:lang w:val="en-GB"/>
        </w:rPr>
        <w:t xml:space="preserve"> </w:t>
      </w:r>
      <w:r w:rsidR="007955E0" w:rsidRPr="00770515">
        <w:rPr>
          <w:rFonts w:ascii="Verdana" w:hAnsi="Verdana"/>
          <w:b/>
          <w:sz w:val="18"/>
          <w:szCs w:val="18"/>
          <w:lang w:val="en-GB"/>
        </w:rPr>
        <w:t xml:space="preserve">4. The Applicant is a group of agricultural producers referred to in the Act of 15 September 2000 on groups of agricultural producers and their unions and amending other acts. </w:t>
      </w:r>
    </w:p>
    <w:p w14:paraId="27F59972" w14:textId="31F0A9C8" w:rsidR="00CB4E23" w:rsidRPr="00770515" w:rsidRDefault="00CB4E23" w:rsidP="00CB4E23">
      <w:pPr>
        <w:pStyle w:val="Akapitzlist"/>
        <w:numPr>
          <w:ilvl w:val="0"/>
          <w:numId w:val="43"/>
        </w:numPr>
        <w:spacing w:after="120"/>
        <w:jc w:val="both"/>
        <w:rPr>
          <w:rFonts w:ascii="Verdana" w:hAnsi="Verdana"/>
          <w:sz w:val="18"/>
          <w:szCs w:val="18"/>
          <w:lang w:val="en-GB"/>
        </w:rPr>
      </w:pPr>
      <w:r w:rsidRPr="00770515">
        <w:rPr>
          <w:rFonts w:ascii="Verdana" w:hAnsi="Verdana"/>
          <w:i/>
          <w:sz w:val="18"/>
          <w:szCs w:val="18"/>
          <w:lang w:val="en-GB"/>
        </w:rPr>
        <w:t xml:space="preserve">in case of a group member who is a natural person, they are themselves the beneficial owner. In this case, </w:t>
      </w:r>
      <w:r w:rsidR="00890171" w:rsidRPr="00770515">
        <w:rPr>
          <w:rFonts w:ascii="Verdana" w:hAnsi="Verdana"/>
          <w:i/>
          <w:sz w:val="18"/>
          <w:szCs w:val="18"/>
          <w:lang w:val="en-GB"/>
        </w:rPr>
        <w:t xml:space="preserve">please </w:t>
      </w:r>
      <w:r w:rsidRPr="00770515">
        <w:rPr>
          <w:rFonts w:ascii="Verdana" w:hAnsi="Verdana"/>
          <w:i/>
          <w:sz w:val="18"/>
          <w:szCs w:val="18"/>
          <w:lang w:val="en-GB"/>
        </w:rPr>
        <w:t>enter the details of the group member</w:t>
      </w:r>
      <w:r w:rsidRPr="00770515">
        <w:rPr>
          <w:rFonts w:ascii="Verdana" w:hAnsi="Verdana"/>
          <w:sz w:val="18"/>
          <w:szCs w:val="18"/>
          <w:lang w:val="en-GB"/>
        </w:rPr>
        <w:t xml:space="preserve"> in the table below</w:t>
      </w:r>
      <w:r w:rsidRPr="00770515">
        <w:rPr>
          <w:rFonts w:ascii="Verdana" w:hAnsi="Verdana"/>
          <w:i/>
          <w:sz w:val="18"/>
          <w:szCs w:val="18"/>
          <w:lang w:val="en-GB"/>
        </w:rPr>
        <w:t xml:space="preserve">. When the partner, as an entrepreneur, is controlled by a natural person or natural persons, such person(s) should be indicated in the table below as the beneficial owner(s) </w:t>
      </w:r>
      <w:r w:rsidR="00B95714" w:rsidRPr="00770515">
        <w:rPr>
          <w:rFonts w:ascii="Verdana" w:hAnsi="Verdana"/>
          <w:i/>
          <w:sz w:val="18"/>
          <w:szCs w:val="18"/>
          <w:lang w:val="en-GB"/>
        </w:rPr>
        <w:t xml:space="preserve">of the </w:t>
      </w:r>
      <w:r w:rsidRPr="00770515">
        <w:rPr>
          <w:rFonts w:ascii="Verdana" w:hAnsi="Verdana"/>
          <w:i/>
          <w:sz w:val="18"/>
          <w:szCs w:val="18"/>
          <w:lang w:val="en-GB"/>
        </w:rPr>
        <w:t>member,</w:t>
      </w:r>
    </w:p>
    <w:p w14:paraId="140C610A" w14:textId="3CF816CF" w:rsidR="00CB4E23" w:rsidRPr="00770515" w:rsidRDefault="00CB4E23" w:rsidP="00CB4E23">
      <w:pPr>
        <w:pStyle w:val="Akapitzlist"/>
        <w:numPr>
          <w:ilvl w:val="0"/>
          <w:numId w:val="43"/>
        </w:numPr>
        <w:spacing w:after="120"/>
        <w:jc w:val="both"/>
        <w:rPr>
          <w:rFonts w:ascii="Verdana" w:hAnsi="Verdana"/>
          <w:sz w:val="18"/>
          <w:szCs w:val="18"/>
          <w:lang w:val="en-GB"/>
        </w:rPr>
      </w:pPr>
      <w:r w:rsidRPr="00770515">
        <w:rPr>
          <w:rFonts w:ascii="Verdana" w:hAnsi="Verdana"/>
          <w:i/>
          <w:sz w:val="18"/>
          <w:szCs w:val="18"/>
          <w:lang w:val="en-GB"/>
        </w:rPr>
        <w:t xml:space="preserve">in case of a group member </w:t>
      </w:r>
      <w:r w:rsidRPr="00770515">
        <w:rPr>
          <w:rFonts w:ascii="Verdana" w:hAnsi="Verdana"/>
          <w:i/>
          <w:iCs/>
          <w:sz w:val="18"/>
          <w:szCs w:val="18"/>
          <w:lang w:val="en-GB"/>
        </w:rPr>
        <w:t>that</w:t>
      </w:r>
      <w:r w:rsidRPr="00770515">
        <w:rPr>
          <w:rFonts w:ascii="Verdana" w:hAnsi="Verdana"/>
          <w:i/>
          <w:sz w:val="18"/>
          <w:szCs w:val="18"/>
          <w:lang w:val="en-GB"/>
        </w:rPr>
        <w:t xml:space="preserve"> is a capital company (limited liability company, simple joint-stock company, joint-stock company), the beneficial owner of such </w:t>
      </w:r>
      <w:r w:rsidRPr="00770515">
        <w:rPr>
          <w:rFonts w:ascii="Verdana" w:hAnsi="Verdana"/>
          <w:i/>
          <w:iCs/>
          <w:sz w:val="18"/>
          <w:szCs w:val="18"/>
          <w:lang w:val="en-GB"/>
        </w:rPr>
        <w:t>member must be indicated</w:t>
      </w:r>
      <w:r w:rsidRPr="00770515">
        <w:rPr>
          <w:rFonts w:ascii="Verdana" w:hAnsi="Verdana"/>
          <w:i/>
          <w:sz w:val="18"/>
          <w:szCs w:val="18"/>
          <w:lang w:val="en-GB"/>
        </w:rPr>
        <w:t xml:space="preserve"> in the </w:t>
      </w:r>
      <w:r w:rsidRPr="00770515">
        <w:rPr>
          <w:rFonts w:ascii="Verdana" w:hAnsi="Verdana"/>
          <w:i/>
          <w:iCs/>
          <w:sz w:val="18"/>
          <w:szCs w:val="18"/>
          <w:lang w:val="en-GB"/>
        </w:rPr>
        <w:t>table, as notified</w:t>
      </w:r>
      <w:r w:rsidRPr="00770515">
        <w:rPr>
          <w:rFonts w:ascii="Verdana" w:hAnsi="Verdana"/>
          <w:i/>
          <w:sz w:val="18"/>
          <w:szCs w:val="18"/>
          <w:lang w:val="en-GB"/>
        </w:rPr>
        <w:t xml:space="preserve"> to the Central Register of Beneficial Owners kept by the Minister of Finance in accordance with the Act of 1 March 2018 on Counteracting Money Laundering and Financing of Terrorism. </w:t>
      </w:r>
    </w:p>
    <w:p w14:paraId="39F38012" w14:textId="77777777" w:rsidR="00CB4E23" w:rsidRPr="00770515" w:rsidRDefault="00CB4E23" w:rsidP="00CB4E23">
      <w:pPr>
        <w:spacing w:after="120"/>
        <w:jc w:val="both"/>
        <w:rPr>
          <w:rFonts w:ascii="Verdana" w:hAnsi="Verdana"/>
          <w:b/>
          <w:sz w:val="18"/>
          <w:szCs w:val="18"/>
          <w:lang w:val="en-GB"/>
        </w:rPr>
      </w:pPr>
    </w:p>
    <w:p w14:paraId="4D84F84C" w14:textId="77777777" w:rsidR="00CB4E23" w:rsidRPr="00770515" w:rsidRDefault="00CB4E23" w:rsidP="00CB4E23">
      <w:pPr>
        <w:spacing w:after="120"/>
        <w:jc w:val="both"/>
        <w:rPr>
          <w:rFonts w:ascii="Verdana" w:hAnsi="Verdana"/>
          <w:b/>
          <w:sz w:val="18"/>
          <w:szCs w:val="18"/>
          <w:lang w:val="en-GB"/>
        </w:rPr>
      </w:pPr>
      <w:r w:rsidRPr="00770515">
        <w:rPr>
          <w:rFonts w:ascii="Verdana" w:hAnsi="Verdana"/>
          <w:b/>
          <w:sz w:val="18"/>
          <w:szCs w:val="18"/>
          <w:lang w:val="en-GB"/>
        </w:rPr>
        <w:t xml:space="preserve">Table 5 </w:t>
      </w:r>
    </w:p>
    <w:p w14:paraId="7FA42FCF" w14:textId="1A9E6501" w:rsidR="0040179F" w:rsidRPr="00770515" w:rsidRDefault="0040179F" w:rsidP="00CB4E23">
      <w:pPr>
        <w:spacing w:after="120"/>
        <w:jc w:val="both"/>
        <w:rPr>
          <w:rFonts w:ascii="Verdana" w:hAnsi="Verdana"/>
          <w:b/>
          <w:sz w:val="18"/>
          <w:szCs w:val="18"/>
          <w:lang w:val="en-GB"/>
        </w:rPr>
      </w:pPr>
      <w:bookmarkStart w:id="18" w:name="_Hlk133405712"/>
      <w:r w:rsidRPr="00770515">
        <w:rPr>
          <w:rFonts w:ascii="Verdana" w:hAnsi="Verdana"/>
          <w:b/>
          <w:bCs/>
          <w:sz w:val="18"/>
          <w:szCs w:val="18"/>
          <w:lang w:val="en-US"/>
        </w:rPr>
        <w:t>Details of the beneficial owner of Member 1 of the group of agricultural producers</w:t>
      </w:r>
      <w:r w:rsidR="00274F06">
        <w:rPr>
          <w:rFonts w:ascii="Verdana" w:hAnsi="Verdana"/>
          <w:b/>
          <w:bCs/>
          <w:sz w:val="18"/>
          <w:szCs w:val="18"/>
          <w:lang w:val="en-US"/>
        </w:rPr>
        <w:t xml:space="preserve">: </w:t>
      </w:r>
      <w:sdt>
        <w:sdtPr>
          <w:rPr>
            <w:rFonts w:ascii="Verdana" w:hAnsi="Verdana"/>
            <w:b/>
            <w:bCs/>
            <w:sz w:val="18"/>
            <w:szCs w:val="18"/>
            <w:lang w:val="en-US"/>
          </w:rPr>
          <w:id w:val="1649636477"/>
          <w:placeholder>
            <w:docPart w:val="D838211D1A6346BDA7303E1231D80B8D"/>
          </w:placeholder>
          <w:temporary/>
          <w:showingPlcHdr/>
        </w:sdtPr>
        <w:sdtContent>
          <w:r w:rsidR="00274F06" w:rsidRPr="00770515">
            <w:rPr>
              <w:rFonts w:ascii="Verdana" w:hAnsi="Verdana"/>
              <w:b/>
              <w:bCs/>
              <w:sz w:val="18"/>
              <w:szCs w:val="18"/>
              <w:lang w:val="en-US"/>
            </w:rPr>
            <w:t xml:space="preserve"> </w:t>
          </w:r>
          <w:r w:rsidR="00274F06" w:rsidRPr="00770515">
            <w:rPr>
              <w:rFonts w:ascii="Verdana" w:hAnsi="Verdana"/>
              <w:b/>
              <w:bCs/>
              <w:i/>
              <w:iCs/>
              <w:color w:val="0070C0"/>
              <w:sz w:val="18"/>
              <w:szCs w:val="18"/>
              <w:lang w:val="en-US"/>
            </w:rPr>
            <w:t xml:space="preserve">please enter </w:t>
          </w:r>
          <w:r w:rsidR="00274F06">
            <w:rPr>
              <w:rFonts w:ascii="Verdana" w:hAnsi="Verdana"/>
              <w:b/>
              <w:bCs/>
              <w:i/>
              <w:iCs/>
              <w:color w:val="0070C0"/>
              <w:sz w:val="18"/>
              <w:szCs w:val="18"/>
              <w:lang w:val="en-US"/>
            </w:rPr>
            <w:t xml:space="preserve">group member’s details including </w:t>
          </w:r>
          <w:r w:rsidR="00274F06" w:rsidRPr="00770515">
            <w:rPr>
              <w:rFonts w:ascii="Verdana" w:hAnsi="Verdana"/>
              <w:b/>
              <w:bCs/>
              <w:i/>
              <w:iCs/>
              <w:color w:val="0070C0"/>
              <w:sz w:val="18"/>
              <w:szCs w:val="18"/>
              <w:lang w:val="en-US"/>
            </w:rPr>
            <w:t xml:space="preserve">name and surname or name / company </w:t>
          </w:r>
        </w:sdtContent>
      </w:sdt>
      <w:r w:rsidRPr="00770515">
        <w:rPr>
          <w:rFonts w:ascii="Verdana" w:hAnsi="Verdana"/>
          <w:b/>
          <w:bCs/>
          <w:i/>
          <w:iCs/>
          <w:color w:val="0070C0"/>
          <w:sz w:val="18"/>
          <w:szCs w:val="18"/>
          <w:lang w:val="en-GB"/>
        </w:rPr>
        <w:t xml:space="preserve"> </w:t>
      </w:r>
      <w:bookmarkEnd w:id="18"/>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CB4E23" w:rsidRPr="00770515" w14:paraId="2403C02A" w14:textId="77777777" w:rsidTr="00E17C81">
        <w:trPr>
          <w:trHeight w:val="374"/>
        </w:trPr>
        <w:tc>
          <w:tcPr>
            <w:tcW w:w="2405" w:type="dxa"/>
            <w:shd w:val="clear" w:color="auto" w:fill="EDEDED" w:themeFill="accent3" w:themeFillTint="33"/>
            <w:vAlign w:val="center"/>
          </w:tcPr>
          <w:p w14:paraId="17814B28" w14:textId="2D8B991B" w:rsidR="00CB4E23" w:rsidRPr="00770515" w:rsidRDefault="00CB4E23" w:rsidP="00B56A75">
            <w:pPr>
              <w:rPr>
                <w:rFonts w:ascii="Verdana" w:hAnsi="Verdana"/>
                <w:sz w:val="18"/>
                <w:szCs w:val="18"/>
                <w:lang w:val="en-GB"/>
              </w:rPr>
            </w:pPr>
            <w:r w:rsidRPr="00770515">
              <w:rPr>
                <w:rFonts w:ascii="Verdana" w:hAnsi="Verdana"/>
                <w:sz w:val="18"/>
                <w:szCs w:val="18"/>
                <w:lang w:val="en-GB"/>
              </w:rPr>
              <w:t>Details</w:t>
            </w:r>
          </w:p>
        </w:tc>
        <w:tc>
          <w:tcPr>
            <w:tcW w:w="2211" w:type="dxa"/>
            <w:shd w:val="clear" w:color="auto" w:fill="EDEDED" w:themeFill="accent3" w:themeFillTint="33"/>
            <w:vAlign w:val="center"/>
          </w:tcPr>
          <w:p w14:paraId="562D0580"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1. Beneficial owner</w:t>
            </w:r>
          </w:p>
        </w:tc>
        <w:tc>
          <w:tcPr>
            <w:tcW w:w="2211" w:type="dxa"/>
            <w:shd w:val="clear" w:color="auto" w:fill="EDEDED" w:themeFill="accent3" w:themeFillTint="33"/>
            <w:vAlign w:val="center"/>
          </w:tcPr>
          <w:p w14:paraId="1838D808"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2. Beneficial owner</w:t>
            </w:r>
          </w:p>
        </w:tc>
        <w:tc>
          <w:tcPr>
            <w:tcW w:w="2211" w:type="dxa"/>
            <w:shd w:val="clear" w:color="auto" w:fill="EDEDED" w:themeFill="accent3" w:themeFillTint="33"/>
            <w:vAlign w:val="center"/>
          </w:tcPr>
          <w:p w14:paraId="57C46280"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3. Beneficial owner</w:t>
            </w:r>
          </w:p>
        </w:tc>
      </w:tr>
      <w:tr w:rsidR="00CB4E23" w:rsidRPr="00770515" w14:paraId="5D0F284F" w14:textId="77777777" w:rsidTr="00E17C81">
        <w:trPr>
          <w:trHeight w:val="566"/>
        </w:trPr>
        <w:tc>
          <w:tcPr>
            <w:tcW w:w="2405" w:type="dxa"/>
            <w:shd w:val="clear" w:color="auto" w:fill="EDEDED" w:themeFill="accent3" w:themeFillTint="33"/>
            <w:vAlign w:val="center"/>
          </w:tcPr>
          <w:p w14:paraId="3EEFC1CE"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Name and surname</w:t>
            </w:r>
          </w:p>
        </w:tc>
        <w:sdt>
          <w:sdtPr>
            <w:rPr>
              <w:rFonts w:ascii="Verdana" w:hAnsi="Verdana"/>
              <w:sz w:val="18"/>
              <w:szCs w:val="18"/>
              <w:lang w:val="en-GB"/>
            </w:rPr>
            <w:id w:val="1504787977"/>
            <w:placeholder>
              <w:docPart w:val="F60ED9D696424F2AB9843771D0399BE6"/>
            </w:placeholder>
          </w:sdtPr>
          <w:sdtEndPr>
            <w:rPr>
              <w:i/>
            </w:rPr>
          </w:sdtEndPr>
          <w:sdtContent>
            <w:tc>
              <w:tcPr>
                <w:tcW w:w="2211" w:type="dxa"/>
                <w:vAlign w:val="center"/>
              </w:tcPr>
              <w:p w14:paraId="0EEADEAB" w14:textId="35A84F8D" w:rsidR="00CB4E23" w:rsidRPr="00770515" w:rsidRDefault="008809F7" w:rsidP="00B56A75">
                <w:pPr>
                  <w:rPr>
                    <w:rFonts w:ascii="Verdana" w:hAnsi="Verdana"/>
                    <w:sz w:val="18"/>
                    <w:szCs w:val="18"/>
                    <w:lang w:val="en-GB"/>
                  </w:rPr>
                </w:pPr>
                <w:r>
                  <w:rPr>
                    <w:rFonts w:ascii="Verdana" w:hAnsi="Verdana"/>
                    <w:sz w:val="18"/>
                    <w:szCs w:val="18"/>
                    <w:lang w:val="en-GB"/>
                  </w:rPr>
                  <w:t xml:space="preserve"> </w:t>
                </w:r>
                <w:sdt>
                  <w:sdtPr>
                    <w:rPr>
                      <w:rFonts w:ascii="Verdana" w:hAnsi="Verdana"/>
                      <w:sz w:val="18"/>
                      <w:szCs w:val="18"/>
                      <w:lang w:val="en-GB"/>
                    </w:rPr>
                    <w:id w:val="-224838223"/>
                    <w:placeholder>
                      <w:docPart w:val="5EB46262C7D84982B086A8ACD543EB23"/>
                    </w:placeholder>
                  </w:sdtPr>
                  <w:sdtEndPr>
                    <w:rPr>
                      <w:i/>
                    </w:rPr>
                  </w:sdtEndPr>
                  <w:sdtContent>
                    <w:sdt>
                      <w:sdtPr>
                        <w:rPr>
                          <w:rFonts w:ascii="Verdana" w:hAnsi="Verdana"/>
                          <w:sz w:val="18"/>
                          <w:szCs w:val="18"/>
                          <w:lang w:val="en-GB"/>
                        </w:rPr>
                        <w:id w:val="-130400686"/>
                        <w:placeholder>
                          <w:docPart w:val="3AFC6010BBCA45EBA8D1BECDAD99D4FD"/>
                        </w:placeholder>
                        <w:showingPlcHdr/>
                      </w:sdtPr>
                      <w:sdtEndPr>
                        <w:rPr>
                          <w:rFonts w:cs="Arial"/>
                          <w:i/>
                          <w:iCs/>
                          <w:sz w:val="16"/>
                          <w:szCs w:val="16"/>
                          <w:lang w:val="pl-PL"/>
                        </w:rPr>
                      </w:sdtEndPr>
                      <w:sdtContent>
                        <w:r>
                          <w:rPr>
                            <w:rStyle w:val="Tekstzastpczy"/>
                            <w:rFonts w:ascii="Verdana" w:hAnsi="Verdana"/>
                            <w:i/>
                            <w:color w:val="0070C0"/>
                            <w:sz w:val="14"/>
                          </w:rPr>
                          <w:t>please enter</w:t>
                        </w:r>
                      </w:sdtContent>
                    </w:sdt>
                  </w:sdtContent>
                </w:sdt>
                <w:r>
                  <w:rPr>
                    <w:rFonts w:ascii="Verdana" w:hAnsi="Verdana"/>
                    <w:i/>
                    <w:sz w:val="18"/>
                    <w:szCs w:val="18"/>
                    <w:lang w:val="en-GB"/>
                  </w:rPr>
                  <w:t xml:space="preserve"> </w:t>
                </w:r>
              </w:p>
            </w:tc>
          </w:sdtContent>
        </w:sdt>
        <w:sdt>
          <w:sdtPr>
            <w:rPr>
              <w:rFonts w:ascii="Verdana" w:hAnsi="Verdana"/>
              <w:sz w:val="18"/>
              <w:szCs w:val="18"/>
              <w:lang w:val="en-GB"/>
            </w:rPr>
            <w:id w:val="-1698227091"/>
            <w:placeholder>
              <w:docPart w:val="6105D3754A584DFE9B51DA281B01782D"/>
            </w:placeholder>
          </w:sdtPr>
          <w:sdtEndPr>
            <w:rPr>
              <w:i/>
            </w:rPr>
          </w:sdtEndPr>
          <w:sdtContent>
            <w:sdt>
              <w:sdtPr>
                <w:rPr>
                  <w:rFonts w:ascii="Verdana" w:hAnsi="Verdana"/>
                  <w:sz w:val="18"/>
                  <w:szCs w:val="18"/>
                  <w:lang w:val="en-GB"/>
                </w:rPr>
                <w:id w:val="-579521552"/>
                <w:placeholder>
                  <w:docPart w:val="1DA946272B41455196EAA5A0E64AD827"/>
                </w:placeholder>
                <w:showingPlcHdr/>
              </w:sdtPr>
              <w:sdtEndPr>
                <w:rPr>
                  <w:rFonts w:cs="Arial"/>
                  <w:i/>
                  <w:iCs/>
                  <w:sz w:val="16"/>
                  <w:szCs w:val="16"/>
                  <w:lang w:val="pl-PL"/>
                </w:rPr>
              </w:sdtEndPr>
              <w:sdtContent>
                <w:tc>
                  <w:tcPr>
                    <w:tcW w:w="2211" w:type="dxa"/>
                    <w:vAlign w:val="center"/>
                  </w:tcPr>
                  <w:p w14:paraId="636D1000" w14:textId="63EF8324"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347917093"/>
            <w:placeholder>
              <w:docPart w:val="4E38A48BF1724B4596C045B869968B2E"/>
            </w:placeholder>
          </w:sdtPr>
          <w:sdtEndPr>
            <w:rPr>
              <w:i/>
            </w:rPr>
          </w:sdtEndPr>
          <w:sdtContent>
            <w:sdt>
              <w:sdtPr>
                <w:rPr>
                  <w:rFonts w:ascii="Verdana" w:hAnsi="Verdana"/>
                  <w:sz w:val="18"/>
                  <w:szCs w:val="18"/>
                  <w:lang w:val="en-GB"/>
                </w:rPr>
                <w:id w:val="-1399592032"/>
                <w:placeholder>
                  <w:docPart w:val="010BF817D8104A19BC2C8514E63F1930"/>
                </w:placeholder>
                <w:showingPlcHdr/>
              </w:sdtPr>
              <w:sdtEndPr>
                <w:rPr>
                  <w:rFonts w:cs="Arial"/>
                  <w:i/>
                  <w:iCs/>
                  <w:sz w:val="16"/>
                  <w:szCs w:val="16"/>
                  <w:lang w:val="pl-PL"/>
                </w:rPr>
              </w:sdtEndPr>
              <w:sdtContent>
                <w:tc>
                  <w:tcPr>
                    <w:tcW w:w="2211" w:type="dxa"/>
                    <w:vAlign w:val="center"/>
                  </w:tcPr>
                  <w:p w14:paraId="6A0BAD95" w14:textId="60935DEC"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CB4E23" w:rsidRPr="00770515" w14:paraId="1BB5D5F8" w14:textId="77777777" w:rsidTr="00E17C81">
        <w:trPr>
          <w:trHeight w:val="566"/>
        </w:trPr>
        <w:tc>
          <w:tcPr>
            <w:tcW w:w="2405" w:type="dxa"/>
            <w:shd w:val="clear" w:color="auto" w:fill="EDEDED" w:themeFill="accent3" w:themeFillTint="33"/>
            <w:vAlign w:val="center"/>
          </w:tcPr>
          <w:p w14:paraId="298A5038"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Citizenship</w:t>
            </w:r>
          </w:p>
        </w:tc>
        <w:sdt>
          <w:sdtPr>
            <w:rPr>
              <w:rFonts w:ascii="Verdana" w:hAnsi="Verdana"/>
              <w:sz w:val="18"/>
              <w:szCs w:val="18"/>
              <w:lang w:val="en-GB"/>
            </w:rPr>
            <w:id w:val="-1373533141"/>
            <w:placeholder>
              <w:docPart w:val="92D497E444544C86BA22E8FC2C21B8DE"/>
            </w:placeholder>
          </w:sdtPr>
          <w:sdtEndPr>
            <w:rPr>
              <w:i/>
            </w:rPr>
          </w:sdtEndPr>
          <w:sdtContent>
            <w:sdt>
              <w:sdtPr>
                <w:rPr>
                  <w:rFonts w:ascii="Verdana" w:hAnsi="Verdana"/>
                  <w:sz w:val="18"/>
                  <w:szCs w:val="18"/>
                  <w:lang w:val="en-GB"/>
                </w:rPr>
                <w:id w:val="-1659379416"/>
                <w:placeholder>
                  <w:docPart w:val="24DAFE5E7EA049B2AB1C831813C625B8"/>
                </w:placeholder>
                <w:showingPlcHdr/>
              </w:sdtPr>
              <w:sdtEndPr>
                <w:rPr>
                  <w:rFonts w:cs="Arial"/>
                  <w:i/>
                  <w:iCs/>
                  <w:sz w:val="16"/>
                  <w:szCs w:val="16"/>
                  <w:lang w:val="pl-PL"/>
                </w:rPr>
              </w:sdtEndPr>
              <w:sdtContent>
                <w:tc>
                  <w:tcPr>
                    <w:tcW w:w="2211" w:type="dxa"/>
                    <w:shd w:val="clear" w:color="auto" w:fill="auto"/>
                    <w:vAlign w:val="center"/>
                  </w:tcPr>
                  <w:p w14:paraId="3A342EF0" w14:textId="19BAD156"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683390161"/>
            <w:placeholder>
              <w:docPart w:val="6F73D7E0533D4238BFAA91B013DF9DD3"/>
            </w:placeholder>
          </w:sdtPr>
          <w:sdtEndPr>
            <w:rPr>
              <w:i/>
            </w:rPr>
          </w:sdtEndPr>
          <w:sdtContent>
            <w:sdt>
              <w:sdtPr>
                <w:rPr>
                  <w:rFonts w:ascii="Verdana" w:hAnsi="Verdana"/>
                  <w:sz w:val="18"/>
                  <w:szCs w:val="18"/>
                  <w:lang w:val="en-GB"/>
                </w:rPr>
                <w:id w:val="-2126849771"/>
                <w:placeholder>
                  <w:docPart w:val="1B863910751742B9B7D9FCC1C345374F"/>
                </w:placeholder>
                <w:showingPlcHdr/>
              </w:sdtPr>
              <w:sdtEndPr>
                <w:rPr>
                  <w:rFonts w:cs="Arial"/>
                  <w:i/>
                  <w:iCs/>
                  <w:sz w:val="16"/>
                  <w:szCs w:val="16"/>
                  <w:lang w:val="pl-PL"/>
                </w:rPr>
              </w:sdtEndPr>
              <w:sdtContent>
                <w:tc>
                  <w:tcPr>
                    <w:tcW w:w="2211" w:type="dxa"/>
                    <w:shd w:val="clear" w:color="auto" w:fill="auto"/>
                    <w:vAlign w:val="center"/>
                  </w:tcPr>
                  <w:p w14:paraId="7EF988AC" w14:textId="29E6F28C"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736928668"/>
            <w:placeholder>
              <w:docPart w:val="B625B749AE6C4BE997BE086EAC0CCC19"/>
            </w:placeholder>
          </w:sdtPr>
          <w:sdtEndPr>
            <w:rPr>
              <w:i/>
            </w:rPr>
          </w:sdtEndPr>
          <w:sdtContent>
            <w:sdt>
              <w:sdtPr>
                <w:rPr>
                  <w:rFonts w:ascii="Verdana" w:hAnsi="Verdana"/>
                  <w:sz w:val="18"/>
                  <w:szCs w:val="18"/>
                  <w:lang w:val="en-GB"/>
                </w:rPr>
                <w:id w:val="1529761080"/>
                <w:placeholder>
                  <w:docPart w:val="0D9F9A80048F45059B9E69D8E285355A"/>
                </w:placeholder>
                <w:showingPlcHdr/>
              </w:sdtPr>
              <w:sdtEndPr>
                <w:rPr>
                  <w:rFonts w:cs="Arial"/>
                  <w:i/>
                  <w:iCs/>
                  <w:sz w:val="16"/>
                  <w:szCs w:val="16"/>
                  <w:lang w:val="pl-PL"/>
                </w:rPr>
              </w:sdtEndPr>
              <w:sdtContent>
                <w:tc>
                  <w:tcPr>
                    <w:tcW w:w="2211" w:type="dxa"/>
                    <w:shd w:val="clear" w:color="auto" w:fill="auto"/>
                    <w:vAlign w:val="center"/>
                  </w:tcPr>
                  <w:p w14:paraId="45FD265F" w14:textId="50641A24"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CB4E23" w:rsidRPr="00770515" w14:paraId="5AEC465D" w14:textId="77777777" w:rsidTr="00E17C81">
        <w:trPr>
          <w:trHeight w:val="566"/>
        </w:trPr>
        <w:tc>
          <w:tcPr>
            <w:tcW w:w="2405" w:type="dxa"/>
            <w:shd w:val="clear" w:color="auto" w:fill="EDEDED" w:themeFill="accent3" w:themeFillTint="33"/>
            <w:vAlign w:val="center"/>
          </w:tcPr>
          <w:p w14:paraId="29DE3B33"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Country of residence</w:t>
            </w:r>
          </w:p>
        </w:tc>
        <w:sdt>
          <w:sdtPr>
            <w:rPr>
              <w:rFonts w:ascii="Verdana" w:hAnsi="Verdana"/>
              <w:sz w:val="18"/>
              <w:szCs w:val="18"/>
              <w:lang w:val="en-GB"/>
            </w:rPr>
            <w:id w:val="31163714"/>
            <w:placeholder>
              <w:docPart w:val="6FBDAFD1E7FC421381252C8D156597C4"/>
            </w:placeholder>
          </w:sdtPr>
          <w:sdtEndPr>
            <w:rPr>
              <w:i/>
            </w:rPr>
          </w:sdtEndPr>
          <w:sdtContent>
            <w:sdt>
              <w:sdtPr>
                <w:rPr>
                  <w:rFonts w:ascii="Verdana" w:hAnsi="Verdana"/>
                  <w:sz w:val="18"/>
                  <w:szCs w:val="18"/>
                  <w:lang w:val="en-GB"/>
                </w:rPr>
                <w:id w:val="-1662996711"/>
                <w:placeholder>
                  <w:docPart w:val="AE9ACA46E1B240DABE0A8ED1E99B85EE"/>
                </w:placeholder>
                <w:showingPlcHdr/>
              </w:sdtPr>
              <w:sdtEndPr>
                <w:rPr>
                  <w:rFonts w:cs="Arial"/>
                  <w:i/>
                  <w:iCs/>
                  <w:sz w:val="16"/>
                  <w:szCs w:val="16"/>
                  <w:lang w:val="pl-PL"/>
                </w:rPr>
              </w:sdtEndPr>
              <w:sdtContent>
                <w:tc>
                  <w:tcPr>
                    <w:tcW w:w="2211" w:type="dxa"/>
                    <w:vAlign w:val="center"/>
                  </w:tcPr>
                  <w:p w14:paraId="4D91DE88" w14:textId="5540085E"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006627821"/>
            <w:placeholder>
              <w:docPart w:val="C401FA5938AD4141AB84985FC8EEEFD0"/>
            </w:placeholder>
          </w:sdtPr>
          <w:sdtEndPr>
            <w:rPr>
              <w:i/>
            </w:rPr>
          </w:sdtEndPr>
          <w:sdtContent>
            <w:sdt>
              <w:sdtPr>
                <w:rPr>
                  <w:rFonts w:ascii="Verdana" w:hAnsi="Verdana"/>
                  <w:sz w:val="18"/>
                  <w:szCs w:val="18"/>
                  <w:lang w:val="en-GB"/>
                </w:rPr>
                <w:id w:val="1627577205"/>
                <w:placeholder>
                  <w:docPart w:val="8DDCFD5C09AB46CA8AFBB588B338565A"/>
                </w:placeholder>
                <w:showingPlcHdr/>
              </w:sdtPr>
              <w:sdtEndPr>
                <w:rPr>
                  <w:rFonts w:cs="Arial"/>
                  <w:i/>
                  <w:iCs/>
                  <w:sz w:val="16"/>
                  <w:szCs w:val="16"/>
                  <w:lang w:val="pl-PL"/>
                </w:rPr>
              </w:sdtEndPr>
              <w:sdtContent>
                <w:tc>
                  <w:tcPr>
                    <w:tcW w:w="2211" w:type="dxa"/>
                    <w:shd w:val="clear" w:color="auto" w:fill="auto"/>
                    <w:vAlign w:val="center"/>
                  </w:tcPr>
                  <w:p w14:paraId="7012DA6D" w14:textId="43CA138B"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726426789"/>
            <w:placeholder>
              <w:docPart w:val="D287560AE3D249E8B4DC38614864D883"/>
            </w:placeholder>
          </w:sdtPr>
          <w:sdtEndPr>
            <w:rPr>
              <w:i/>
            </w:rPr>
          </w:sdtEndPr>
          <w:sdtContent>
            <w:sdt>
              <w:sdtPr>
                <w:rPr>
                  <w:rFonts w:ascii="Verdana" w:hAnsi="Verdana"/>
                  <w:sz w:val="18"/>
                  <w:szCs w:val="18"/>
                  <w:lang w:val="en-GB"/>
                </w:rPr>
                <w:id w:val="1748312664"/>
                <w:placeholder>
                  <w:docPart w:val="54A4D1E0AB964505A21438E5FC86B328"/>
                </w:placeholder>
                <w:showingPlcHdr/>
              </w:sdtPr>
              <w:sdtEndPr>
                <w:rPr>
                  <w:rFonts w:cs="Arial"/>
                  <w:i/>
                  <w:iCs/>
                  <w:sz w:val="16"/>
                  <w:szCs w:val="16"/>
                  <w:lang w:val="pl-PL"/>
                </w:rPr>
              </w:sdtEndPr>
              <w:sdtContent>
                <w:tc>
                  <w:tcPr>
                    <w:tcW w:w="2211" w:type="dxa"/>
                    <w:shd w:val="clear" w:color="auto" w:fill="auto"/>
                    <w:vAlign w:val="center"/>
                  </w:tcPr>
                  <w:p w14:paraId="1E526B54" w14:textId="719FDCF5"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35543740" w14:textId="77777777" w:rsidR="00CB4E23" w:rsidRPr="00770515" w:rsidRDefault="00CB4E23" w:rsidP="00CB4E23">
      <w:pPr>
        <w:spacing w:after="120"/>
        <w:jc w:val="both"/>
        <w:rPr>
          <w:rFonts w:ascii="Verdana" w:hAnsi="Verdana"/>
          <w:b/>
          <w:sz w:val="18"/>
          <w:szCs w:val="18"/>
          <w:lang w:val="en-GB"/>
        </w:rPr>
      </w:pPr>
    </w:p>
    <w:p w14:paraId="7AD86771" w14:textId="526CFFC3" w:rsidR="00CB4E23" w:rsidRPr="00770515" w:rsidRDefault="00CB4E23" w:rsidP="00CB4E23">
      <w:pPr>
        <w:spacing w:after="120"/>
        <w:jc w:val="both"/>
        <w:rPr>
          <w:rFonts w:ascii="Verdana" w:hAnsi="Verdana"/>
          <w:sz w:val="18"/>
          <w:szCs w:val="18"/>
          <w:lang w:val="en-GB"/>
        </w:rPr>
      </w:pPr>
      <w:r w:rsidRPr="00770515">
        <w:rPr>
          <w:rFonts w:ascii="Verdana" w:hAnsi="Verdana"/>
          <w:b/>
          <w:sz w:val="18"/>
          <w:szCs w:val="18"/>
          <w:lang w:val="en-GB"/>
        </w:rPr>
        <w:t>Table 6</w:t>
      </w:r>
    </w:p>
    <w:p w14:paraId="19167CC7" w14:textId="7C180203" w:rsidR="00904F65" w:rsidRPr="00770515" w:rsidRDefault="00B01166" w:rsidP="00904F65">
      <w:pPr>
        <w:spacing w:after="120"/>
        <w:jc w:val="both"/>
        <w:rPr>
          <w:rFonts w:ascii="Verdana" w:hAnsi="Verdana"/>
          <w:b/>
          <w:sz w:val="18"/>
          <w:szCs w:val="18"/>
          <w:lang w:val="en-GB"/>
        </w:rPr>
      </w:pPr>
      <w:r w:rsidRPr="00770515">
        <w:rPr>
          <w:rFonts w:ascii="Verdana" w:hAnsi="Verdana"/>
          <w:b/>
          <w:bCs/>
          <w:sz w:val="18"/>
          <w:szCs w:val="18"/>
          <w:lang w:val="en-US"/>
        </w:rPr>
        <w:t xml:space="preserve">Details of the beneficial owner of Member 2 of the group of agricultural producers: </w:t>
      </w:r>
      <w:sdt>
        <w:sdtPr>
          <w:rPr>
            <w:rFonts w:ascii="Verdana" w:hAnsi="Verdana"/>
            <w:b/>
            <w:bCs/>
            <w:sz w:val="18"/>
            <w:szCs w:val="18"/>
            <w:lang w:val="en-US"/>
          </w:rPr>
          <w:id w:val="152342197"/>
          <w:placeholder>
            <w:docPart w:val="93BC75F14E3746019553DB809A1F900D"/>
          </w:placeholder>
          <w:temporary/>
          <w:showingPlcHdr/>
        </w:sdtPr>
        <w:sdtContent>
          <w:r w:rsidRPr="00770515">
            <w:rPr>
              <w:rFonts w:ascii="Verdana" w:hAnsi="Verdana"/>
              <w:b/>
              <w:bCs/>
              <w:sz w:val="18"/>
              <w:szCs w:val="18"/>
              <w:lang w:val="en-US"/>
            </w:rPr>
            <w:t xml:space="preserve"> </w:t>
          </w:r>
          <w:r w:rsidR="00274F06" w:rsidRPr="00770515">
            <w:rPr>
              <w:rFonts w:ascii="Verdana" w:hAnsi="Verdana"/>
              <w:b/>
              <w:bCs/>
              <w:i/>
              <w:iCs/>
              <w:color w:val="0070C0"/>
              <w:sz w:val="18"/>
              <w:szCs w:val="18"/>
              <w:lang w:val="en-US"/>
            </w:rPr>
            <w:t xml:space="preserve">please enter </w:t>
          </w:r>
          <w:r w:rsidR="00274F06">
            <w:rPr>
              <w:rFonts w:ascii="Verdana" w:hAnsi="Verdana"/>
              <w:b/>
              <w:bCs/>
              <w:i/>
              <w:iCs/>
              <w:color w:val="0070C0"/>
              <w:sz w:val="18"/>
              <w:szCs w:val="18"/>
              <w:lang w:val="en-US"/>
            </w:rPr>
            <w:t xml:space="preserve">group member’s details including </w:t>
          </w:r>
          <w:r w:rsidR="00274F06" w:rsidRPr="00770515">
            <w:rPr>
              <w:rFonts w:ascii="Verdana" w:hAnsi="Verdana"/>
              <w:b/>
              <w:bCs/>
              <w:i/>
              <w:iCs/>
              <w:color w:val="0070C0"/>
              <w:sz w:val="18"/>
              <w:szCs w:val="18"/>
              <w:lang w:val="en-US"/>
            </w:rPr>
            <w:t>name and surname or name / company</w:t>
          </w:r>
          <w:r w:rsidRPr="00770515">
            <w:rPr>
              <w:rFonts w:ascii="Verdana" w:hAnsi="Verdana"/>
              <w:b/>
              <w:bCs/>
              <w:i/>
              <w:iCs/>
              <w:color w:val="0070C0"/>
              <w:sz w:val="18"/>
              <w:szCs w:val="18"/>
              <w:lang w:val="en-US"/>
            </w:rPr>
            <w:t xml:space="preserve"> </w:t>
          </w:r>
        </w:sdtContent>
      </w:sdt>
      <w:r w:rsidRPr="00770515">
        <w:rPr>
          <w:rFonts w:ascii="Verdana" w:hAnsi="Verdana"/>
          <w:b/>
          <w:bCs/>
          <w:sz w:val="18"/>
          <w:szCs w:val="18"/>
          <w:lang w:val="en-US"/>
        </w:rPr>
        <w:t xml:space="preserve"> </w:t>
      </w:r>
      <w:r w:rsidRPr="00770515">
        <w:rPr>
          <w:rFonts w:ascii="Verdana" w:hAnsi="Verdana"/>
          <w:b/>
          <w:bCs/>
          <w:i/>
          <w:iCs/>
          <w:color w:val="0070C0"/>
          <w:sz w:val="18"/>
          <w:szCs w:val="18"/>
          <w:lang w:val="en-GB"/>
        </w:rPr>
        <w:t xml:space="preserve"> </w:t>
      </w:r>
    </w:p>
    <w:tbl>
      <w:tblPr>
        <w:tblStyle w:val="Tabela-Siatka"/>
        <w:tblpPr w:leftFromText="141" w:rightFromText="141" w:vertAnchor="text" w:horzAnchor="margin" w:tblpXSpec="center" w:tblpY="132"/>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CB4E23" w:rsidRPr="00770515" w14:paraId="4A58E377" w14:textId="77777777" w:rsidTr="00E17C81">
        <w:trPr>
          <w:trHeight w:val="374"/>
        </w:trPr>
        <w:tc>
          <w:tcPr>
            <w:tcW w:w="2405" w:type="dxa"/>
            <w:shd w:val="clear" w:color="auto" w:fill="EDEDED" w:themeFill="accent3" w:themeFillTint="33"/>
            <w:vAlign w:val="center"/>
          </w:tcPr>
          <w:p w14:paraId="2F52E37B" w14:textId="3B89C99F" w:rsidR="00CB4E23" w:rsidRPr="00770515" w:rsidRDefault="00CB4E23" w:rsidP="00B56A75">
            <w:pPr>
              <w:rPr>
                <w:rFonts w:ascii="Verdana" w:hAnsi="Verdana"/>
                <w:sz w:val="18"/>
                <w:szCs w:val="18"/>
                <w:lang w:val="en-GB"/>
              </w:rPr>
            </w:pPr>
            <w:r w:rsidRPr="00770515">
              <w:rPr>
                <w:rFonts w:ascii="Verdana" w:hAnsi="Verdana"/>
                <w:sz w:val="18"/>
                <w:szCs w:val="18"/>
                <w:lang w:val="en-GB"/>
              </w:rPr>
              <w:t>Details</w:t>
            </w:r>
          </w:p>
        </w:tc>
        <w:tc>
          <w:tcPr>
            <w:tcW w:w="2211" w:type="dxa"/>
            <w:shd w:val="clear" w:color="auto" w:fill="EDEDED" w:themeFill="accent3" w:themeFillTint="33"/>
            <w:vAlign w:val="center"/>
          </w:tcPr>
          <w:p w14:paraId="19EDA5C0"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1. Beneficial owner</w:t>
            </w:r>
          </w:p>
        </w:tc>
        <w:tc>
          <w:tcPr>
            <w:tcW w:w="2211" w:type="dxa"/>
            <w:shd w:val="clear" w:color="auto" w:fill="EDEDED" w:themeFill="accent3" w:themeFillTint="33"/>
            <w:vAlign w:val="center"/>
          </w:tcPr>
          <w:p w14:paraId="4CFC75D7"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2. Beneficial owner</w:t>
            </w:r>
          </w:p>
        </w:tc>
        <w:tc>
          <w:tcPr>
            <w:tcW w:w="2211" w:type="dxa"/>
            <w:shd w:val="clear" w:color="auto" w:fill="EDEDED" w:themeFill="accent3" w:themeFillTint="33"/>
            <w:vAlign w:val="center"/>
          </w:tcPr>
          <w:p w14:paraId="0C4190B3"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3. Beneficial owner</w:t>
            </w:r>
          </w:p>
        </w:tc>
      </w:tr>
      <w:tr w:rsidR="00CB4E23" w:rsidRPr="00770515" w14:paraId="68EA7D3E" w14:textId="77777777" w:rsidTr="00E17C81">
        <w:trPr>
          <w:trHeight w:val="566"/>
        </w:trPr>
        <w:tc>
          <w:tcPr>
            <w:tcW w:w="2405" w:type="dxa"/>
            <w:shd w:val="clear" w:color="auto" w:fill="EDEDED" w:themeFill="accent3" w:themeFillTint="33"/>
            <w:vAlign w:val="center"/>
          </w:tcPr>
          <w:p w14:paraId="4F1B2E29"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Name and surname</w:t>
            </w:r>
          </w:p>
        </w:tc>
        <w:sdt>
          <w:sdtPr>
            <w:rPr>
              <w:rFonts w:ascii="Verdana" w:hAnsi="Verdana"/>
              <w:sz w:val="18"/>
              <w:szCs w:val="18"/>
              <w:lang w:val="en-GB"/>
            </w:rPr>
            <w:id w:val="460842606"/>
            <w:placeholder>
              <w:docPart w:val="B2152F58B74B4B14965B4A4837B4525E"/>
            </w:placeholder>
          </w:sdtPr>
          <w:sdtEndPr>
            <w:rPr>
              <w:i/>
            </w:rPr>
          </w:sdtEndPr>
          <w:sdtContent>
            <w:sdt>
              <w:sdtPr>
                <w:rPr>
                  <w:rFonts w:ascii="Verdana" w:hAnsi="Verdana"/>
                  <w:sz w:val="18"/>
                  <w:szCs w:val="18"/>
                  <w:lang w:val="en-GB"/>
                </w:rPr>
                <w:id w:val="-2040958883"/>
                <w:placeholder>
                  <w:docPart w:val="AF56AEDFB68B40EF9B62369FD15D6401"/>
                </w:placeholder>
                <w:showingPlcHdr/>
              </w:sdtPr>
              <w:sdtEndPr>
                <w:rPr>
                  <w:rFonts w:cs="Arial"/>
                  <w:i/>
                  <w:iCs/>
                  <w:sz w:val="16"/>
                  <w:szCs w:val="16"/>
                  <w:lang w:val="pl-PL"/>
                </w:rPr>
              </w:sdtEndPr>
              <w:sdtContent>
                <w:tc>
                  <w:tcPr>
                    <w:tcW w:w="2211" w:type="dxa"/>
                    <w:vAlign w:val="center"/>
                  </w:tcPr>
                  <w:p w14:paraId="60C6C43E" w14:textId="7D79BBC4"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978678436"/>
            <w:placeholder>
              <w:docPart w:val="77736C3F1D234924AB0EC4A3B8737C08"/>
            </w:placeholder>
          </w:sdtPr>
          <w:sdtEndPr>
            <w:rPr>
              <w:i/>
            </w:rPr>
          </w:sdtEndPr>
          <w:sdtContent>
            <w:sdt>
              <w:sdtPr>
                <w:rPr>
                  <w:rFonts w:ascii="Verdana" w:hAnsi="Verdana"/>
                  <w:sz w:val="18"/>
                  <w:szCs w:val="18"/>
                  <w:lang w:val="en-GB"/>
                </w:rPr>
                <w:id w:val="351616935"/>
                <w:placeholder>
                  <w:docPart w:val="3887616F7C7D4AECB17B76519DAC4BD2"/>
                </w:placeholder>
                <w:showingPlcHdr/>
              </w:sdtPr>
              <w:sdtEndPr>
                <w:rPr>
                  <w:rFonts w:cs="Arial"/>
                  <w:i/>
                  <w:iCs/>
                  <w:sz w:val="16"/>
                  <w:szCs w:val="16"/>
                  <w:lang w:val="pl-PL"/>
                </w:rPr>
              </w:sdtEndPr>
              <w:sdtContent>
                <w:tc>
                  <w:tcPr>
                    <w:tcW w:w="2211" w:type="dxa"/>
                    <w:vAlign w:val="center"/>
                  </w:tcPr>
                  <w:p w14:paraId="44636733" w14:textId="27A17DC5"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546949359"/>
            <w:placeholder>
              <w:docPart w:val="D7C03E34C4F943B8AB449413330C7EF6"/>
            </w:placeholder>
          </w:sdtPr>
          <w:sdtEndPr>
            <w:rPr>
              <w:i/>
            </w:rPr>
          </w:sdtEndPr>
          <w:sdtContent>
            <w:sdt>
              <w:sdtPr>
                <w:rPr>
                  <w:rFonts w:ascii="Verdana" w:hAnsi="Verdana"/>
                  <w:sz w:val="18"/>
                  <w:szCs w:val="18"/>
                  <w:lang w:val="en-GB"/>
                </w:rPr>
                <w:id w:val="-598719629"/>
                <w:placeholder>
                  <w:docPart w:val="BD2299D43F0B46869B596759CD3265D3"/>
                </w:placeholder>
                <w:showingPlcHdr/>
              </w:sdtPr>
              <w:sdtEndPr>
                <w:rPr>
                  <w:rFonts w:cs="Arial"/>
                  <w:i/>
                  <w:iCs/>
                  <w:sz w:val="16"/>
                  <w:szCs w:val="16"/>
                  <w:lang w:val="pl-PL"/>
                </w:rPr>
              </w:sdtEndPr>
              <w:sdtContent>
                <w:tc>
                  <w:tcPr>
                    <w:tcW w:w="2211" w:type="dxa"/>
                    <w:vAlign w:val="center"/>
                  </w:tcPr>
                  <w:p w14:paraId="347ADFDA" w14:textId="77B05CA5"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CB4E23" w:rsidRPr="00770515" w14:paraId="3FFAEA46" w14:textId="77777777" w:rsidTr="00E17C81">
        <w:trPr>
          <w:trHeight w:val="566"/>
        </w:trPr>
        <w:tc>
          <w:tcPr>
            <w:tcW w:w="2405" w:type="dxa"/>
            <w:shd w:val="clear" w:color="auto" w:fill="EDEDED" w:themeFill="accent3" w:themeFillTint="33"/>
            <w:vAlign w:val="center"/>
          </w:tcPr>
          <w:p w14:paraId="06D3A591"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Citizenship</w:t>
            </w:r>
          </w:p>
        </w:tc>
        <w:sdt>
          <w:sdtPr>
            <w:rPr>
              <w:rFonts w:ascii="Verdana" w:hAnsi="Verdana"/>
              <w:sz w:val="18"/>
              <w:szCs w:val="18"/>
              <w:lang w:val="en-GB"/>
            </w:rPr>
            <w:id w:val="-2067870850"/>
            <w:placeholder>
              <w:docPart w:val="23EB5FF188314B7F9FA2609ED8959F61"/>
            </w:placeholder>
          </w:sdtPr>
          <w:sdtEndPr>
            <w:rPr>
              <w:i/>
            </w:rPr>
          </w:sdtEndPr>
          <w:sdtContent>
            <w:sdt>
              <w:sdtPr>
                <w:rPr>
                  <w:rFonts w:ascii="Verdana" w:hAnsi="Verdana"/>
                  <w:sz w:val="18"/>
                  <w:szCs w:val="18"/>
                  <w:lang w:val="en-GB"/>
                </w:rPr>
                <w:id w:val="-103890364"/>
                <w:placeholder>
                  <w:docPart w:val="0FF460EDC41C4E439C89E698F496ADE9"/>
                </w:placeholder>
                <w:showingPlcHdr/>
              </w:sdtPr>
              <w:sdtEndPr>
                <w:rPr>
                  <w:rFonts w:cs="Arial"/>
                  <w:i/>
                  <w:iCs/>
                  <w:sz w:val="16"/>
                  <w:szCs w:val="16"/>
                  <w:lang w:val="pl-PL"/>
                </w:rPr>
              </w:sdtEndPr>
              <w:sdtContent>
                <w:tc>
                  <w:tcPr>
                    <w:tcW w:w="2211" w:type="dxa"/>
                    <w:shd w:val="clear" w:color="auto" w:fill="auto"/>
                    <w:vAlign w:val="center"/>
                  </w:tcPr>
                  <w:p w14:paraId="008370B0" w14:textId="0A20E77D"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461458633"/>
            <w:placeholder>
              <w:docPart w:val="9D09CC2B0F5F42D5A97B5F40EFB5E652"/>
            </w:placeholder>
          </w:sdtPr>
          <w:sdtEndPr>
            <w:rPr>
              <w:i/>
            </w:rPr>
          </w:sdtEndPr>
          <w:sdtContent>
            <w:sdt>
              <w:sdtPr>
                <w:rPr>
                  <w:rFonts w:ascii="Verdana" w:hAnsi="Verdana"/>
                  <w:sz w:val="18"/>
                  <w:szCs w:val="18"/>
                  <w:lang w:val="en-GB"/>
                </w:rPr>
                <w:id w:val="1934545191"/>
                <w:placeholder>
                  <w:docPart w:val="EF1A86B4E1F849F3B42E521117E1D2F0"/>
                </w:placeholder>
                <w:showingPlcHdr/>
              </w:sdtPr>
              <w:sdtEndPr>
                <w:rPr>
                  <w:rFonts w:cs="Arial"/>
                  <w:i/>
                  <w:iCs/>
                  <w:sz w:val="16"/>
                  <w:szCs w:val="16"/>
                  <w:lang w:val="pl-PL"/>
                </w:rPr>
              </w:sdtEndPr>
              <w:sdtContent>
                <w:tc>
                  <w:tcPr>
                    <w:tcW w:w="2211" w:type="dxa"/>
                    <w:shd w:val="clear" w:color="auto" w:fill="auto"/>
                    <w:vAlign w:val="center"/>
                  </w:tcPr>
                  <w:p w14:paraId="4D86CE94" w14:textId="0EC57450"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97909681"/>
            <w:placeholder>
              <w:docPart w:val="03F00FE1D1FB4759BA5FDE8927673EEE"/>
            </w:placeholder>
          </w:sdtPr>
          <w:sdtEndPr>
            <w:rPr>
              <w:i/>
            </w:rPr>
          </w:sdtEndPr>
          <w:sdtContent>
            <w:sdt>
              <w:sdtPr>
                <w:rPr>
                  <w:rFonts w:ascii="Verdana" w:hAnsi="Verdana"/>
                  <w:sz w:val="18"/>
                  <w:szCs w:val="18"/>
                  <w:lang w:val="en-GB"/>
                </w:rPr>
                <w:id w:val="901097852"/>
                <w:placeholder>
                  <w:docPart w:val="649535761DE4493A933C4587E3465AAC"/>
                </w:placeholder>
                <w:showingPlcHdr/>
              </w:sdtPr>
              <w:sdtEndPr>
                <w:rPr>
                  <w:rFonts w:cs="Arial"/>
                  <w:i/>
                  <w:iCs/>
                  <w:sz w:val="16"/>
                  <w:szCs w:val="16"/>
                  <w:lang w:val="pl-PL"/>
                </w:rPr>
              </w:sdtEndPr>
              <w:sdtContent>
                <w:tc>
                  <w:tcPr>
                    <w:tcW w:w="2211" w:type="dxa"/>
                    <w:shd w:val="clear" w:color="auto" w:fill="auto"/>
                    <w:vAlign w:val="center"/>
                  </w:tcPr>
                  <w:p w14:paraId="47AFD7E9" w14:textId="3398BD24"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CB4E23" w:rsidRPr="00770515" w14:paraId="70898D67" w14:textId="77777777" w:rsidTr="00E17C81">
        <w:trPr>
          <w:trHeight w:val="566"/>
        </w:trPr>
        <w:tc>
          <w:tcPr>
            <w:tcW w:w="2405" w:type="dxa"/>
            <w:shd w:val="clear" w:color="auto" w:fill="EDEDED" w:themeFill="accent3" w:themeFillTint="33"/>
            <w:vAlign w:val="center"/>
          </w:tcPr>
          <w:p w14:paraId="17FA5719" w14:textId="77777777" w:rsidR="00CB4E23" w:rsidRPr="00770515" w:rsidRDefault="00CB4E23" w:rsidP="00B56A75">
            <w:pPr>
              <w:rPr>
                <w:rFonts w:ascii="Verdana" w:hAnsi="Verdana"/>
                <w:sz w:val="18"/>
                <w:szCs w:val="18"/>
                <w:lang w:val="en-GB"/>
              </w:rPr>
            </w:pPr>
            <w:r w:rsidRPr="00770515">
              <w:rPr>
                <w:rFonts w:ascii="Verdana" w:hAnsi="Verdana"/>
                <w:sz w:val="18"/>
                <w:szCs w:val="18"/>
                <w:lang w:val="en-GB"/>
              </w:rPr>
              <w:t>Country of residence</w:t>
            </w:r>
          </w:p>
        </w:tc>
        <w:sdt>
          <w:sdtPr>
            <w:rPr>
              <w:rFonts w:ascii="Verdana" w:hAnsi="Verdana"/>
              <w:sz w:val="18"/>
              <w:szCs w:val="18"/>
              <w:lang w:val="en-GB"/>
            </w:rPr>
            <w:id w:val="-2100252177"/>
            <w:placeholder>
              <w:docPart w:val="CA4C3D5F8AA14F90BF0EA015516CFF18"/>
            </w:placeholder>
          </w:sdtPr>
          <w:sdtEndPr>
            <w:rPr>
              <w:i/>
            </w:rPr>
          </w:sdtEndPr>
          <w:sdtContent>
            <w:sdt>
              <w:sdtPr>
                <w:rPr>
                  <w:rFonts w:ascii="Verdana" w:hAnsi="Verdana"/>
                  <w:sz w:val="18"/>
                  <w:szCs w:val="18"/>
                  <w:lang w:val="en-GB"/>
                </w:rPr>
                <w:id w:val="-2068869344"/>
                <w:placeholder>
                  <w:docPart w:val="C262F348DE5042A0B593F1ABF7126C9C"/>
                </w:placeholder>
                <w:showingPlcHdr/>
              </w:sdtPr>
              <w:sdtEndPr>
                <w:rPr>
                  <w:rFonts w:cs="Arial"/>
                  <w:i/>
                  <w:iCs/>
                  <w:sz w:val="16"/>
                  <w:szCs w:val="16"/>
                  <w:lang w:val="pl-PL"/>
                </w:rPr>
              </w:sdtEndPr>
              <w:sdtContent>
                <w:tc>
                  <w:tcPr>
                    <w:tcW w:w="2211" w:type="dxa"/>
                    <w:vAlign w:val="center"/>
                  </w:tcPr>
                  <w:p w14:paraId="79EC217C" w14:textId="06C7AE6C"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946431588"/>
            <w:placeholder>
              <w:docPart w:val="427129AA41AB4D368545B1FFDF21EF29"/>
            </w:placeholder>
          </w:sdtPr>
          <w:sdtEndPr>
            <w:rPr>
              <w:i/>
            </w:rPr>
          </w:sdtEndPr>
          <w:sdtContent>
            <w:sdt>
              <w:sdtPr>
                <w:rPr>
                  <w:rFonts w:ascii="Verdana" w:hAnsi="Verdana"/>
                  <w:sz w:val="18"/>
                  <w:szCs w:val="18"/>
                  <w:lang w:val="en-GB"/>
                </w:rPr>
                <w:id w:val="1469772771"/>
                <w:placeholder>
                  <w:docPart w:val="3600E42B5D6140BBB735D2E67F3CBD56"/>
                </w:placeholder>
                <w:showingPlcHdr/>
              </w:sdtPr>
              <w:sdtEndPr>
                <w:rPr>
                  <w:rFonts w:cs="Arial"/>
                  <w:i/>
                  <w:iCs/>
                  <w:sz w:val="16"/>
                  <w:szCs w:val="16"/>
                  <w:lang w:val="pl-PL"/>
                </w:rPr>
              </w:sdtEndPr>
              <w:sdtContent>
                <w:tc>
                  <w:tcPr>
                    <w:tcW w:w="2211" w:type="dxa"/>
                    <w:shd w:val="clear" w:color="auto" w:fill="auto"/>
                    <w:vAlign w:val="center"/>
                  </w:tcPr>
                  <w:p w14:paraId="72CD9638" w14:textId="57DF4BC7"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2029676630"/>
            <w:placeholder>
              <w:docPart w:val="A97FA3C06B3C4D60A691C803AC75FCFA"/>
            </w:placeholder>
          </w:sdtPr>
          <w:sdtEndPr>
            <w:rPr>
              <w:i/>
            </w:rPr>
          </w:sdtEndPr>
          <w:sdtContent>
            <w:sdt>
              <w:sdtPr>
                <w:rPr>
                  <w:rFonts w:ascii="Verdana" w:hAnsi="Verdana"/>
                  <w:sz w:val="18"/>
                  <w:szCs w:val="18"/>
                  <w:lang w:val="en-GB"/>
                </w:rPr>
                <w:id w:val="377976621"/>
                <w:placeholder>
                  <w:docPart w:val="E9DAA627569346E89D333CF768A70539"/>
                </w:placeholder>
                <w:showingPlcHdr/>
              </w:sdtPr>
              <w:sdtEndPr>
                <w:rPr>
                  <w:rFonts w:cs="Arial"/>
                  <w:i/>
                  <w:iCs/>
                  <w:sz w:val="16"/>
                  <w:szCs w:val="16"/>
                  <w:lang w:val="pl-PL"/>
                </w:rPr>
              </w:sdtEndPr>
              <w:sdtContent>
                <w:tc>
                  <w:tcPr>
                    <w:tcW w:w="2211" w:type="dxa"/>
                    <w:shd w:val="clear" w:color="auto" w:fill="auto"/>
                    <w:vAlign w:val="center"/>
                  </w:tcPr>
                  <w:p w14:paraId="5408CC11" w14:textId="29B7DAED" w:rsidR="00CB4E23" w:rsidRPr="00770515" w:rsidRDefault="008809F7" w:rsidP="00B56A75">
                    <w:pPr>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68029177" w14:textId="680D79D9" w:rsidR="00CB4E23" w:rsidRPr="00770515" w:rsidRDefault="00CB4E23" w:rsidP="00CB4E23">
      <w:pPr>
        <w:spacing w:after="120"/>
        <w:jc w:val="both"/>
        <w:rPr>
          <w:rFonts w:ascii="Verdana" w:hAnsi="Verdana"/>
          <w:i/>
          <w:sz w:val="18"/>
          <w:szCs w:val="18"/>
          <w:lang w:val="en-GB"/>
        </w:rPr>
      </w:pPr>
      <w:r w:rsidRPr="00770515">
        <w:rPr>
          <w:rFonts w:ascii="Verdana" w:hAnsi="Verdana"/>
          <w:i/>
          <w:sz w:val="18"/>
          <w:szCs w:val="18"/>
          <w:lang w:val="en-GB"/>
        </w:rPr>
        <w:t xml:space="preserve">When there are more than two </w:t>
      </w:r>
      <w:r w:rsidRPr="00770515">
        <w:rPr>
          <w:rFonts w:ascii="Verdana" w:hAnsi="Verdana"/>
          <w:sz w:val="18"/>
          <w:szCs w:val="18"/>
          <w:lang w:val="en-GB"/>
        </w:rPr>
        <w:t xml:space="preserve">members of </w:t>
      </w:r>
      <w:r w:rsidRPr="00770515">
        <w:rPr>
          <w:rFonts w:ascii="Verdana" w:hAnsi="Verdana"/>
          <w:i/>
          <w:sz w:val="18"/>
          <w:szCs w:val="18"/>
          <w:lang w:val="en-GB"/>
        </w:rPr>
        <w:t>the group of</w:t>
      </w:r>
      <w:r w:rsidRPr="00770515">
        <w:rPr>
          <w:rFonts w:ascii="Verdana" w:hAnsi="Verdana"/>
          <w:sz w:val="18"/>
          <w:szCs w:val="18"/>
          <w:lang w:val="en-GB"/>
        </w:rPr>
        <w:t xml:space="preserve"> </w:t>
      </w:r>
      <w:r w:rsidRPr="00770515">
        <w:rPr>
          <w:rFonts w:ascii="Verdana" w:hAnsi="Verdana"/>
          <w:i/>
          <w:sz w:val="18"/>
          <w:szCs w:val="18"/>
          <w:lang w:val="en-GB"/>
        </w:rPr>
        <w:t>agricultural producers</w:t>
      </w:r>
      <w:r w:rsidRPr="00770515">
        <w:rPr>
          <w:rFonts w:ascii="Verdana" w:hAnsi="Verdana"/>
          <w:sz w:val="18"/>
          <w:szCs w:val="18"/>
          <w:lang w:val="en-GB"/>
        </w:rPr>
        <w:t xml:space="preserve">, the details of the subsequent </w:t>
      </w:r>
      <w:r w:rsidRPr="00770515">
        <w:rPr>
          <w:rFonts w:ascii="Verdana" w:hAnsi="Verdana"/>
          <w:i/>
          <w:sz w:val="18"/>
          <w:szCs w:val="18"/>
          <w:lang w:val="en-GB"/>
        </w:rPr>
        <w:t>members and their beneficial owners should be indicated in an attachment to this statement using the tables provided above.</w:t>
      </w:r>
    </w:p>
    <w:p w14:paraId="64CD8BAA" w14:textId="77777777" w:rsidR="007955E0" w:rsidRPr="00770515" w:rsidRDefault="007955E0" w:rsidP="007955E0">
      <w:pPr>
        <w:spacing w:after="120"/>
        <w:jc w:val="both"/>
        <w:rPr>
          <w:rFonts w:ascii="Verdana" w:hAnsi="Verdana"/>
          <w:i/>
          <w:sz w:val="18"/>
          <w:szCs w:val="18"/>
          <w:lang w:val="en-GB"/>
        </w:rPr>
      </w:pPr>
    </w:p>
    <w:p w14:paraId="4573C5F3" w14:textId="3150488E" w:rsidR="007955E0" w:rsidRPr="00770515" w:rsidRDefault="00000000" w:rsidP="007955E0">
      <w:pPr>
        <w:spacing w:after="120"/>
        <w:ind w:left="510" w:hanging="510"/>
        <w:jc w:val="both"/>
        <w:rPr>
          <w:rFonts w:ascii="Verdana" w:hAnsi="Verdana"/>
          <w:sz w:val="18"/>
          <w:szCs w:val="18"/>
          <w:lang w:val="en-GB"/>
        </w:rPr>
      </w:pPr>
      <w:sdt>
        <w:sdtPr>
          <w:rPr>
            <w:rFonts w:ascii="Verdana" w:hAnsi="Verdana" w:cs="Arial"/>
            <w:b/>
            <w:bCs/>
            <w:sz w:val="20"/>
            <w:szCs w:val="20"/>
            <w:lang w:val="en-US"/>
          </w:rPr>
          <w:id w:val="1711448944"/>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20"/>
              <w:szCs w:val="20"/>
              <w:lang w:val="en-US"/>
            </w:rPr>
            <w:t>☐</w:t>
          </w:r>
        </w:sdtContent>
      </w:sdt>
      <w:r w:rsidR="00735988" w:rsidRPr="00770515">
        <w:rPr>
          <w:rFonts w:ascii="Verdana" w:hAnsi="Verdana"/>
          <w:sz w:val="18"/>
          <w:szCs w:val="18"/>
          <w:lang w:val="en-GB"/>
        </w:rPr>
        <w:t xml:space="preserve">  </w:t>
      </w:r>
      <w:r w:rsidR="007955E0" w:rsidRPr="00770515">
        <w:rPr>
          <w:rFonts w:ascii="Verdana" w:hAnsi="Verdana"/>
          <w:b/>
          <w:sz w:val="18"/>
          <w:szCs w:val="18"/>
          <w:lang w:val="en-GB"/>
        </w:rPr>
        <w:t>5. The Applicant a sole trader doing business on the basis of an entry in Central Register and Database of Business Activity (CEIDG)</w:t>
      </w:r>
    </w:p>
    <w:p w14:paraId="057DC828" w14:textId="4C650BCF" w:rsidR="007955E0" w:rsidRPr="00770515" w:rsidRDefault="007955E0" w:rsidP="007955E0">
      <w:pPr>
        <w:spacing w:after="120"/>
        <w:jc w:val="both"/>
        <w:rPr>
          <w:rFonts w:ascii="Verdana" w:hAnsi="Verdana"/>
          <w:sz w:val="18"/>
          <w:szCs w:val="18"/>
          <w:lang w:val="en-GB"/>
        </w:rPr>
      </w:pPr>
      <w:r w:rsidRPr="00770515">
        <w:rPr>
          <w:rFonts w:ascii="Verdana" w:hAnsi="Verdana"/>
          <w:b/>
          <w:sz w:val="18"/>
          <w:szCs w:val="18"/>
          <w:lang w:val="en-GB"/>
        </w:rPr>
        <w:t xml:space="preserve">Table </w:t>
      </w:r>
      <w:r w:rsidR="00904F65" w:rsidRPr="00770515">
        <w:rPr>
          <w:rFonts w:ascii="Verdana" w:hAnsi="Verdana"/>
          <w:b/>
          <w:sz w:val="18"/>
          <w:szCs w:val="18"/>
          <w:lang w:val="en-GB"/>
        </w:rPr>
        <w:t>7</w:t>
      </w:r>
      <w:r w:rsidRPr="00770515">
        <w:rPr>
          <w:rFonts w:ascii="Verdana" w:hAnsi="Verdana"/>
          <w:sz w:val="18"/>
          <w:szCs w:val="18"/>
          <w:lang w:val="en-GB"/>
        </w:rPr>
        <w:t xml:space="preserve"> - the Applicant itself is deemed to be</w:t>
      </w:r>
      <w:r w:rsidRPr="00770515">
        <w:rPr>
          <w:rFonts w:ascii="Verdana" w:hAnsi="Verdana"/>
          <w:i/>
          <w:sz w:val="18"/>
          <w:szCs w:val="18"/>
          <w:lang w:val="en-GB"/>
        </w:rPr>
        <w:t xml:space="preserve"> the beneficial owner</w:t>
      </w:r>
      <w:r w:rsidRPr="00770515">
        <w:rPr>
          <w:rFonts w:ascii="Verdana" w:hAnsi="Verdana"/>
          <w:sz w:val="18"/>
          <w:szCs w:val="18"/>
          <w:lang w:val="en-GB"/>
        </w:rPr>
        <w:t>.</w:t>
      </w:r>
      <w:r w:rsidRPr="00770515">
        <w:rPr>
          <w:rFonts w:ascii="Verdana" w:hAnsi="Verdana"/>
          <w:i/>
          <w:sz w:val="18"/>
          <w:szCs w:val="18"/>
          <w:lang w:val="en-GB"/>
        </w:rPr>
        <w:t xml:space="preserve"> When the Applicant, as an entrepreneur, is controlled by (a) natural person(s), such person(s) should be indicated in the table below as the beneficial owners of the Applicant:</w:t>
      </w:r>
    </w:p>
    <w:tbl>
      <w:tblPr>
        <w:tblStyle w:val="Tabela-Siatka"/>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11"/>
        <w:gridCol w:w="2211"/>
        <w:gridCol w:w="2211"/>
      </w:tblGrid>
      <w:tr w:rsidR="00124837" w:rsidRPr="00770515" w14:paraId="0C42CB2D" w14:textId="77777777" w:rsidTr="00314FFA">
        <w:trPr>
          <w:trHeight w:val="374"/>
        </w:trPr>
        <w:tc>
          <w:tcPr>
            <w:tcW w:w="2405" w:type="dxa"/>
            <w:shd w:val="clear" w:color="auto" w:fill="EDEDED" w:themeFill="accent3" w:themeFillTint="33"/>
            <w:vAlign w:val="center"/>
          </w:tcPr>
          <w:p w14:paraId="2C2C7B33" w14:textId="5B82F4E4" w:rsidR="00314FFA" w:rsidRPr="00770515" w:rsidRDefault="00314FFA" w:rsidP="00D873D4">
            <w:pPr>
              <w:jc w:val="both"/>
              <w:rPr>
                <w:rFonts w:ascii="Verdana" w:hAnsi="Verdana"/>
                <w:sz w:val="18"/>
                <w:szCs w:val="18"/>
                <w:lang w:val="en-GB"/>
              </w:rPr>
            </w:pPr>
            <w:r w:rsidRPr="00770515">
              <w:rPr>
                <w:rFonts w:ascii="Verdana" w:hAnsi="Verdana"/>
                <w:sz w:val="18"/>
                <w:szCs w:val="18"/>
                <w:lang w:val="en-GB"/>
              </w:rPr>
              <w:lastRenderedPageBreak/>
              <w:t>Details</w:t>
            </w:r>
          </w:p>
        </w:tc>
        <w:tc>
          <w:tcPr>
            <w:tcW w:w="2211" w:type="dxa"/>
            <w:shd w:val="clear" w:color="auto" w:fill="EDEDED" w:themeFill="accent3" w:themeFillTint="33"/>
            <w:vAlign w:val="center"/>
          </w:tcPr>
          <w:p w14:paraId="417F2640" w14:textId="77777777" w:rsidR="00314FFA" w:rsidRPr="00770515" w:rsidRDefault="00314FFA" w:rsidP="00D873D4">
            <w:pPr>
              <w:rPr>
                <w:rFonts w:ascii="Verdana" w:hAnsi="Verdana"/>
                <w:sz w:val="18"/>
                <w:szCs w:val="18"/>
                <w:lang w:val="en-GB"/>
              </w:rPr>
            </w:pPr>
            <w:r w:rsidRPr="00770515">
              <w:rPr>
                <w:rFonts w:ascii="Verdana" w:hAnsi="Verdana"/>
                <w:sz w:val="18"/>
                <w:szCs w:val="18"/>
                <w:lang w:val="en-GB"/>
              </w:rPr>
              <w:t>1. Beneficial owner</w:t>
            </w:r>
          </w:p>
        </w:tc>
        <w:tc>
          <w:tcPr>
            <w:tcW w:w="2211" w:type="dxa"/>
            <w:shd w:val="clear" w:color="auto" w:fill="EDEDED" w:themeFill="accent3" w:themeFillTint="33"/>
            <w:vAlign w:val="center"/>
          </w:tcPr>
          <w:p w14:paraId="45EB2D1B" w14:textId="77777777" w:rsidR="00314FFA" w:rsidRPr="00770515" w:rsidRDefault="00314FFA" w:rsidP="00D873D4">
            <w:pPr>
              <w:rPr>
                <w:rFonts w:ascii="Verdana" w:hAnsi="Verdana"/>
                <w:sz w:val="18"/>
                <w:szCs w:val="18"/>
                <w:lang w:val="en-GB"/>
              </w:rPr>
            </w:pPr>
            <w:r w:rsidRPr="00770515">
              <w:rPr>
                <w:rFonts w:ascii="Verdana" w:hAnsi="Verdana"/>
                <w:sz w:val="18"/>
                <w:szCs w:val="18"/>
                <w:lang w:val="en-GB"/>
              </w:rPr>
              <w:t>2. Beneficial owner</w:t>
            </w:r>
          </w:p>
        </w:tc>
        <w:tc>
          <w:tcPr>
            <w:tcW w:w="2211" w:type="dxa"/>
            <w:shd w:val="clear" w:color="auto" w:fill="EDEDED" w:themeFill="accent3" w:themeFillTint="33"/>
            <w:vAlign w:val="center"/>
          </w:tcPr>
          <w:p w14:paraId="6A2E4610" w14:textId="77777777" w:rsidR="00314FFA" w:rsidRPr="00770515" w:rsidRDefault="00314FFA" w:rsidP="00D873D4">
            <w:pPr>
              <w:rPr>
                <w:rFonts w:ascii="Verdana" w:hAnsi="Verdana"/>
                <w:sz w:val="18"/>
                <w:szCs w:val="18"/>
                <w:lang w:val="en-GB"/>
              </w:rPr>
            </w:pPr>
            <w:r w:rsidRPr="00770515">
              <w:rPr>
                <w:rFonts w:ascii="Verdana" w:hAnsi="Verdana"/>
                <w:sz w:val="18"/>
                <w:szCs w:val="18"/>
                <w:lang w:val="en-GB"/>
              </w:rPr>
              <w:t>3. Beneficial owner</w:t>
            </w:r>
          </w:p>
        </w:tc>
      </w:tr>
      <w:tr w:rsidR="00314FFA" w:rsidRPr="00770515" w14:paraId="78C8BFA3" w14:textId="77777777" w:rsidTr="00D873D4">
        <w:trPr>
          <w:trHeight w:val="566"/>
        </w:trPr>
        <w:tc>
          <w:tcPr>
            <w:tcW w:w="2405" w:type="dxa"/>
            <w:shd w:val="clear" w:color="auto" w:fill="EDEDED" w:themeFill="accent3" w:themeFillTint="33"/>
            <w:vAlign w:val="center"/>
          </w:tcPr>
          <w:p w14:paraId="79793E62" w14:textId="77777777" w:rsidR="00314FFA" w:rsidRPr="00770515" w:rsidRDefault="00314FFA" w:rsidP="00D873D4">
            <w:pPr>
              <w:rPr>
                <w:rFonts w:ascii="Verdana" w:hAnsi="Verdana"/>
                <w:sz w:val="18"/>
                <w:szCs w:val="18"/>
                <w:lang w:val="en-GB"/>
              </w:rPr>
            </w:pPr>
            <w:r w:rsidRPr="00770515">
              <w:rPr>
                <w:rFonts w:ascii="Verdana" w:hAnsi="Verdana"/>
                <w:sz w:val="18"/>
                <w:szCs w:val="18"/>
                <w:lang w:val="en-GB"/>
              </w:rPr>
              <w:t>Name and surname</w:t>
            </w:r>
          </w:p>
        </w:tc>
        <w:sdt>
          <w:sdtPr>
            <w:rPr>
              <w:rFonts w:ascii="Verdana" w:hAnsi="Verdana"/>
              <w:sz w:val="18"/>
              <w:szCs w:val="18"/>
              <w:lang w:val="en-GB"/>
            </w:rPr>
            <w:id w:val="1176846651"/>
            <w:placeholder>
              <w:docPart w:val="02294D82A1D3442081128E0F24CB2E3B"/>
            </w:placeholder>
          </w:sdtPr>
          <w:sdtEndPr>
            <w:rPr>
              <w:i/>
            </w:rPr>
          </w:sdtEndPr>
          <w:sdtContent>
            <w:sdt>
              <w:sdtPr>
                <w:rPr>
                  <w:rFonts w:ascii="Verdana" w:hAnsi="Verdana"/>
                  <w:sz w:val="18"/>
                  <w:szCs w:val="18"/>
                  <w:lang w:val="en-GB"/>
                </w:rPr>
                <w:id w:val="-891959989"/>
                <w:placeholder>
                  <w:docPart w:val="DE9BBA455C3B4F038FFF276DE28EE64F"/>
                </w:placeholder>
                <w:showingPlcHdr/>
              </w:sdtPr>
              <w:sdtEndPr>
                <w:rPr>
                  <w:rFonts w:cs="Arial"/>
                  <w:i/>
                  <w:iCs/>
                  <w:sz w:val="16"/>
                  <w:szCs w:val="16"/>
                  <w:lang w:val="pl-PL"/>
                </w:rPr>
              </w:sdtEndPr>
              <w:sdtContent>
                <w:tc>
                  <w:tcPr>
                    <w:tcW w:w="2211" w:type="dxa"/>
                    <w:vAlign w:val="center"/>
                  </w:tcPr>
                  <w:p w14:paraId="3B5B28EB" w14:textId="19DEA325" w:rsidR="00314FFA" w:rsidRPr="00770515" w:rsidRDefault="008809F7" w:rsidP="00D873D4">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38199547"/>
            <w:placeholder>
              <w:docPart w:val="1CE2B6572D9F4BDEB87A8336B554BE82"/>
            </w:placeholder>
          </w:sdtPr>
          <w:sdtEndPr>
            <w:rPr>
              <w:i/>
            </w:rPr>
          </w:sdtEndPr>
          <w:sdtContent>
            <w:sdt>
              <w:sdtPr>
                <w:rPr>
                  <w:rFonts w:ascii="Verdana" w:hAnsi="Verdana"/>
                  <w:sz w:val="18"/>
                  <w:szCs w:val="18"/>
                  <w:lang w:val="en-GB"/>
                </w:rPr>
                <w:id w:val="1335416378"/>
                <w:placeholder>
                  <w:docPart w:val="AB2104D5D4AA4A7398230C75CC2CA975"/>
                </w:placeholder>
                <w:showingPlcHdr/>
              </w:sdtPr>
              <w:sdtEndPr>
                <w:rPr>
                  <w:rFonts w:cs="Arial"/>
                  <w:i/>
                  <w:iCs/>
                  <w:sz w:val="16"/>
                  <w:szCs w:val="16"/>
                  <w:lang w:val="pl-PL"/>
                </w:rPr>
              </w:sdtEndPr>
              <w:sdtContent>
                <w:tc>
                  <w:tcPr>
                    <w:tcW w:w="2211" w:type="dxa"/>
                    <w:vAlign w:val="center"/>
                  </w:tcPr>
                  <w:p w14:paraId="333D87D4" w14:textId="6804BE8E" w:rsidR="00314FFA" w:rsidRPr="00770515" w:rsidRDefault="008809F7" w:rsidP="00D873D4">
                    <w:pPr>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588296379"/>
            <w:placeholder>
              <w:docPart w:val="A1DD8B99769F456888DFDFCFE1335358"/>
            </w:placeholder>
          </w:sdtPr>
          <w:sdtEndPr>
            <w:rPr>
              <w:i/>
            </w:rPr>
          </w:sdtEndPr>
          <w:sdtContent>
            <w:sdt>
              <w:sdtPr>
                <w:rPr>
                  <w:rFonts w:ascii="Verdana" w:hAnsi="Verdana"/>
                  <w:sz w:val="18"/>
                  <w:szCs w:val="18"/>
                  <w:lang w:val="en-GB"/>
                </w:rPr>
                <w:id w:val="-217046857"/>
                <w:placeholder>
                  <w:docPart w:val="DA3A827A2521404F9DBEA2DC6EE7F32B"/>
                </w:placeholder>
                <w:showingPlcHdr/>
              </w:sdtPr>
              <w:sdtEndPr>
                <w:rPr>
                  <w:rFonts w:cs="Arial"/>
                  <w:i/>
                  <w:iCs/>
                  <w:sz w:val="16"/>
                  <w:szCs w:val="16"/>
                  <w:lang w:val="pl-PL"/>
                </w:rPr>
              </w:sdtEndPr>
              <w:sdtContent>
                <w:tc>
                  <w:tcPr>
                    <w:tcW w:w="2211" w:type="dxa"/>
                    <w:vAlign w:val="center"/>
                  </w:tcPr>
                  <w:p w14:paraId="5A909C4B" w14:textId="27EF1412" w:rsidR="00314FFA" w:rsidRPr="00770515" w:rsidRDefault="008809F7" w:rsidP="00D873D4">
                    <w:pPr>
                      <w:rPr>
                        <w:rFonts w:ascii="Verdana" w:hAnsi="Verdana"/>
                        <w:sz w:val="18"/>
                        <w:szCs w:val="18"/>
                        <w:lang w:val="en-GB"/>
                      </w:rPr>
                    </w:pPr>
                    <w:r>
                      <w:rPr>
                        <w:rStyle w:val="Tekstzastpczy"/>
                        <w:rFonts w:ascii="Verdana" w:hAnsi="Verdana"/>
                        <w:i/>
                        <w:color w:val="0070C0"/>
                        <w:sz w:val="14"/>
                      </w:rPr>
                      <w:t>please enter</w:t>
                    </w:r>
                  </w:p>
                </w:tc>
              </w:sdtContent>
            </w:sdt>
          </w:sdtContent>
        </w:sdt>
      </w:tr>
      <w:tr w:rsidR="00314FFA" w:rsidRPr="00770515" w14:paraId="4B10B2AD" w14:textId="77777777" w:rsidTr="00D873D4">
        <w:trPr>
          <w:trHeight w:val="566"/>
        </w:trPr>
        <w:tc>
          <w:tcPr>
            <w:tcW w:w="2405" w:type="dxa"/>
            <w:shd w:val="clear" w:color="auto" w:fill="EDEDED" w:themeFill="accent3" w:themeFillTint="33"/>
            <w:vAlign w:val="center"/>
          </w:tcPr>
          <w:p w14:paraId="486CBA9D" w14:textId="77777777" w:rsidR="00314FFA" w:rsidRPr="00770515" w:rsidRDefault="00314FFA" w:rsidP="00D873D4">
            <w:pPr>
              <w:jc w:val="both"/>
              <w:rPr>
                <w:rFonts w:ascii="Verdana" w:hAnsi="Verdana"/>
                <w:sz w:val="18"/>
                <w:szCs w:val="18"/>
                <w:lang w:val="en-GB"/>
              </w:rPr>
            </w:pPr>
            <w:r w:rsidRPr="00770515">
              <w:rPr>
                <w:rFonts w:ascii="Verdana" w:hAnsi="Verdana"/>
                <w:sz w:val="18"/>
                <w:szCs w:val="18"/>
                <w:lang w:val="en-GB"/>
              </w:rPr>
              <w:t xml:space="preserve">Citizenship </w:t>
            </w:r>
          </w:p>
        </w:tc>
        <w:sdt>
          <w:sdtPr>
            <w:rPr>
              <w:rFonts w:ascii="Verdana" w:hAnsi="Verdana"/>
              <w:sz w:val="18"/>
              <w:szCs w:val="18"/>
              <w:lang w:val="en-GB"/>
            </w:rPr>
            <w:id w:val="-1864053296"/>
            <w:placeholder>
              <w:docPart w:val="EB63B86CFB7B4F37804297BD23E5B05C"/>
            </w:placeholder>
          </w:sdtPr>
          <w:sdtEndPr>
            <w:rPr>
              <w:i/>
            </w:rPr>
          </w:sdtEndPr>
          <w:sdtContent>
            <w:sdt>
              <w:sdtPr>
                <w:rPr>
                  <w:rFonts w:ascii="Verdana" w:hAnsi="Verdana"/>
                  <w:sz w:val="18"/>
                  <w:szCs w:val="18"/>
                  <w:lang w:val="en-GB"/>
                </w:rPr>
                <w:id w:val="120426812"/>
                <w:placeholder>
                  <w:docPart w:val="260CF16D33194561881F77964FFDAC3F"/>
                </w:placeholder>
                <w:showingPlcHdr/>
              </w:sdtPr>
              <w:sdtEndPr>
                <w:rPr>
                  <w:rFonts w:cs="Arial"/>
                  <w:i/>
                  <w:iCs/>
                  <w:sz w:val="16"/>
                  <w:szCs w:val="16"/>
                  <w:lang w:val="pl-PL"/>
                </w:rPr>
              </w:sdtEndPr>
              <w:sdtContent>
                <w:tc>
                  <w:tcPr>
                    <w:tcW w:w="2211" w:type="dxa"/>
                    <w:shd w:val="clear" w:color="auto" w:fill="auto"/>
                    <w:vAlign w:val="center"/>
                  </w:tcPr>
                  <w:p w14:paraId="0E3FF02E" w14:textId="07A2B767" w:rsidR="00314FFA" w:rsidRPr="00770515" w:rsidRDefault="008809F7" w:rsidP="00D873D4">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806125136"/>
            <w:placeholder>
              <w:docPart w:val="A6DB590AD56E4AB6B10598898A2FD178"/>
            </w:placeholder>
          </w:sdtPr>
          <w:sdtEndPr>
            <w:rPr>
              <w:i/>
            </w:rPr>
          </w:sdtEndPr>
          <w:sdtContent>
            <w:sdt>
              <w:sdtPr>
                <w:rPr>
                  <w:rFonts w:ascii="Verdana" w:hAnsi="Verdana"/>
                  <w:sz w:val="18"/>
                  <w:szCs w:val="18"/>
                  <w:lang w:val="en-GB"/>
                </w:rPr>
                <w:id w:val="-2048599708"/>
                <w:placeholder>
                  <w:docPart w:val="4C504B2C4CBB44B59ED64E5745D9527D"/>
                </w:placeholder>
                <w:showingPlcHdr/>
              </w:sdtPr>
              <w:sdtEndPr>
                <w:rPr>
                  <w:rFonts w:cs="Arial"/>
                  <w:i/>
                  <w:iCs/>
                  <w:sz w:val="16"/>
                  <w:szCs w:val="16"/>
                  <w:lang w:val="pl-PL"/>
                </w:rPr>
              </w:sdtEndPr>
              <w:sdtContent>
                <w:tc>
                  <w:tcPr>
                    <w:tcW w:w="2211" w:type="dxa"/>
                    <w:shd w:val="clear" w:color="auto" w:fill="auto"/>
                    <w:vAlign w:val="center"/>
                  </w:tcPr>
                  <w:p w14:paraId="45EDD1B4" w14:textId="17279C68" w:rsidR="00314FFA" w:rsidRPr="00770515" w:rsidRDefault="008809F7" w:rsidP="00D873D4">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774232110"/>
            <w:placeholder>
              <w:docPart w:val="F2BFAD26559B43C48F01B70B96F52E9D"/>
            </w:placeholder>
          </w:sdtPr>
          <w:sdtEndPr>
            <w:rPr>
              <w:i/>
            </w:rPr>
          </w:sdtEndPr>
          <w:sdtContent>
            <w:sdt>
              <w:sdtPr>
                <w:rPr>
                  <w:rFonts w:ascii="Verdana" w:hAnsi="Verdana"/>
                  <w:sz w:val="18"/>
                  <w:szCs w:val="18"/>
                  <w:lang w:val="en-GB"/>
                </w:rPr>
                <w:id w:val="-1737999150"/>
                <w:placeholder>
                  <w:docPart w:val="5963BC4A4CA14B04919BD69498C3163D"/>
                </w:placeholder>
                <w:showingPlcHdr/>
              </w:sdtPr>
              <w:sdtEndPr>
                <w:rPr>
                  <w:rFonts w:cs="Arial"/>
                  <w:i/>
                  <w:iCs/>
                  <w:sz w:val="16"/>
                  <w:szCs w:val="16"/>
                  <w:lang w:val="pl-PL"/>
                </w:rPr>
              </w:sdtEndPr>
              <w:sdtContent>
                <w:tc>
                  <w:tcPr>
                    <w:tcW w:w="2211" w:type="dxa"/>
                    <w:shd w:val="clear" w:color="auto" w:fill="auto"/>
                    <w:vAlign w:val="center"/>
                  </w:tcPr>
                  <w:p w14:paraId="4F92BAAF" w14:textId="515D86CE" w:rsidR="00314FFA" w:rsidRPr="00770515" w:rsidRDefault="008809F7" w:rsidP="00D873D4">
                    <w:pPr>
                      <w:jc w:val="both"/>
                      <w:rPr>
                        <w:rFonts w:ascii="Verdana" w:hAnsi="Verdana"/>
                        <w:sz w:val="18"/>
                        <w:szCs w:val="18"/>
                        <w:lang w:val="en-GB"/>
                      </w:rPr>
                    </w:pPr>
                    <w:r>
                      <w:rPr>
                        <w:rStyle w:val="Tekstzastpczy"/>
                        <w:rFonts w:ascii="Verdana" w:hAnsi="Verdana"/>
                        <w:i/>
                        <w:color w:val="0070C0"/>
                        <w:sz w:val="14"/>
                      </w:rPr>
                      <w:t>please enter</w:t>
                    </w:r>
                  </w:p>
                </w:tc>
              </w:sdtContent>
            </w:sdt>
          </w:sdtContent>
        </w:sdt>
      </w:tr>
      <w:tr w:rsidR="00314FFA" w:rsidRPr="00770515" w14:paraId="7BFF3293" w14:textId="77777777" w:rsidTr="00D873D4">
        <w:trPr>
          <w:trHeight w:val="566"/>
        </w:trPr>
        <w:tc>
          <w:tcPr>
            <w:tcW w:w="2405" w:type="dxa"/>
            <w:shd w:val="clear" w:color="auto" w:fill="EDEDED" w:themeFill="accent3" w:themeFillTint="33"/>
            <w:vAlign w:val="center"/>
          </w:tcPr>
          <w:p w14:paraId="5AA36E4A" w14:textId="77777777" w:rsidR="00314FFA" w:rsidRPr="00770515" w:rsidRDefault="00314FFA" w:rsidP="00D873D4">
            <w:pPr>
              <w:jc w:val="both"/>
              <w:rPr>
                <w:rFonts w:ascii="Verdana" w:hAnsi="Verdana"/>
                <w:sz w:val="18"/>
                <w:szCs w:val="18"/>
                <w:lang w:val="en-GB"/>
              </w:rPr>
            </w:pPr>
            <w:r w:rsidRPr="00770515">
              <w:rPr>
                <w:rFonts w:ascii="Verdana" w:hAnsi="Verdana"/>
                <w:sz w:val="18"/>
                <w:szCs w:val="18"/>
                <w:lang w:val="en-GB"/>
              </w:rPr>
              <w:t>Country of residence</w:t>
            </w:r>
          </w:p>
        </w:tc>
        <w:sdt>
          <w:sdtPr>
            <w:rPr>
              <w:rFonts w:ascii="Verdana" w:hAnsi="Verdana"/>
              <w:sz w:val="18"/>
              <w:szCs w:val="18"/>
              <w:lang w:val="en-GB"/>
            </w:rPr>
            <w:id w:val="-660085628"/>
            <w:placeholder>
              <w:docPart w:val="4E8391AB5CBD4011914AA8C5CFCA17AC"/>
            </w:placeholder>
          </w:sdtPr>
          <w:sdtEndPr>
            <w:rPr>
              <w:i/>
            </w:rPr>
          </w:sdtEndPr>
          <w:sdtContent>
            <w:sdt>
              <w:sdtPr>
                <w:rPr>
                  <w:rFonts w:ascii="Verdana" w:hAnsi="Verdana"/>
                  <w:sz w:val="18"/>
                  <w:szCs w:val="18"/>
                  <w:lang w:val="en-GB"/>
                </w:rPr>
                <w:id w:val="104241653"/>
                <w:placeholder>
                  <w:docPart w:val="2C7987069D5F42648D2A83B5129AF5A0"/>
                </w:placeholder>
                <w:showingPlcHdr/>
              </w:sdtPr>
              <w:sdtEndPr>
                <w:rPr>
                  <w:rFonts w:cs="Arial"/>
                  <w:i/>
                  <w:iCs/>
                  <w:sz w:val="16"/>
                  <w:szCs w:val="16"/>
                  <w:lang w:val="pl-PL"/>
                </w:rPr>
              </w:sdtEndPr>
              <w:sdtContent>
                <w:tc>
                  <w:tcPr>
                    <w:tcW w:w="2211" w:type="dxa"/>
                    <w:vAlign w:val="center"/>
                  </w:tcPr>
                  <w:p w14:paraId="4ACAE5BF" w14:textId="5B7375DA" w:rsidR="00314FFA" w:rsidRPr="00770515" w:rsidRDefault="008809F7" w:rsidP="00D873D4">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1026491443"/>
            <w:placeholder>
              <w:docPart w:val="FAB1B2E708764ED790E9BD7FCBDCCCBF"/>
            </w:placeholder>
          </w:sdtPr>
          <w:sdtEndPr>
            <w:rPr>
              <w:i/>
            </w:rPr>
          </w:sdtEndPr>
          <w:sdtContent>
            <w:sdt>
              <w:sdtPr>
                <w:rPr>
                  <w:rFonts w:ascii="Verdana" w:hAnsi="Verdana"/>
                  <w:sz w:val="18"/>
                  <w:szCs w:val="18"/>
                  <w:lang w:val="en-GB"/>
                </w:rPr>
                <w:id w:val="1695873372"/>
                <w:placeholder>
                  <w:docPart w:val="E552405A9AA944B49A9D40DFDAAC5C18"/>
                </w:placeholder>
                <w:showingPlcHdr/>
              </w:sdtPr>
              <w:sdtEndPr>
                <w:rPr>
                  <w:rFonts w:cs="Arial"/>
                  <w:i/>
                  <w:iCs/>
                  <w:sz w:val="16"/>
                  <w:szCs w:val="16"/>
                  <w:lang w:val="pl-PL"/>
                </w:rPr>
              </w:sdtEndPr>
              <w:sdtContent>
                <w:tc>
                  <w:tcPr>
                    <w:tcW w:w="2211" w:type="dxa"/>
                    <w:shd w:val="clear" w:color="auto" w:fill="auto"/>
                    <w:vAlign w:val="center"/>
                  </w:tcPr>
                  <w:p w14:paraId="64DCBA8F" w14:textId="578F2672" w:rsidR="00314FFA" w:rsidRPr="00770515" w:rsidRDefault="008809F7" w:rsidP="00D873D4">
                    <w:pPr>
                      <w:jc w:val="both"/>
                      <w:rPr>
                        <w:rFonts w:ascii="Verdana" w:hAnsi="Verdana"/>
                        <w:sz w:val="18"/>
                        <w:szCs w:val="18"/>
                        <w:lang w:val="en-GB"/>
                      </w:rPr>
                    </w:pPr>
                    <w:r>
                      <w:rPr>
                        <w:rStyle w:val="Tekstzastpczy"/>
                        <w:rFonts w:ascii="Verdana" w:hAnsi="Verdana"/>
                        <w:i/>
                        <w:color w:val="0070C0"/>
                        <w:sz w:val="14"/>
                      </w:rPr>
                      <w:t>please enter</w:t>
                    </w:r>
                  </w:p>
                </w:tc>
              </w:sdtContent>
            </w:sdt>
          </w:sdtContent>
        </w:sdt>
        <w:sdt>
          <w:sdtPr>
            <w:rPr>
              <w:rFonts w:ascii="Verdana" w:hAnsi="Verdana"/>
              <w:sz w:val="18"/>
              <w:szCs w:val="18"/>
              <w:lang w:val="en-GB"/>
            </w:rPr>
            <w:id w:val="934715109"/>
            <w:placeholder>
              <w:docPart w:val="BFC749F7D9434BC4BF000D328974AC5A"/>
            </w:placeholder>
          </w:sdtPr>
          <w:sdtEndPr>
            <w:rPr>
              <w:i/>
            </w:rPr>
          </w:sdtEndPr>
          <w:sdtContent>
            <w:sdt>
              <w:sdtPr>
                <w:rPr>
                  <w:rFonts w:ascii="Verdana" w:hAnsi="Verdana"/>
                  <w:sz w:val="18"/>
                  <w:szCs w:val="18"/>
                  <w:lang w:val="en-GB"/>
                </w:rPr>
                <w:id w:val="372960468"/>
                <w:placeholder>
                  <w:docPart w:val="CF24B6B4BF6543E3BBD5A7C41A4F201C"/>
                </w:placeholder>
                <w:showingPlcHdr/>
              </w:sdtPr>
              <w:sdtEndPr>
                <w:rPr>
                  <w:rFonts w:cs="Arial"/>
                  <w:i/>
                  <w:iCs/>
                  <w:sz w:val="16"/>
                  <w:szCs w:val="16"/>
                  <w:lang w:val="pl-PL"/>
                </w:rPr>
              </w:sdtEndPr>
              <w:sdtContent>
                <w:tc>
                  <w:tcPr>
                    <w:tcW w:w="2211" w:type="dxa"/>
                    <w:shd w:val="clear" w:color="auto" w:fill="auto"/>
                    <w:vAlign w:val="center"/>
                  </w:tcPr>
                  <w:p w14:paraId="02EDE88E" w14:textId="721EBF57" w:rsidR="00314FFA" w:rsidRPr="00770515" w:rsidRDefault="008809F7" w:rsidP="00D873D4">
                    <w:pPr>
                      <w:jc w:val="both"/>
                      <w:rPr>
                        <w:rFonts w:ascii="Verdana" w:hAnsi="Verdana"/>
                        <w:sz w:val="18"/>
                        <w:szCs w:val="18"/>
                        <w:lang w:val="en-GB"/>
                      </w:rPr>
                    </w:pPr>
                    <w:r>
                      <w:rPr>
                        <w:rStyle w:val="Tekstzastpczy"/>
                        <w:rFonts w:ascii="Verdana" w:hAnsi="Verdana"/>
                        <w:i/>
                        <w:color w:val="0070C0"/>
                        <w:sz w:val="14"/>
                      </w:rPr>
                      <w:t>please enter</w:t>
                    </w:r>
                  </w:p>
                </w:tc>
              </w:sdtContent>
            </w:sdt>
          </w:sdtContent>
        </w:sdt>
      </w:tr>
    </w:tbl>
    <w:p w14:paraId="35DF8C61" w14:textId="77777777" w:rsidR="007955E0" w:rsidRPr="00770515" w:rsidRDefault="007955E0" w:rsidP="007955E0">
      <w:pPr>
        <w:spacing w:after="120"/>
        <w:ind w:left="360"/>
        <w:jc w:val="both"/>
        <w:rPr>
          <w:rFonts w:ascii="Verdana" w:hAnsi="Verdana"/>
          <w:sz w:val="18"/>
          <w:szCs w:val="18"/>
          <w:lang w:val="en-GB"/>
        </w:rPr>
      </w:pPr>
    </w:p>
    <w:p w14:paraId="08D7E581" w14:textId="76938F76" w:rsidR="007955E0" w:rsidRPr="00770515" w:rsidRDefault="007955E0" w:rsidP="007955E0">
      <w:pPr>
        <w:jc w:val="both"/>
        <w:rPr>
          <w:rFonts w:ascii="Verdana" w:hAnsi="Verdana"/>
          <w:sz w:val="18"/>
          <w:szCs w:val="18"/>
          <w:lang w:val="en-GB"/>
        </w:rPr>
      </w:pPr>
      <w:r w:rsidRPr="00770515">
        <w:rPr>
          <w:rFonts w:ascii="Verdana" w:hAnsi="Verdana"/>
          <w:sz w:val="18"/>
          <w:szCs w:val="18"/>
          <w:lang w:val="en-GB"/>
        </w:rPr>
        <w:t xml:space="preserve">The Applicant acknowledges its </w:t>
      </w:r>
      <w:r w:rsidR="00AB1720" w:rsidRPr="00770515">
        <w:rPr>
          <w:rFonts w:ascii="Verdana" w:hAnsi="Verdana"/>
          <w:sz w:val="18"/>
          <w:szCs w:val="18"/>
          <w:lang w:val="en-GB"/>
        </w:rPr>
        <w:t xml:space="preserve">responsibility to </w:t>
      </w:r>
      <w:r w:rsidRPr="00770515">
        <w:rPr>
          <w:rFonts w:ascii="Verdana" w:hAnsi="Verdana"/>
          <w:sz w:val="18"/>
          <w:szCs w:val="18"/>
          <w:lang w:val="en-GB"/>
        </w:rPr>
        <w:t xml:space="preserve">correctly identify and </w:t>
      </w:r>
      <w:r w:rsidR="00904F65" w:rsidRPr="00770515">
        <w:rPr>
          <w:rFonts w:ascii="Verdana" w:hAnsi="Verdana"/>
          <w:sz w:val="18"/>
          <w:szCs w:val="18"/>
          <w:lang w:val="en-GB"/>
        </w:rPr>
        <w:t>indicate</w:t>
      </w:r>
      <w:r w:rsidRPr="00770515">
        <w:rPr>
          <w:rFonts w:ascii="Verdana" w:hAnsi="Verdana"/>
          <w:sz w:val="18"/>
          <w:szCs w:val="18"/>
          <w:lang w:val="en-GB"/>
        </w:rPr>
        <w:t xml:space="preserve"> the beneficial owner. </w:t>
      </w:r>
    </w:p>
    <w:p w14:paraId="5D8C36A4" w14:textId="77777777" w:rsidR="007955E0" w:rsidRPr="00770515" w:rsidRDefault="007955E0" w:rsidP="007955E0">
      <w:pPr>
        <w:jc w:val="both"/>
        <w:rPr>
          <w:rFonts w:ascii="Verdana" w:hAnsi="Verdana"/>
          <w:sz w:val="18"/>
          <w:szCs w:val="18"/>
          <w:lang w:val="en-GB"/>
        </w:rPr>
      </w:pPr>
    </w:p>
    <w:p w14:paraId="671914EE" w14:textId="2C0910E9" w:rsidR="007955E0" w:rsidRPr="00770515" w:rsidRDefault="007955E0" w:rsidP="007955E0">
      <w:pPr>
        <w:suppressAutoHyphens w:val="0"/>
        <w:jc w:val="both"/>
        <w:rPr>
          <w:rFonts w:ascii="Verdana" w:hAnsi="Verdana"/>
          <w:sz w:val="18"/>
          <w:szCs w:val="18"/>
          <w:lang w:val="en-GB"/>
        </w:rPr>
      </w:pPr>
      <w:r w:rsidRPr="00770515">
        <w:rPr>
          <w:rFonts w:ascii="Verdana" w:hAnsi="Verdana"/>
          <w:sz w:val="18"/>
          <w:szCs w:val="18"/>
          <w:lang w:val="en-GB"/>
        </w:rPr>
        <w:t>At the same time, the Applicant undertakes to present the Privacy Notice attached hereto to the natural persons indicated in this statement in connection with the disclosure</w:t>
      </w:r>
      <w:r w:rsidR="00795BB2" w:rsidRPr="00770515">
        <w:rPr>
          <w:rFonts w:ascii="Verdana" w:hAnsi="Verdana"/>
          <w:sz w:val="18"/>
          <w:szCs w:val="18"/>
          <w:lang w:val="en-GB"/>
        </w:rPr>
        <w:t xml:space="preserve"> of their personal data</w:t>
      </w:r>
      <w:r w:rsidRPr="00770515">
        <w:rPr>
          <w:rFonts w:ascii="Verdana" w:hAnsi="Verdana"/>
          <w:sz w:val="18"/>
          <w:szCs w:val="18"/>
          <w:lang w:val="en-GB"/>
        </w:rPr>
        <w:t>, within 30 days of such disclosure.</w:t>
      </w:r>
    </w:p>
    <w:p w14:paraId="4844E91E" w14:textId="77777777" w:rsidR="007955E0" w:rsidRPr="00D873D4" w:rsidRDefault="007955E0" w:rsidP="007955E0">
      <w:pPr>
        <w:jc w:val="both"/>
        <w:rPr>
          <w:rFonts w:ascii="Verdana" w:hAnsi="Verdana"/>
          <w:sz w:val="16"/>
          <w:lang w:val="en-GB"/>
        </w:rPr>
      </w:pPr>
    </w:p>
    <w:p w14:paraId="16B00B01" w14:textId="77777777" w:rsidR="007955E0" w:rsidRPr="00D873D4" w:rsidRDefault="007955E0" w:rsidP="007955E0">
      <w:pPr>
        <w:rPr>
          <w:rFonts w:ascii="Verdana" w:hAnsi="Verdana"/>
          <w:sz w:val="16"/>
          <w:lang w:val="en-GB"/>
        </w:rPr>
      </w:pPr>
    </w:p>
    <w:p w14:paraId="7AA2D670" w14:textId="77777777" w:rsidR="007955E0" w:rsidRPr="00D873D4" w:rsidRDefault="007955E0" w:rsidP="007955E0">
      <w:pPr>
        <w:rPr>
          <w:rFonts w:ascii="Verdana" w:hAnsi="Verdana"/>
          <w:sz w:val="16"/>
          <w:lang w:val="en-GB"/>
        </w:rPr>
      </w:pPr>
    </w:p>
    <w:p w14:paraId="540985EA" w14:textId="77777777" w:rsidR="007955E0" w:rsidRPr="00D873D4" w:rsidRDefault="007955E0" w:rsidP="007955E0">
      <w:pPr>
        <w:rPr>
          <w:rFonts w:ascii="Verdana" w:hAnsi="Verdana"/>
          <w:sz w:val="16"/>
          <w:lang w:val="en-GB"/>
        </w:rPr>
      </w:pPr>
    </w:p>
    <w:p w14:paraId="0C634C56" w14:textId="77777777" w:rsidR="007955E0" w:rsidRPr="00D873D4" w:rsidRDefault="007955E0" w:rsidP="007955E0">
      <w:pPr>
        <w:jc w:val="right"/>
        <w:rPr>
          <w:rFonts w:ascii="Verdana" w:hAnsi="Verdana"/>
          <w:sz w:val="14"/>
          <w:lang w:val="en-GB"/>
        </w:rPr>
      </w:pPr>
      <w:r w:rsidRPr="00D873D4">
        <w:rPr>
          <w:rFonts w:ascii="Verdana" w:hAnsi="Verdana"/>
          <w:sz w:val="14"/>
          <w:lang w:val="en-GB"/>
        </w:rPr>
        <w:t>..........................................................................................</w:t>
      </w:r>
    </w:p>
    <w:p w14:paraId="5874290D" w14:textId="72DA917C" w:rsidR="007955E0" w:rsidRPr="00D873D4" w:rsidRDefault="007955E0" w:rsidP="007955E0">
      <w:pPr>
        <w:spacing w:after="120"/>
        <w:jc w:val="right"/>
        <w:rPr>
          <w:rFonts w:ascii="Verdana" w:hAnsi="Verdana"/>
          <w:sz w:val="14"/>
          <w:lang w:val="en-GB"/>
        </w:rPr>
      </w:pPr>
      <w:r w:rsidRPr="00D873D4">
        <w:rPr>
          <w:rFonts w:ascii="Verdana" w:hAnsi="Verdana"/>
          <w:i/>
          <w:sz w:val="14"/>
          <w:lang w:val="en-GB"/>
        </w:rPr>
        <w:t xml:space="preserve">/signatures of </w:t>
      </w:r>
      <w:r w:rsidRPr="00DB189D">
        <w:rPr>
          <w:rFonts w:ascii="Verdana" w:hAnsi="Verdana"/>
          <w:i/>
          <w:sz w:val="14"/>
          <w:lang w:val="en-GB"/>
        </w:rPr>
        <w:t>authorised</w:t>
      </w:r>
      <w:r w:rsidRPr="00DB189D">
        <w:rPr>
          <w:rFonts w:ascii="Verdana" w:hAnsi="Verdana"/>
          <w:i/>
          <w:sz w:val="14"/>
          <w:szCs w:val="14"/>
          <w:lang w:val="en-GB"/>
        </w:rPr>
        <w:t xml:space="preserve"> represent</w:t>
      </w:r>
      <w:r w:rsidR="00B01166">
        <w:rPr>
          <w:rFonts w:ascii="Verdana" w:hAnsi="Verdana"/>
          <w:i/>
          <w:sz w:val="14"/>
          <w:szCs w:val="14"/>
          <w:lang w:val="en-GB"/>
        </w:rPr>
        <w:t>ative(s)</w:t>
      </w:r>
      <w:r w:rsidRPr="00D873D4">
        <w:rPr>
          <w:rFonts w:ascii="Verdana" w:hAnsi="Verdana"/>
          <w:i/>
          <w:sz w:val="14"/>
          <w:lang w:val="en-GB"/>
        </w:rPr>
        <w:t xml:space="preserve"> the Applicant/</w:t>
      </w:r>
      <w:r w:rsidRPr="00DB189D">
        <w:rPr>
          <w:rFonts w:ascii="Verdana" w:hAnsi="Verdana"/>
          <w:sz w:val="14"/>
          <w:lang w:val="en-GB"/>
        </w:rPr>
        <w:t xml:space="preserve"> </w:t>
      </w:r>
    </w:p>
    <w:p w14:paraId="704EDB72" w14:textId="77777777" w:rsidR="007955E0" w:rsidRPr="00D873D4" w:rsidRDefault="007955E0" w:rsidP="007955E0">
      <w:pPr>
        <w:spacing w:after="120"/>
        <w:rPr>
          <w:rFonts w:ascii="Verdana" w:hAnsi="Verdana"/>
          <w:sz w:val="16"/>
          <w:lang w:val="en-GB"/>
        </w:rPr>
      </w:pPr>
    </w:p>
    <w:p w14:paraId="2FF2220B" w14:textId="77777777" w:rsidR="00B56A75" w:rsidRPr="00D873D4" w:rsidRDefault="00B56A75" w:rsidP="00B56A75">
      <w:pPr>
        <w:suppressAutoHyphens w:val="0"/>
        <w:jc w:val="both"/>
        <w:rPr>
          <w:rFonts w:ascii="Verdana" w:hAnsi="Verdana"/>
          <w:b/>
          <w:sz w:val="16"/>
          <w:lang w:val="en-GB"/>
        </w:rPr>
      </w:pPr>
    </w:p>
    <w:p w14:paraId="05E54AA3" w14:textId="177098F5" w:rsidR="007955E0" w:rsidRPr="00D873D4" w:rsidRDefault="007955E0" w:rsidP="00B56A75">
      <w:pPr>
        <w:suppressAutoHyphens w:val="0"/>
        <w:jc w:val="both"/>
        <w:rPr>
          <w:rFonts w:ascii="Verdana" w:hAnsi="Verdana"/>
          <w:b/>
          <w:sz w:val="16"/>
          <w:lang w:val="en-GB"/>
        </w:rPr>
      </w:pPr>
      <w:r w:rsidRPr="00D873D4">
        <w:rPr>
          <w:rFonts w:ascii="Verdana" w:hAnsi="Verdana"/>
          <w:b/>
          <w:sz w:val="16"/>
          <w:lang w:val="en-GB"/>
        </w:rPr>
        <w:t>Annex 1</w:t>
      </w:r>
      <w:r w:rsidRPr="00314FFA">
        <w:rPr>
          <w:rFonts w:ascii="Verdana" w:hAnsi="Verdana"/>
          <w:b/>
          <w:sz w:val="16"/>
          <w:szCs w:val="16"/>
          <w:lang w:val="en-GB"/>
        </w:rPr>
        <w:t>.</w:t>
      </w:r>
      <w:r w:rsidRPr="00D873D4">
        <w:rPr>
          <w:rFonts w:ascii="Verdana" w:hAnsi="Verdana"/>
          <w:b/>
          <w:sz w:val="16"/>
          <w:lang w:val="en-GB"/>
        </w:rPr>
        <w:t xml:space="preserve"> to </w:t>
      </w:r>
      <w:r w:rsidRPr="00314FFA">
        <w:rPr>
          <w:rFonts w:ascii="Verdana" w:hAnsi="Verdana"/>
          <w:b/>
          <w:sz w:val="16"/>
          <w:szCs w:val="16"/>
          <w:lang w:val="en-GB"/>
        </w:rPr>
        <w:t>Form</w:t>
      </w:r>
      <w:r w:rsidR="00904F65" w:rsidRPr="00D873D4">
        <w:rPr>
          <w:rFonts w:ascii="Verdana" w:hAnsi="Verdana"/>
          <w:b/>
          <w:sz w:val="16"/>
          <w:lang w:val="en-GB"/>
        </w:rPr>
        <w:t xml:space="preserve"> No. 6. </w:t>
      </w:r>
      <w:r w:rsidRPr="00314FFA">
        <w:rPr>
          <w:rFonts w:ascii="Verdana" w:hAnsi="Verdana"/>
          <w:b/>
          <w:sz w:val="16"/>
          <w:szCs w:val="16"/>
          <w:lang w:val="en-GB"/>
        </w:rPr>
        <w:t>Statement concerning</w:t>
      </w:r>
      <w:r w:rsidR="00904F65" w:rsidRPr="00D873D4">
        <w:rPr>
          <w:rFonts w:ascii="Verdana" w:hAnsi="Verdana"/>
          <w:b/>
          <w:sz w:val="16"/>
          <w:lang w:val="en-GB"/>
        </w:rPr>
        <w:t xml:space="preserve"> the </w:t>
      </w:r>
      <w:r w:rsidRPr="00314FFA">
        <w:rPr>
          <w:rFonts w:ascii="Verdana" w:hAnsi="Verdana"/>
          <w:b/>
          <w:sz w:val="16"/>
          <w:szCs w:val="16"/>
          <w:lang w:val="en-GB"/>
        </w:rPr>
        <w:t>indication</w:t>
      </w:r>
      <w:r w:rsidR="00904F65" w:rsidRPr="00D873D4">
        <w:rPr>
          <w:rFonts w:ascii="Verdana" w:hAnsi="Verdana"/>
          <w:b/>
          <w:sz w:val="16"/>
          <w:lang w:val="en-GB"/>
        </w:rPr>
        <w:t xml:space="preserve"> of the beneficial owner</w:t>
      </w:r>
      <w:r w:rsidRPr="00314FFA">
        <w:rPr>
          <w:rFonts w:ascii="Verdana" w:hAnsi="Verdana"/>
          <w:b/>
          <w:sz w:val="16"/>
          <w:szCs w:val="16"/>
          <w:lang w:val="en-GB"/>
        </w:rPr>
        <w:t xml:space="preserve"> </w:t>
      </w:r>
    </w:p>
    <w:p w14:paraId="486CFCD9" w14:textId="77777777" w:rsidR="007955E0" w:rsidRPr="00D873D4" w:rsidRDefault="007955E0" w:rsidP="007955E0">
      <w:pPr>
        <w:suppressAutoHyphens w:val="0"/>
        <w:jc w:val="center"/>
        <w:rPr>
          <w:rFonts w:ascii="Verdana" w:hAnsi="Verdana"/>
          <w:b/>
          <w:sz w:val="16"/>
          <w:lang w:val="en-GB"/>
        </w:rPr>
      </w:pPr>
    </w:p>
    <w:p w14:paraId="182CDC10" w14:textId="77777777" w:rsidR="007955E0" w:rsidRPr="00D873D4" w:rsidRDefault="007955E0" w:rsidP="007955E0">
      <w:pPr>
        <w:suppressAutoHyphens w:val="0"/>
        <w:jc w:val="center"/>
        <w:rPr>
          <w:rFonts w:ascii="Verdana" w:hAnsi="Verdana"/>
          <w:b/>
          <w:sz w:val="16"/>
          <w:lang w:val="en-GB"/>
        </w:rPr>
      </w:pPr>
    </w:p>
    <w:p w14:paraId="0C031361" w14:textId="55A8A7F3" w:rsidR="007955E0" w:rsidRPr="00D873D4" w:rsidRDefault="007955E0" w:rsidP="007955E0">
      <w:pPr>
        <w:suppressAutoHyphens w:val="0"/>
        <w:jc w:val="center"/>
        <w:rPr>
          <w:rFonts w:ascii="Verdana" w:hAnsi="Verdana"/>
          <w:b/>
          <w:sz w:val="16"/>
          <w:lang w:val="en-GB"/>
        </w:rPr>
      </w:pPr>
      <w:r w:rsidRPr="00D873D4">
        <w:rPr>
          <w:rFonts w:ascii="Verdana" w:hAnsi="Verdana"/>
          <w:b/>
          <w:sz w:val="16"/>
          <w:lang w:val="en-GB"/>
        </w:rPr>
        <w:t xml:space="preserve">Information </w:t>
      </w:r>
      <w:r w:rsidRPr="00314FFA">
        <w:rPr>
          <w:rFonts w:ascii="Verdana" w:hAnsi="Verdana"/>
          <w:b/>
          <w:sz w:val="16"/>
          <w:szCs w:val="16"/>
          <w:lang w:val="en-GB"/>
        </w:rPr>
        <w:t>concerning disclosure</w:t>
      </w:r>
      <w:r w:rsidRPr="00D873D4">
        <w:rPr>
          <w:rFonts w:ascii="Verdana" w:hAnsi="Verdana"/>
          <w:b/>
          <w:sz w:val="16"/>
          <w:lang w:val="en-GB"/>
        </w:rPr>
        <w:t xml:space="preserve"> of personal data</w:t>
      </w:r>
    </w:p>
    <w:p w14:paraId="6D0B213D" w14:textId="2A0A2078" w:rsidR="007955E0" w:rsidRPr="00D873D4" w:rsidRDefault="007955E0" w:rsidP="007955E0">
      <w:pPr>
        <w:suppressAutoHyphens w:val="0"/>
        <w:jc w:val="center"/>
        <w:rPr>
          <w:rFonts w:ascii="Verdana" w:hAnsi="Verdana"/>
          <w:sz w:val="16"/>
          <w:lang w:val="en-GB"/>
        </w:rPr>
      </w:pPr>
      <w:r w:rsidRPr="00D873D4">
        <w:rPr>
          <w:rFonts w:ascii="Verdana" w:hAnsi="Verdana"/>
          <w:sz w:val="16"/>
          <w:lang w:val="en-GB"/>
        </w:rPr>
        <w:t xml:space="preserve">(to be </w:t>
      </w:r>
      <w:r w:rsidRPr="00314FFA">
        <w:rPr>
          <w:rFonts w:ascii="Verdana" w:hAnsi="Verdana"/>
          <w:sz w:val="16"/>
          <w:szCs w:val="16"/>
          <w:lang w:val="en-GB"/>
        </w:rPr>
        <w:t>provided</w:t>
      </w:r>
      <w:r w:rsidRPr="00D873D4">
        <w:rPr>
          <w:rFonts w:ascii="Verdana" w:hAnsi="Verdana"/>
          <w:sz w:val="16"/>
          <w:lang w:val="en-GB"/>
        </w:rPr>
        <w:t xml:space="preserve"> to the </w:t>
      </w:r>
      <w:r w:rsidRPr="00314FFA">
        <w:rPr>
          <w:rFonts w:ascii="Verdana" w:hAnsi="Verdana"/>
          <w:sz w:val="16"/>
          <w:szCs w:val="16"/>
          <w:lang w:val="en-GB"/>
        </w:rPr>
        <w:t>individuals</w:t>
      </w:r>
      <w:r w:rsidRPr="00D873D4">
        <w:rPr>
          <w:rFonts w:ascii="Verdana" w:hAnsi="Verdana"/>
          <w:sz w:val="16"/>
          <w:lang w:val="en-GB"/>
        </w:rPr>
        <w:t xml:space="preserve"> indicated in the above-mentioned statement)</w:t>
      </w:r>
    </w:p>
    <w:p w14:paraId="5F07196B" w14:textId="77777777" w:rsidR="007955E0" w:rsidRPr="00D873D4" w:rsidRDefault="007955E0" w:rsidP="007955E0">
      <w:pPr>
        <w:rPr>
          <w:rFonts w:ascii="Verdana" w:hAnsi="Verdana"/>
          <w:sz w:val="16"/>
          <w:lang w:val="en-GB"/>
        </w:rPr>
      </w:pPr>
    </w:p>
    <w:p w14:paraId="2E670C3E" w14:textId="3E275C4D" w:rsidR="007955E0" w:rsidRPr="00D873D4" w:rsidRDefault="007955E0" w:rsidP="007955E0">
      <w:pPr>
        <w:jc w:val="both"/>
        <w:rPr>
          <w:rFonts w:ascii="Verdana" w:hAnsi="Verdana"/>
          <w:sz w:val="16"/>
          <w:lang w:val="en-GB"/>
        </w:rPr>
      </w:pPr>
      <w:r w:rsidRPr="00314FFA">
        <w:rPr>
          <w:rFonts w:ascii="Verdana" w:hAnsi="Verdana"/>
          <w:sz w:val="16"/>
          <w:szCs w:val="16"/>
          <w:lang w:val="en-GB"/>
        </w:rPr>
        <w:t>In performance of</w:t>
      </w:r>
      <w:r w:rsidRPr="00D873D4">
        <w:rPr>
          <w:rFonts w:ascii="Verdana" w:hAnsi="Verdana"/>
          <w:sz w:val="16"/>
          <w:lang w:val="en-GB"/>
        </w:rPr>
        <w:t xml:space="preserve"> the information obligation in accordance with Article 14 of Regulation (EU) 2016/679 of the European Parliament and of the Council of 27 April 2016 on the protection of </w:t>
      </w:r>
      <w:r w:rsidRPr="00314FFA">
        <w:rPr>
          <w:rFonts w:ascii="Verdana" w:hAnsi="Verdana"/>
          <w:sz w:val="16"/>
          <w:szCs w:val="16"/>
          <w:lang w:val="en-GB"/>
        </w:rPr>
        <w:t>natural persons</w:t>
      </w:r>
      <w:r w:rsidRPr="00D873D4">
        <w:rPr>
          <w:rFonts w:ascii="Verdana" w:hAnsi="Verdana"/>
          <w:sz w:val="16"/>
          <w:lang w:val="en-GB"/>
        </w:rPr>
        <w:t xml:space="preserve"> with regard to the processing of personal data and on the free movement of such data, and repealing Directive 95/46</w:t>
      </w:r>
      <w:r w:rsidRPr="00314FFA">
        <w:rPr>
          <w:rFonts w:ascii="Verdana" w:hAnsi="Verdana"/>
          <w:sz w:val="16"/>
          <w:szCs w:val="16"/>
          <w:lang w:val="en-GB"/>
        </w:rPr>
        <w:t xml:space="preserve">/EC (General Data Protection </w:t>
      </w:r>
      <w:r w:rsidRPr="00D873D4">
        <w:rPr>
          <w:rFonts w:ascii="Verdana" w:hAnsi="Verdana"/>
          <w:sz w:val="16"/>
          <w:lang w:val="en-GB"/>
        </w:rPr>
        <w:t>Regulation</w:t>
      </w:r>
      <w:r w:rsidRPr="00314FFA">
        <w:rPr>
          <w:rFonts w:ascii="Verdana" w:hAnsi="Verdana"/>
          <w:sz w:val="16"/>
          <w:szCs w:val="16"/>
          <w:lang w:val="en-GB"/>
        </w:rPr>
        <w:t>, hereinafter “GDPR”),</w:t>
      </w:r>
      <w:r w:rsidRPr="00D873D4">
        <w:rPr>
          <w:rFonts w:ascii="Verdana" w:hAnsi="Verdana"/>
          <w:sz w:val="16"/>
          <w:lang w:val="en-GB"/>
        </w:rPr>
        <w:t xml:space="preserve"> in the </w:t>
      </w:r>
      <w:r w:rsidRPr="00314FFA">
        <w:rPr>
          <w:rFonts w:ascii="Verdana" w:hAnsi="Verdana"/>
          <w:sz w:val="16"/>
          <w:szCs w:val="16"/>
          <w:lang w:val="en-GB"/>
        </w:rPr>
        <w:t>event</w:t>
      </w:r>
      <w:r w:rsidRPr="00D873D4">
        <w:rPr>
          <w:rFonts w:ascii="Verdana" w:hAnsi="Verdana"/>
          <w:sz w:val="16"/>
          <w:lang w:val="en-GB"/>
        </w:rPr>
        <w:t xml:space="preserve"> of data </w:t>
      </w:r>
      <w:r w:rsidRPr="00314FFA">
        <w:rPr>
          <w:rFonts w:ascii="Verdana" w:hAnsi="Verdana"/>
          <w:sz w:val="16"/>
          <w:szCs w:val="16"/>
          <w:lang w:val="en-GB"/>
        </w:rPr>
        <w:t xml:space="preserve">being acquired </w:t>
      </w:r>
      <w:r w:rsidRPr="00D873D4">
        <w:rPr>
          <w:rFonts w:ascii="Verdana" w:hAnsi="Verdana"/>
          <w:sz w:val="16"/>
          <w:lang w:val="en-GB"/>
        </w:rPr>
        <w:t xml:space="preserve">in a </w:t>
      </w:r>
      <w:r w:rsidRPr="00314FFA">
        <w:rPr>
          <w:rFonts w:ascii="Verdana" w:hAnsi="Verdana"/>
          <w:sz w:val="16"/>
          <w:szCs w:val="16"/>
          <w:lang w:val="en-GB"/>
        </w:rPr>
        <w:t>different way</w:t>
      </w:r>
      <w:r w:rsidRPr="00D873D4">
        <w:rPr>
          <w:rFonts w:ascii="Verdana" w:hAnsi="Verdana"/>
          <w:sz w:val="16"/>
          <w:lang w:val="en-GB"/>
        </w:rPr>
        <w:t xml:space="preserve"> than from the data </w:t>
      </w:r>
      <w:r w:rsidRPr="00314FFA">
        <w:rPr>
          <w:rFonts w:ascii="Verdana" w:hAnsi="Verdana"/>
          <w:sz w:val="16"/>
          <w:szCs w:val="16"/>
          <w:lang w:val="en-GB"/>
        </w:rPr>
        <w:t>subject</w:t>
      </w:r>
      <w:r w:rsidRPr="00D873D4">
        <w:rPr>
          <w:rFonts w:ascii="Verdana" w:hAnsi="Verdana"/>
          <w:sz w:val="16"/>
          <w:lang w:val="en-GB"/>
        </w:rPr>
        <w:t xml:space="preserve"> (indirectly), we kindly inform you that:</w:t>
      </w:r>
    </w:p>
    <w:p w14:paraId="424D6F5B" w14:textId="7AF311F5"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D873D4">
        <w:rPr>
          <w:rFonts w:ascii="Verdana" w:hAnsi="Verdana"/>
          <w:sz w:val="16"/>
          <w:lang w:val="en-GB"/>
        </w:rPr>
        <w:t xml:space="preserve">The </w:t>
      </w:r>
      <w:r w:rsidRPr="00314FFA">
        <w:rPr>
          <w:rFonts w:ascii="Verdana" w:hAnsi="Verdana"/>
          <w:sz w:val="16"/>
          <w:szCs w:val="16"/>
          <w:lang w:val="en-GB"/>
        </w:rPr>
        <w:t>controller</w:t>
      </w:r>
      <w:r w:rsidRPr="00D873D4">
        <w:rPr>
          <w:rFonts w:ascii="Verdana" w:hAnsi="Verdana"/>
          <w:sz w:val="16"/>
          <w:lang w:val="en-GB"/>
        </w:rPr>
        <w:t xml:space="preserve"> of </w:t>
      </w:r>
      <w:r w:rsidRPr="00314FFA">
        <w:rPr>
          <w:rFonts w:ascii="Verdana" w:hAnsi="Verdana"/>
          <w:sz w:val="16"/>
          <w:szCs w:val="16"/>
          <w:lang w:val="en-GB"/>
        </w:rPr>
        <w:t xml:space="preserve">the </w:t>
      </w:r>
      <w:r w:rsidRPr="00D873D4">
        <w:rPr>
          <w:rFonts w:ascii="Verdana" w:hAnsi="Verdana"/>
          <w:sz w:val="16"/>
          <w:lang w:val="en-GB"/>
        </w:rPr>
        <w:t xml:space="preserve">personal data </w:t>
      </w:r>
      <w:r w:rsidRPr="00314FFA">
        <w:rPr>
          <w:rFonts w:ascii="Verdana" w:hAnsi="Verdana"/>
          <w:sz w:val="16"/>
          <w:szCs w:val="16"/>
          <w:lang w:val="en-GB"/>
        </w:rPr>
        <w:t>shall be</w:t>
      </w:r>
      <w:r w:rsidRPr="00D873D4">
        <w:rPr>
          <w:rFonts w:ascii="Verdana" w:hAnsi="Verdana"/>
          <w:sz w:val="16"/>
          <w:lang w:val="en-GB"/>
        </w:rPr>
        <w:t xml:space="preserve"> Towarowa Giełda Energii S.A. </w:t>
      </w:r>
      <w:r w:rsidRPr="00314FFA">
        <w:rPr>
          <w:rFonts w:ascii="Verdana" w:hAnsi="Verdana"/>
          <w:sz w:val="16"/>
          <w:szCs w:val="16"/>
          <w:lang w:val="en-GB"/>
        </w:rPr>
        <w:t>having</w:t>
      </w:r>
      <w:r w:rsidRPr="00D873D4">
        <w:rPr>
          <w:rFonts w:ascii="Verdana" w:hAnsi="Verdana"/>
          <w:sz w:val="16"/>
          <w:lang w:val="en-GB"/>
        </w:rPr>
        <w:t xml:space="preserve"> its registered office at </w:t>
      </w:r>
      <w:proofErr w:type="spellStart"/>
      <w:r w:rsidRPr="00314FFA">
        <w:rPr>
          <w:rFonts w:ascii="Verdana" w:hAnsi="Verdana"/>
          <w:sz w:val="16"/>
          <w:szCs w:val="16"/>
          <w:lang w:val="en-GB"/>
        </w:rPr>
        <w:t>ul</w:t>
      </w:r>
      <w:proofErr w:type="spellEnd"/>
      <w:r w:rsidRPr="00314FFA">
        <w:rPr>
          <w:rFonts w:ascii="Verdana" w:hAnsi="Verdana"/>
          <w:sz w:val="16"/>
          <w:szCs w:val="16"/>
          <w:lang w:val="en-GB"/>
        </w:rPr>
        <w:t xml:space="preserve">. </w:t>
      </w:r>
      <w:proofErr w:type="spellStart"/>
      <w:r w:rsidRPr="00D873D4">
        <w:rPr>
          <w:rFonts w:ascii="Verdana" w:hAnsi="Verdana"/>
          <w:sz w:val="16"/>
          <w:lang w:val="en-GB"/>
        </w:rPr>
        <w:t>Książęca</w:t>
      </w:r>
      <w:proofErr w:type="spellEnd"/>
      <w:r w:rsidRPr="00D873D4">
        <w:rPr>
          <w:rFonts w:ascii="Verdana" w:hAnsi="Verdana"/>
          <w:sz w:val="16"/>
          <w:lang w:val="en-GB"/>
        </w:rPr>
        <w:t xml:space="preserve"> 4, 00-498 </w:t>
      </w:r>
      <w:r w:rsidRPr="00314FFA">
        <w:rPr>
          <w:rFonts w:ascii="Verdana" w:hAnsi="Verdana"/>
          <w:sz w:val="16"/>
          <w:szCs w:val="16"/>
          <w:lang w:val="en-GB"/>
        </w:rPr>
        <w:t xml:space="preserve">Warszawa, phone: </w:t>
      </w:r>
      <w:r w:rsidRPr="00314FFA">
        <w:rPr>
          <w:sz w:val="16"/>
          <w:szCs w:val="16"/>
          <w:lang w:val="en-GB"/>
        </w:rPr>
        <w:t>+48</w:t>
      </w:r>
      <w:r w:rsidRPr="00314FFA">
        <w:rPr>
          <w:rFonts w:ascii="Verdana" w:hAnsi="Verdana"/>
          <w:sz w:val="16"/>
          <w:szCs w:val="16"/>
          <w:lang w:val="en-GB"/>
        </w:rPr>
        <w:t>22</w:t>
      </w:r>
      <w:r w:rsidRPr="00D873D4">
        <w:rPr>
          <w:rFonts w:ascii="Verdana" w:hAnsi="Verdana"/>
          <w:sz w:val="16"/>
          <w:lang w:val="en-GB"/>
        </w:rPr>
        <w:t xml:space="preserve"> 341 99 12, </w:t>
      </w:r>
      <w:hyperlink r:id="rId17" w:history="1">
        <w:r w:rsidRPr="00D873D4">
          <w:rPr>
            <w:rFonts w:ascii="Verdana" w:hAnsi="Verdana"/>
            <w:sz w:val="16"/>
            <w:lang w:val="en-GB"/>
          </w:rPr>
          <w:t>tge@tge.pl</w:t>
        </w:r>
      </w:hyperlink>
      <w:r w:rsidRPr="00D873D4">
        <w:rPr>
          <w:rFonts w:ascii="Verdana" w:hAnsi="Verdana"/>
          <w:sz w:val="16"/>
          <w:lang w:val="en-GB"/>
        </w:rPr>
        <w:t>.</w:t>
      </w:r>
    </w:p>
    <w:p w14:paraId="2FB5BED1" w14:textId="0A968147" w:rsidR="007955E0" w:rsidRPr="00D873D4" w:rsidRDefault="007955E0" w:rsidP="007955E0">
      <w:pPr>
        <w:pStyle w:val="Akapitzlist"/>
        <w:numPr>
          <w:ilvl w:val="0"/>
          <w:numId w:val="39"/>
        </w:numPr>
        <w:suppressAutoHyphens w:val="0"/>
        <w:spacing w:after="120"/>
        <w:contextualSpacing/>
        <w:jc w:val="both"/>
        <w:rPr>
          <w:rFonts w:ascii="Verdana" w:hAnsi="Verdana"/>
          <w:sz w:val="16"/>
          <w:lang w:val="en-GB"/>
        </w:rPr>
      </w:pPr>
      <w:r w:rsidRPr="00D873D4">
        <w:rPr>
          <w:rFonts w:ascii="Verdana" w:hAnsi="Verdana"/>
          <w:sz w:val="16"/>
          <w:lang w:val="en-GB"/>
        </w:rPr>
        <w:t xml:space="preserve">Your data will be processed by the </w:t>
      </w:r>
      <w:r w:rsidRPr="00314FFA">
        <w:rPr>
          <w:rFonts w:ascii="Verdana" w:hAnsi="Verdana"/>
          <w:sz w:val="16"/>
          <w:szCs w:val="16"/>
          <w:lang w:val="en-GB"/>
        </w:rPr>
        <w:t>Controller</w:t>
      </w:r>
      <w:r w:rsidRPr="00D873D4">
        <w:rPr>
          <w:rFonts w:ascii="Verdana" w:hAnsi="Verdana"/>
          <w:sz w:val="16"/>
          <w:lang w:val="en-GB"/>
        </w:rPr>
        <w:t xml:space="preserve"> in accordance with the provisions of the </w:t>
      </w:r>
      <w:r w:rsidRPr="00314FFA">
        <w:rPr>
          <w:rFonts w:ascii="Verdana" w:hAnsi="Verdana"/>
          <w:sz w:val="16"/>
          <w:szCs w:val="16"/>
          <w:lang w:val="en-GB"/>
        </w:rPr>
        <w:t>GDPR</w:t>
      </w:r>
      <w:r w:rsidRPr="00D873D4">
        <w:rPr>
          <w:rFonts w:ascii="Verdana" w:hAnsi="Verdana"/>
          <w:sz w:val="16"/>
          <w:lang w:val="en-GB"/>
        </w:rPr>
        <w:t>.</w:t>
      </w:r>
    </w:p>
    <w:p w14:paraId="6A6619B6" w14:textId="5E366389" w:rsidR="007955E0" w:rsidRDefault="007955E0" w:rsidP="007955E0">
      <w:pPr>
        <w:suppressAutoHyphens w:val="0"/>
        <w:jc w:val="both"/>
        <w:rPr>
          <w:rFonts w:ascii="Verdana" w:hAnsi="Verdana"/>
          <w:sz w:val="16"/>
          <w:lang w:val="en-GB"/>
        </w:rPr>
      </w:pPr>
      <w:r w:rsidRPr="00D873D4">
        <w:rPr>
          <w:rFonts w:ascii="Verdana" w:hAnsi="Verdana"/>
          <w:sz w:val="16"/>
          <w:lang w:val="en-GB"/>
        </w:rPr>
        <w:t xml:space="preserve">As an entity applying for Membership </w:t>
      </w:r>
      <w:r w:rsidRPr="00314FFA">
        <w:rPr>
          <w:rFonts w:ascii="Verdana" w:hAnsi="Verdana"/>
          <w:sz w:val="16"/>
          <w:szCs w:val="16"/>
          <w:lang w:val="en-GB"/>
        </w:rPr>
        <w:t>in</w:t>
      </w:r>
      <w:r w:rsidRPr="00D873D4">
        <w:rPr>
          <w:rFonts w:ascii="Verdana" w:hAnsi="Verdana"/>
          <w:sz w:val="16"/>
          <w:lang w:val="en-GB"/>
        </w:rPr>
        <w:t xml:space="preserve"> the Commodity Market/</w:t>
      </w:r>
      <w:r w:rsidRPr="00314FFA">
        <w:rPr>
          <w:rFonts w:ascii="Verdana" w:hAnsi="Verdana"/>
          <w:sz w:val="16"/>
          <w:szCs w:val="16"/>
          <w:lang w:val="en-GB"/>
        </w:rPr>
        <w:t xml:space="preserve"> </w:t>
      </w:r>
      <w:r w:rsidRPr="00D873D4">
        <w:rPr>
          <w:rFonts w:ascii="Verdana" w:hAnsi="Verdana"/>
          <w:sz w:val="16"/>
          <w:lang w:val="en-GB"/>
        </w:rPr>
        <w:t>Organi</w:t>
      </w:r>
      <w:r w:rsidR="00287B27" w:rsidRPr="00D873D4">
        <w:rPr>
          <w:rFonts w:ascii="Verdana" w:hAnsi="Verdana"/>
          <w:sz w:val="16"/>
          <w:lang w:val="en-GB"/>
        </w:rPr>
        <w:t>s</w:t>
      </w:r>
      <w:r w:rsidRPr="00D873D4">
        <w:rPr>
          <w:rFonts w:ascii="Verdana" w:hAnsi="Verdana"/>
          <w:sz w:val="16"/>
          <w:lang w:val="en-GB"/>
        </w:rPr>
        <w:t xml:space="preserve">ed Trading </w:t>
      </w:r>
      <w:r w:rsidR="00287B27" w:rsidRPr="00D873D4">
        <w:rPr>
          <w:rFonts w:ascii="Verdana" w:hAnsi="Verdana"/>
          <w:sz w:val="16"/>
          <w:lang w:val="en-GB"/>
        </w:rPr>
        <w:t>Facility</w:t>
      </w:r>
      <w:r w:rsidRPr="00314FFA">
        <w:rPr>
          <w:rFonts w:ascii="Verdana" w:hAnsi="Verdana"/>
          <w:sz w:val="16"/>
          <w:szCs w:val="16"/>
          <w:lang w:val="en-GB"/>
        </w:rPr>
        <w:t xml:space="preserve"> </w:t>
      </w:r>
      <w:r w:rsidRPr="00D873D4">
        <w:rPr>
          <w:rFonts w:ascii="Verdana" w:hAnsi="Verdana"/>
          <w:sz w:val="16"/>
          <w:lang w:val="en-GB"/>
        </w:rPr>
        <w:t xml:space="preserve">Financial Instruments Market of </w:t>
      </w:r>
      <w:r w:rsidR="00855D54" w:rsidRPr="00D873D4">
        <w:rPr>
          <w:rFonts w:ascii="Verdana" w:hAnsi="Verdana"/>
          <w:sz w:val="16"/>
          <w:lang w:val="en-GB"/>
        </w:rPr>
        <w:t>Towarowa Giełda Energii S.A.</w:t>
      </w:r>
      <w:r w:rsidRPr="00D873D4">
        <w:rPr>
          <w:rFonts w:ascii="Verdana" w:hAnsi="Verdana"/>
          <w:sz w:val="16"/>
          <w:lang w:val="en-GB"/>
        </w:rPr>
        <w:t xml:space="preserve">, we have </w:t>
      </w:r>
      <w:r w:rsidRPr="00314FFA">
        <w:rPr>
          <w:rFonts w:ascii="Verdana" w:hAnsi="Verdana"/>
          <w:sz w:val="16"/>
          <w:szCs w:val="16"/>
          <w:lang w:val="en-GB"/>
        </w:rPr>
        <w:t xml:space="preserve">disclosed the following of </w:t>
      </w:r>
      <w:r w:rsidRPr="00D873D4">
        <w:rPr>
          <w:rFonts w:ascii="Verdana" w:hAnsi="Verdana"/>
          <w:sz w:val="16"/>
          <w:lang w:val="en-GB"/>
        </w:rPr>
        <w:t xml:space="preserve">your </w:t>
      </w:r>
      <w:r w:rsidRPr="00314FFA">
        <w:rPr>
          <w:rFonts w:ascii="Verdana" w:hAnsi="Verdana"/>
          <w:sz w:val="16"/>
          <w:szCs w:val="16"/>
          <w:lang w:val="en-GB"/>
        </w:rPr>
        <w:t xml:space="preserve">personal information </w:t>
      </w:r>
      <w:r w:rsidRPr="00D873D4">
        <w:rPr>
          <w:rFonts w:ascii="Verdana" w:hAnsi="Verdana"/>
          <w:sz w:val="16"/>
          <w:lang w:val="en-GB"/>
        </w:rPr>
        <w:t xml:space="preserve">to </w:t>
      </w:r>
      <w:r w:rsidR="00855D54" w:rsidRPr="00D873D4">
        <w:rPr>
          <w:rFonts w:ascii="Verdana" w:hAnsi="Verdana"/>
          <w:sz w:val="16"/>
          <w:lang w:val="en-GB"/>
        </w:rPr>
        <w:t xml:space="preserve">Towarowa Giełda Energii S.A. </w:t>
      </w:r>
      <w:r w:rsidRPr="00314FFA">
        <w:rPr>
          <w:rFonts w:ascii="Verdana" w:hAnsi="Verdana"/>
          <w:sz w:val="16"/>
          <w:szCs w:val="16"/>
          <w:lang w:val="en-GB"/>
        </w:rPr>
        <w:t>(select as appropriate</w:t>
      </w:r>
      <w:r w:rsidRPr="00D873D4">
        <w:rPr>
          <w:rFonts w:ascii="Verdana" w:hAnsi="Verdana"/>
          <w:sz w:val="16"/>
          <w:lang w:val="en-GB"/>
        </w:rPr>
        <w:t>):</w:t>
      </w:r>
    </w:p>
    <w:p w14:paraId="4EE8D1B9" w14:textId="77777777" w:rsidR="00FC18BD" w:rsidRPr="00D873D4" w:rsidRDefault="00FC18BD" w:rsidP="007955E0">
      <w:pPr>
        <w:suppressAutoHyphens w:val="0"/>
        <w:jc w:val="both"/>
        <w:rPr>
          <w:rFonts w:ascii="Verdana" w:hAnsi="Verdana"/>
          <w:sz w:val="16"/>
          <w:lang w:val="en-GB"/>
        </w:rPr>
      </w:pPr>
    </w:p>
    <w:p w14:paraId="69F54763" w14:textId="05358A78" w:rsidR="007955E0" w:rsidRPr="00D873D4" w:rsidRDefault="00000000" w:rsidP="00735988">
      <w:pPr>
        <w:pStyle w:val="Akapitzlist"/>
        <w:suppressAutoHyphens w:val="0"/>
        <w:spacing w:after="240"/>
        <w:ind w:left="1701"/>
        <w:jc w:val="both"/>
        <w:rPr>
          <w:rFonts w:ascii="Verdana" w:hAnsi="Verdana"/>
          <w:sz w:val="16"/>
          <w:lang w:val="en-GB"/>
        </w:rPr>
      </w:pPr>
      <w:sdt>
        <w:sdtPr>
          <w:rPr>
            <w:rFonts w:ascii="Verdana" w:hAnsi="Verdana" w:cs="Arial"/>
            <w:b/>
            <w:bCs/>
            <w:sz w:val="16"/>
            <w:szCs w:val="16"/>
            <w:lang w:val="en-US"/>
          </w:rPr>
          <w:id w:val="-2045430669"/>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16"/>
              <w:szCs w:val="16"/>
              <w:lang w:val="en-US"/>
            </w:rPr>
            <w:t>☐</w:t>
          </w:r>
        </w:sdtContent>
      </w:sdt>
      <w:r w:rsidR="00274F06" w:rsidRPr="00274F06">
        <w:rPr>
          <w:rFonts w:ascii="Verdana" w:hAnsi="Verdana"/>
          <w:sz w:val="12"/>
          <w:szCs w:val="20"/>
          <w:lang w:val="en-GB"/>
        </w:rPr>
        <w:t xml:space="preserve"> </w:t>
      </w:r>
      <w:r w:rsidR="007955E0" w:rsidRPr="00D873D4">
        <w:rPr>
          <w:rFonts w:ascii="Verdana" w:hAnsi="Verdana"/>
          <w:sz w:val="16"/>
          <w:lang w:val="en-GB"/>
        </w:rPr>
        <w:t>name</w:t>
      </w:r>
      <w:r w:rsidR="007955E0" w:rsidRPr="00314FFA">
        <w:rPr>
          <w:rFonts w:ascii="Verdana" w:hAnsi="Verdana"/>
          <w:sz w:val="16"/>
          <w:szCs w:val="16"/>
          <w:lang w:val="en-GB"/>
        </w:rPr>
        <w:t xml:space="preserve"> and</w:t>
      </w:r>
      <w:r w:rsidR="007955E0" w:rsidRPr="00D873D4">
        <w:rPr>
          <w:rFonts w:ascii="Verdana" w:hAnsi="Verdana"/>
          <w:sz w:val="16"/>
          <w:lang w:val="en-GB"/>
        </w:rPr>
        <w:t xml:space="preserve"> surname</w:t>
      </w:r>
    </w:p>
    <w:p w14:paraId="01C08CDE" w14:textId="52D9D62B" w:rsidR="007955E0" w:rsidRPr="00D873D4" w:rsidRDefault="00000000" w:rsidP="00735988">
      <w:pPr>
        <w:pStyle w:val="Akapitzlist"/>
        <w:suppressAutoHyphens w:val="0"/>
        <w:spacing w:after="240"/>
        <w:ind w:left="1701"/>
        <w:jc w:val="both"/>
        <w:rPr>
          <w:rFonts w:ascii="Verdana" w:hAnsi="Verdana"/>
          <w:sz w:val="16"/>
          <w:lang w:val="en-GB"/>
        </w:rPr>
      </w:pPr>
      <w:sdt>
        <w:sdtPr>
          <w:rPr>
            <w:rFonts w:ascii="Verdana" w:hAnsi="Verdana" w:cs="Arial"/>
            <w:b/>
            <w:bCs/>
            <w:sz w:val="16"/>
            <w:szCs w:val="16"/>
            <w:lang w:val="en-US"/>
          </w:rPr>
          <w:id w:val="1455979452"/>
          <w14:checkbox>
            <w14:checked w14:val="0"/>
            <w14:checkedState w14:val="2612" w14:font="MS Gothic"/>
            <w14:uncheckedState w14:val="2610" w14:font="MS Gothic"/>
          </w14:checkbox>
        </w:sdtPr>
        <w:sdtContent>
          <w:r w:rsidR="008809F7" w:rsidRPr="00D2181A">
            <w:rPr>
              <w:rFonts w:ascii="MS Gothic" w:eastAsia="MS Gothic" w:hAnsi="MS Gothic" w:cs="Arial" w:hint="eastAsia"/>
              <w:b/>
              <w:bCs/>
              <w:sz w:val="16"/>
              <w:szCs w:val="16"/>
              <w:lang w:val="en-US"/>
            </w:rPr>
            <w:t>☐</w:t>
          </w:r>
        </w:sdtContent>
      </w:sdt>
      <w:r w:rsidR="00274F06" w:rsidRPr="00274F06">
        <w:rPr>
          <w:rFonts w:ascii="Verdana" w:hAnsi="Verdana"/>
          <w:sz w:val="12"/>
          <w:szCs w:val="20"/>
          <w:lang w:val="en-GB"/>
        </w:rPr>
        <w:t xml:space="preserve"> </w:t>
      </w:r>
      <w:r w:rsidR="007955E0" w:rsidRPr="00D873D4">
        <w:rPr>
          <w:rFonts w:ascii="Verdana" w:hAnsi="Verdana"/>
          <w:sz w:val="16"/>
          <w:lang w:val="en-GB"/>
        </w:rPr>
        <w:t>citizenship</w:t>
      </w:r>
    </w:p>
    <w:p w14:paraId="52E8C357" w14:textId="305B4D3A" w:rsidR="007955E0" w:rsidRPr="00D873D4" w:rsidRDefault="00000000" w:rsidP="00735988">
      <w:pPr>
        <w:pStyle w:val="Akapitzlist"/>
        <w:suppressAutoHyphens w:val="0"/>
        <w:spacing w:after="240"/>
        <w:ind w:left="1701"/>
        <w:jc w:val="both"/>
        <w:rPr>
          <w:rFonts w:ascii="Verdana" w:hAnsi="Verdana"/>
          <w:sz w:val="16"/>
          <w:lang w:val="en-GB"/>
        </w:rPr>
      </w:pPr>
      <w:sdt>
        <w:sdtPr>
          <w:rPr>
            <w:rFonts w:ascii="Verdana" w:hAnsi="Verdana" w:cs="Arial"/>
            <w:b/>
            <w:bCs/>
            <w:sz w:val="16"/>
            <w:szCs w:val="16"/>
            <w:lang w:val="en-US"/>
          </w:rPr>
          <w:id w:val="1060366267"/>
          <w14:checkbox>
            <w14:checked w14:val="0"/>
            <w14:checkedState w14:val="2612" w14:font="MS Gothic"/>
            <w14:uncheckedState w14:val="2610" w14:font="MS Gothic"/>
          </w14:checkbox>
        </w:sdtPr>
        <w:sdtContent>
          <w:r w:rsidR="00274F06" w:rsidRPr="00D2181A">
            <w:rPr>
              <w:rFonts w:ascii="MS Gothic" w:eastAsia="MS Gothic" w:hAnsi="MS Gothic" w:cs="Arial" w:hint="eastAsia"/>
              <w:b/>
              <w:bCs/>
              <w:sz w:val="16"/>
              <w:szCs w:val="16"/>
              <w:lang w:val="en-US"/>
            </w:rPr>
            <w:t>☐</w:t>
          </w:r>
        </w:sdtContent>
      </w:sdt>
      <w:r w:rsidR="00314FFA" w:rsidRPr="00274F06">
        <w:rPr>
          <w:rFonts w:ascii="MS Gothic" w:eastAsia="MS Gothic" w:hAnsi="MS Gothic" w:cs="Arial"/>
          <w:sz w:val="12"/>
          <w:szCs w:val="12"/>
          <w:lang w:val="en-GB"/>
        </w:rPr>
        <w:t xml:space="preserve"> </w:t>
      </w:r>
      <w:r w:rsidR="00314FFA" w:rsidRPr="00314FFA">
        <w:rPr>
          <w:rFonts w:ascii="Verdana" w:hAnsi="Verdana"/>
          <w:sz w:val="16"/>
          <w:szCs w:val="16"/>
          <w:lang w:val="en-GB"/>
        </w:rPr>
        <w:t>country</w:t>
      </w:r>
      <w:r w:rsidR="007955E0" w:rsidRPr="00D873D4">
        <w:rPr>
          <w:rFonts w:ascii="Verdana" w:hAnsi="Verdana"/>
          <w:sz w:val="16"/>
          <w:lang w:val="en-GB"/>
        </w:rPr>
        <w:t xml:space="preserve"> of residence </w:t>
      </w:r>
    </w:p>
    <w:p w14:paraId="469ABE45" w14:textId="77777777" w:rsidR="007955E0" w:rsidRPr="00D873D4" w:rsidRDefault="007955E0" w:rsidP="007955E0">
      <w:pPr>
        <w:suppressAutoHyphens w:val="0"/>
        <w:rPr>
          <w:rFonts w:ascii="Verdana" w:hAnsi="Verdana"/>
          <w:sz w:val="16"/>
          <w:lang w:val="en-GB"/>
        </w:rPr>
      </w:pPr>
    </w:p>
    <w:p w14:paraId="3982297E" w14:textId="083C2878" w:rsidR="007955E0" w:rsidRPr="00D873D4" w:rsidRDefault="00314FFA" w:rsidP="007955E0">
      <w:pPr>
        <w:suppressAutoHyphens w:val="0"/>
        <w:rPr>
          <w:rFonts w:ascii="Verdana" w:hAnsi="Verdana"/>
          <w:sz w:val="16"/>
          <w:lang w:val="en-GB"/>
        </w:rPr>
      </w:pPr>
      <w:r>
        <w:rPr>
          <w:rFonts w:ascii="Verdana" w:hAnsi="Verdana"/>
          <w:sz w:val="16"/>
          <w:szCs w:val="16"/>
          <w:lang w:val="en-GB"/>
        </w:rPr>
        <w:t>The p</w:t>
      </w:r>
      <w:r w:rsidR="007955E0" w:rsidRPr="00314FFA">
        <w:rPr>
          <w:rFonts w:ascii="Verdana" w:hAnsi="Verdana"/>
          <w:sz w:val="16"/>
          <w:szCs w:val="16"/>
          <w:lang w:val="en-GB"/>
        </w:rPr>
        <w:t>urpose of</w:t>
      </w:r>
      <w:r w:rsidR="007955E0" w:rsidRPr="00D873D4">
        <w:rPr>
          <w:rFonts w:ascii="Verdana" w:hAnsi="Verdana"/>
          <w:sz w:val="16"/>
          <w:lang w:val="en-GB"/>
        </w:rPr>
        <w:t xml:space="preserve"> and legal </w:t>
      </w:r>
      <w:r w:rsidR="007955E0" w:rsidRPr="00314FFA">
        <w:rPr>
          <w:rFonts w:ascii="Verdana" w:hAnsi="Verdana"/>
          <w:sz w:val="16"/>
          <w:szCs w:val="16"/>
          <w:lang w:val="en-GB"/>
        </w:rPr>
        <w:t>basis</w:t>
      </w:r>
      <w:r w:rsidR="007955E0" w:rsidRPr="00D873D4">
        <w:rPr>
          <w:rFonts w:ascii="Verdana" w:hAnsi="Verdana"/>
          <w:sz w:val="16"/>
          <w:lang w:val="en-GB"/>
        </w:rPr>
        <w:t xml:space="preserve"> for </w:t>
      </w:r>
      <w:r w:rsidR="007955E0" w:rsidRPr="00314FFA">
        <w:rPr>
          <w:rFonts w:ascii="Verdana" w:hAnsi="Verdana"/>
          <w:sz w:val="16"/>
          <w:szCs w:val="16"/>
          <w:lang w:val="en-GB"/>
        </w:rPr>
        <w:t xml:space="preserve">personal data </w:t>
      </w:r>
      <w:r w:rsidR="007955E0" w:rsidRPr="00D873D4">
        <w:rPr>
          <w:rFonts w:ascii="Verdana" w:hAnsi="Verdana"/>
          <w:sz w:val="16"/>
          <w:lang w:val="en-GB"/>
        </w:rPr>
        <w:t>processing</w:t>
      </w:r>
    </w:p>
    <w:p w14:paraId="517EAB1A" w14:textId="4A576AB4" w:rsidR="007955E0" w:rsidRPr="00D873D4" w:rsidRDefault="007955E0" w:rsidP="007955E0">
      <w:pPr>
        <w:pStyle w:val="Akapitzlist"/>
        <w:numPr>
          <w:ilvl w:val="0"/>
          <w:numId w:val="38"/>
        </w:numPr>
        <w:suppressAutoHyphens w:val="0"/>
        <w:autoSpaceDE w:val="0"/>
        <w:autoSpaceDN w:val="0"/>
        <w:adjustRightInd w:val="0"/>
        <w:spacing w:after="120"/>
        <w:ind w:left="357" w:hanging="357"/>
        <w:jc w:val="both"/>
        <w:rPr>
          <w:rFonts w:ascii="Verdana" w:hAnsi="Verdana"/>
          <w:sz w:val="16"/>
          <w:lang w:val="en-GB"/>
        </w:rPr>
      </w:pPr>
      <w:r w:rsidRPr="00D873D4">
        <w:rPr>
          <w:rFonts w:ascii="Verdana" w:hAnsi="Verdana"/>
          <w:sz w:val="16"/>
          <w:lang w:val="en-GB"/>
        </w:rPr>
        <w:t>The data will be processed in connection with the conclusion and performance of the membership agreement between the Exchange</w:t>
      </w:r>
      <w:r w:rsidRPr="00314FFA">
        <w:rPr>
          <w:rFonts w:ascii="Verdana" w:hAnsi="Verdana"/>
          <w:sz w:val="16"/>
          <w:szCs w:val="16"/>
          <w:lang w:val="en-GB"/>
        </w:rPr>
        <w:t>/OTF</w:t>
      </w:r>
      <w:r w:rsidRPr="00D873D4">
        <w:rPr>
          <w:rFonts w:ascii="Verdana" w:hAnsi="Verdana"/>
          <w:sz w:val="16"/>
          <w:lang w:val="en-GB"/>
        </w:rPr>
        <w:t xml:space="preserve"> Member and Towarowa Giełda Energii S.A. (Article 6</w:t>
      </w:r>
      <w:r w:rsidRPr="00314FFA">
        <w:rPr>
          <w:rFonts w:ascii="Verdana" w:hAnsi="Verdana"/>
          <w:sz w:val="16"/>
          <w:szCs w:val="16"/>
          <w:lang w:val="en-GB"/>
        </w:rPr>
        <w:t>(</w:t>
      </w:r>
      <w:r w:rsidRPr="00D873D4">
        <w:rPr>
          <w:rFonts w:ascii="Verdana" w:hAnsi="Verdana"/>
          <w:sz w:val="16"/>
          <w:lang w:val="en-GB"/>
        </w:rPr>
        <w:t>1</w:t>
      </w:r>
      <w:r w:rsidRPr="00314FFA">
        <w:rPr>
          <w:rFonts w:ascii="Verdana" w:hAnsi="Verdana"/>
          <w:sz w:val="16"/>
          <w:szCs w:val="16"/>
          <w:lang w:val="en-GB"/>
        </w:rPr>
        <w:t>)(</w:t>
      </w:r>
      <w:r w:rsidRPr="00D873D4">
        <w:rPr>
          <w:rFonts w:ascii="Verdana" w:hAnsi="Verdana"/>
          <w:sz w:val="16"/>
          <w:lang w:val="en-GB"/>
        </w:rPr>
        <w:t>b</w:t>
      </w:r>
      <w:r w:rsidRPr="00314FFA">
        <w:rPr>
          <w:rFonts w:ascii="Verdana" w:hAnsi="Verdana"/>
          <w:sz w:val="16"/>
          <w:szCs w:val="16"/>
          <w:lang w:val="en-GB"/>
        </w:rPr>
        <w:t>) GDPR</w:t>
      </w:r>
      <w:r w:rsidRPr="00D873D4">
        <w:rPr>
          <w:rFonts w:ascii="Verdana" w:hAnsi="Verdana"/>
          <w:sz w:val="16"/>
          <w:lang w:val="en-GB"/>
        </w:rPr>
        <w:t>),</w:t>
      </w:r>
    </w:p>
    <w:p w14:paraId="0376E69B" w14:textId="668A7842" w:rsidR="007955E0" w:rsidRPr="00D873D4" w:rsidRDefault="007955E0" w:rsidP="007955E0">
      <w:pPr>
        <w:pStyle w:val="Akapitzlist"/>
        <w:numPr>
          <w:ilvl w:val="0"/>
          <w:numId w:val="38"/>
        </w:numPr>
        <w:suppressAutoHyphens w:val="0"/>
        <w:autoSpaceDE w:val="0"/>
        <w:autoSpaceDN w:val="0"/>
        <w:adjustRightInd w:val="0"/>
        <w:spacing w:after="120"/>
        <w:ind w:left="357" w:hanging="357"/>
        <w:jc w:val="both"/>
        <w:rPr>
          <w:rFonts w:ascii="Verdana" w:hAnsi="Verdana"/>
          <w:sz w:val="16"/>
          <w:lang w:val="en-GB"/>
        </w:rPr>
      </w:pPr>
      <w:r w:rsidRPr="00D873D4">
        <w:rPr>
          <w:rFonts w:ascii="Verdana" w:hAnsi="Verdana"/>
          <w:sz w:val="16"/>
          <w:lang w:val="en-GB"/>
        </w:rPr>
        <w:t xml:space="preserve">The processing is necessary </w:t>
      </w:r>
      <w:r w:rsidRPr="00314FFA">
        <w:rPr>
          <w:rFonts w:ascii="Verdana" w:hAnsi="Verdana"/>
          <w:sz w:val="16"/>
          <w:szCs w:val="16"/>
          <w:lang w:val="en-GB"/>
        </w:rPr>
        <w:t>for fulfilling</w:t>
      </w:r>
      <w:r w:rsidRPr="00D873D4">
        <w:rPr>
          <w:rFonts w:ascii="Verdana" w:hAnsi="Verdana"/>
          <w:sz w:val="16"/>
          <w:lang w:val="en-GB"/>
        </w:rPr>
        <w:t xml:space="preserve"> the legal obligations </w:t>
      </w:r>
      <w:r w:rsidRPr="00314FFA">
        <w:rPr>
          <w:rFonts w:ascii="Verdana" w:hAnsi="Verdana"/>
          <w:sz w:val="16"/>
          <w:szCs w:val="16"/>
          <w:lang w:val="en-GB"/>
        </w:rPr>
        <w:t>of TGE</w:t>
      </w:r>
      <w:r w:rsidR="00855D54" w:rsidRPr="00D873D4">
        <w:rPr>
          <w:rFonts w:ascii="Verdana" w:hAnsi="Verdana"/>
          <w:sz w:val="16"/>
          <w:lang w:val="en-GB"/>
        </w:rPr>
        <w:t xml:space="preserve"> </w:t>
      </w:r>
      <w:r w:rsidRPr="00D873D4">
        <w:rPr>
          <w:rFonts w:ascii="Verdana" w:hAnsi="Verdana"/>
          <w:sz w:val="16"/>
          <w:lang w:val="en-GB"/>
        </w:rPr>
        <w:t>(Article 6</w:t>
      </w:r>
      <w:r w:rsidRPr="00314FFA">
        <w:rPr>
          <w:rFonts w:ascii="Verdana" w:hAnsi="Verdana"/>
          <w:sz w:val="16"/>
          <w:szCs w:val="16"/>
          <w:lang w:val="en-GB"/>
        </w:rPr>
        <w:t>.</w:t>
      </w:r>
      <w:r w:rsidRPr="00D873D4">
        <w:rPr>
          <w:rFonts w:ascii="Verdana" w:hAnsi="Verdana"/>
          <w:sz w:val="16"/>
          <w:lang w:val="en-GB"/>
        </w:rPr>
        <w:t>1</w:t>
      </w:r>
      <w:r w:rsidRPr="00314FFA">
        <w:rPr>
          <w:rFonts w:ascii="Verdana" w:hAnsi="Verdana"/>
          <w:sz w:val="16"/>
          <w:szCs w:val="16"/>
          <w:lang w:val="en-GB"/>
        </w:rPr>
        <w:t>.</w:t>
      </w:r>
      <w:r w:rsidRPr="00D873D4">
        <w:rPr>
          <w:rFonts w:ascii="Verdana" w:hAnsi="Verdana"/>
          <w:sz w:val="16"/>
          <w:lang w:val="en-GB"/>
        </w:rPr>
        <w:t xml:space="preserve">c of the </w:t>
      </w:r>
      <w:r w:rsidRPr="00314FFA">
        <w:rPr>
          <w:rFonts w:ascii="Verdana" w:hAnsi="Verdana"/>
          <w:sz w:val="16"/>
          <w:szCs w:val="16"/>
          <w:lang w:val="en-GB"/>
        </w:rPr>
        <w:t>GDPR</w:t>
      </w:r>
      <w:r w:rsidRPr="00D873D4">
        <w:rPr>
          <w:rFonts w:ascii="Verdana" w:hAnsi="Verdana"/>
          <w:sz w:val="16"/>
          <w:lang w:val="en-GB"/>
        </w:rPr>
        <w:t>) resulting from:</w:t>
      </w:r>
    </w:p>
    <w:p w14:paraId="037979D7" w14:textId="3DC491E9"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D873D4">
        <w:rPr>
          <w:rFonts w:ascii="Verdana" w:hAnsi="Verdana"/>
          <w:sz w:val="16"/>
          <w:lang w:val="en-GB"/>
        </w:rPr>
        <w:t>Council Regulation (EU) No 753/2011 of 1 August 2011 concerning restrictive measures directed against certain individuals, groups, undertakings and entities in view of the situation in Afghanistan</w:t>
      </w:r>
      <w:r w:rsidRPr="00314FFA">
        <w:rPr>
          <w:rFonts w:ascii="Verdana" w:hAnsi="Verdana"/>
          <w:sz w:val="16"/>
          <w:szCs w:val="16"/>
          <w:lang w:val="en-GB"/>
        </w:rPr>
        <w:t>,</w:t>
      </w:r>
    </w:p>
    <w:p w14:paraId="6643E30D" w14:textId="69345D88"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D873D4">
        <w:rPr>
          <w:rFonts w:ascii="Verdana" w:hAnsi="Verdana"/>
          <w:sz w:val="16"/>
          <w:lang w:val="en-GB"/>
        </w:rPr>
        <w:t xml:space="preserve">Council Regulation (EC) No 881/2002 of 27 May 2002 imposing certain specific restrictive measures directed against certain persons and entities associated with Usama bin Laden, the Al-Qaida network and the Taliban, and repealing Council Regulation (EC) No 467/2001 prohibiting the export of certain goods and services to Afghanistan, strengthening the flight ban and extending the freeze of funds and other financial resources in respect of the Taliban </w:t>
      </w:r>
      <w:r w:rsidRPr="00314FFA">
        <w:rPr>
          <w:rFonts w:ascii="Verdana" w:hAnsi="Verdana"/>
          <w:sz w:val="16"/>
          <w:szCs w:val="16"/>
          <w:lang w:val="en-GB"/>
        </w:rPr>
        <w:t>of</w:t>
      </w:r>
      <w:r w:rsidRPr="00D873D4">
        <w:rPr>
          <w:rFonts w:ascii="Verdana" w:hAnsi="Verdana"/>
          <w:sz w:val="16"/>
          <w:lang w:val="en-GB"/>
        </w:rPr>
        <w:t xml:space="preserve"> Afghanistan</w:t>
      </w:r>
      <w:r w:rsidRPr="00314FFA">
        <w:rPr>
          <w:rFonts w:ascii="Verdana" w:hAnsi="Verdana"/>
          <w:sz w:val="16"/>
          <w:szCs w:val="16"/>
          <w:lang w:val="en-GB"/>
        </w:rPr>
        <w:t>,</w:t>
      </w:r>
    </w:p>
    <w:p w14:paraId="556A6188" w14:textId="77777777"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D873D4">
        <w:rPr>
          <w:rFonts w:ascii="Verdana" w:hAnsi="Verdana"/>
          <w:sz w:val="16"/>
          <w:lang w:val="en-GB"/>
        </w:rPr>
        <w:t>Council Regulation (EC) No 2580/2001 of 27 December 2001 on specific restrictive measures directed against certain persons and entities with a view to combating terrorism,</w:t>
      </w:r>
    </w:p>
    <w:p w14:paraId="6D2C8940" w14:textId="22357592"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D873D4">
        <w:rPr>
          <w:rFonts w:ascii="Verdana" w:hAnsi="Verdana"/>
          <w:sz w:val="16"/>
          <w:lang w:val="en-GB"/>
        </w:rPr>
        <w:lastRenderedPageBreak/>
        <w:t xml:space="preserve">Council Regulation (EU) No 269/2014 of 17 March 2014 </w:t>
      </w:r>
      <w:r w:rsidRPr="00314FFA">
        <w:rPr>
          <w:rFonts w:ascii="Verdana" w:hAnsi="Verdana"/>
          <w:sz w:val="16"/>
          <w:szCs w:val="16"/>
          <w:lang w:val="en-GB"/>
        </w:rPr>
        <w:t>on</w:t>
      </w:r>
      <w:r w:rsidRPr="00D873D4">
        <w:rPr>
          <w:rFonts w:ascii="Verdana" w:hAnsi="Verdana"/>
          <w:sz w:val="16"/>
          <w:lang w:val="en-GB"/>
        </w:rPr>
        <w:t xml:space="preserve"> restrictive measures </w:t>
      </w:r>
      <w:r w:rsidRPr="00314FFA">
        <w:rPr>
          <w:rFonts w:ascii="Verdana" w:hAnsi="Verdana"/>
          <w:sz w:val="16"/>
          <w:szCs w:val="16"/>
          <w:lang w:val="en-GB"/>
        </w:rPr>
        <w:t>with regard to activities that undermine</w:t>
      </w:r>
      <w:r w:rsidRPr="00D873D4">
        <w:rPr>
          <w:rFonts w:ascii="Verdana" w:hAnsi="Verdana"/>
          <w:sz w:val="16"/>
          <w:lang w:val="en-GB"/>
        </w:rPr>
        <w:t xml:space="preserve"> or </w:t>
      </w:r>
      <w:r w:rsidRPr="00314FFA">
        <w:rPr>
          <w:rFonts w:ascii="Verdana" w:hAnsi="Verdana"/>
          <w:sz w:val="16"/>
          <w:szCs w:val="16"/>
          <w:lang w:val="en-GB"/>
        </w:rPr>
        <w:t>threaten</w:t>
      </w:r>
      <w:r w:rsidRPr="00D873D4">
        <w:rPr>
          <w:rFonts w:ascii="Verdana" w:hAnsi="Verdana"/>
          <w:sz w:val="16"/>
          <w:lang w:val="en-GB"/>
        </w:rPr>
        <w:t xml:space="preserve"> the territorial integrity, sovereignty and independence of Ukraine,</w:t>
      </w:r>
    </w:p>
    <w:p w14:paraId="609A5D33" w14:textId="1E9789A4"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D873D4">
        <w:rPr>
          <w:rFonts w:ascii="Verdana" w:hAnsi="Verdana"/>
          <w:sz w:val="16"/>
          <w:lang w:val="en-GB"/>
        </w:rPr>
        <w:t xml:space="preserve">and other legal acts </w:t>
      </w:r>
      <w:r w:rsidRPr="00314FFA">
        <w:rPr>
          <w:rFonts w:ascii="Verdana" w:hAnsi="Verdana"/>
          <w:sz w:val="16"/>
          <w:szCs w:val="16"/>
          <w:lang w:val="en-GB"/>
        </w:rPr>
        <w:t>establishing</w:t>
      </w:r>
      <w:r w:rsidRPr="00D873D4">
        <w:rPr>
          <w:rFonts w:ascii="Verdana" w:hAnsi="Verdana"/>
          <w:sz w:val="16"/>
          <w:lang w:val="en-GB"/>
        </w:rPr>
        <w:t xml:space="preserve"> lists of states, </w:t>
      </w:r>
      <w:r w:rsidRPr="00314FFA">
        <w:rPr>
          <w:rFonts w:ascii="Verdana" w:hAnsi="Verdana"/>
          <w:sz w:val="16"/>
          <w:szCs w:val="16"/>
          <w:lang w:val="en-GB"/>
        </w:rPr>
        <w:t>organisations</w:t>
      </w:r>
      <w:r w:rsidRPr="00D873D4">
        <w:rPr>
          <w:rFonts w:ascii="Verdana" w:hAnsi="Verdana"/>
          <w:sz w:val="16"/>
          <w:lang w:val="en-GB"/>
        </w:rPr>
        <w:t xml:space="preserve">, legal persons and natural persons </w:t>
      </w:r>
      <w:r w:rsidRPr="00314FFA">
        <w:rPr>
          <w:rFonts w:ascii="Verdana" w:hAnsi="Verdana"/>
          <w:sz w:val="16"/>
          <w:szCs w:val="16"/>
          <w:lang w:val="en-GB"/>
        </w:rPr>
        <w:t>on</w:t>
      </w:r>
      <w:r w:rsidRPr="00D873D4">
        <w:rPr>
          <w:rFonts w:ascii="Verdana" w:hAnsi="Verdana"/>
          <w:sz w:val="16"/>
          <w:lang w:val="en-GB"/>
        </w:rPr>
        <w:t xml:space="preserve"> which international sanctions have been imposed</w:t>
      </w:r>
      <w:r w:rsidRPr="00314FFA">
        <w:rPr>
          <w:rFonts w:ascii="Verdana" w:hAnsi="Verdana"/>
          <w:sz w:val="16"/>
          <w:szCs w:val="16"/>
          <w:lang w:val="en-GB"/>
        </w:rPr>
        <w:t>.</w:t>
      </w:r>
    </w:p>
    <w:p w14:paraId="1CF65E99" w14:textId="57F1878F" w:rsidR="007955E0" w:rsidRPr="00D873D4" w:rsidRDefault="007955E0" w:rsidP="007955E0">
      <w:pPr>
        <w:pStyle w:val="Akapitzlist"/>
        <w:numPr>
          <w:ilvl w:val="0"/>
          <w:numId w:val="38"/>
        </w:numPr>
        <w:suppressAutoHyphens w:val="0"/>
        <w:autoSpaceDE w:val="0"/>
        <w:autoSpaceDN w:val="0"/>
        <w:adjustRightInd w:val="0"/>
        <w:spacing w:after="120"/>
        <w:ind w:left="357" w:hanging="357"/>
        <w:jc w:val="both"/>
        <w:rPr>
          <w:rFonts w:ascii="Verdana" w:hAnsi="Verdana"/>
          <w:sz w:val="16"/>
          <w:lang w:val="en-GB"/>
        </w:rPr>
      </w:pPr>
      <w:r w:rsidRPr="00314FFA">
        <w:rPr>
          <w:rFonts w:ascii="Verdana" w:hAnsi="Verdana"/>
          <w:sz w:val="16"/>
          <w:szCs w:val="16"/>
          <w:lang w:val="en-GB"/>
        </w:rPr>
        <w:t xml:space="preserve">The processing of your data </w:t>
      </w:r>
      <w:r w:rsidRPr="00D873D4">
        <w:rPr>
          <w:rFonts w:ascii="Verdana" w:hAnsi="Verdana"/>
          <w:sz w:val="16"/>
          <w:lang w:val="en-GB"/>
        </w:rPr>
        <w:t xml:space="preserve">may also be necessary for purposes resulting from legitimate </w:t>
      </w:r>
      <w:r w:rsidRPr="00314FFA">
        <w:rPr>
          <w:rFonts w:ascii="Verdana" w:hAnsi="Verdana"/>
          <w:sz w:val="16"/>
          <w:szCs w:val="16"/>
          <w:lang w:val="en-GB"/>
        </w:rPr>
        <w:t>interest</w:t>
      </w:r>
      <w:r w:rsidRPr="00D873D4">
        <w:rPr>
          <w:rFonts w:ascii="Verdana" w:hAnsi="Verdana"/>
          <w:sz w:val="16"/>
          <w:lang w:val="en-GB"/>
        </w:rPr>
        <w:t xml:space="preserve"> pursued by Towarowa Giełda Energii S.A. (Article 6(1)(f) </w:t>
      </w:r>
      <w:r w:rsidRPr="00314FFA">
        <w:rPr>
          <w:rFonts w:ascii="Verdana" w:hAnsi="Verdana"/>
          <w:sz w:val="16"/>
          <w:szCs w:val="16"/>
          <w:lang w:val="en-GB"/>
        </w:rPr>
        <w:t>GDPR</w:t>
      </w:r>
      <w:r w:rsidRPr="00D873D4">
        <w:rPr>
          <w:rFonts w:ascii="Verdana" w:hAnsi="Verdana"/>
          <w:sz w:val="16"/>
          <w:lang w:val="en-GB"/>
        </w:rPr>
        <w:t xml:space="preserve">), in particular for purposes related to: </w:t>
      </w:r>
    </w:p>
    <w:p w14:paraId="3297CABB" w14:textId="26AA1C33"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D873D4">
        <w:rPr>
          <w:rFonts w:ascii="Verdana" w:hAnsi="Verdana"/>
          <w:sz w:val="16"/>
          <w:lang w:val="en-GB"/>
        </w:rPr>
        <w:t>risk management</w:t>
      </w:r>
      <w:r w:rsidRPr="00314FFA">
        <w:rPr>
          <w:rFonts w:ascii="Verdana" w:hAnsi="Verdana"/>
          <w:sz w:val="16"/>
          <w:szCs w:val="16"/>
          <w:lang w:val="en-GB"/>
        </w:rPr>
        <w:t xml:space="preserve"> and prevention of fraud</w:t>
      </w:r>
      <w:r w:rsidRPr="00D873D4">
        <w:rPr>
          <w:rFonts w:ascii="Verdana" w:hAnsi="Verdana"/>
          <w:sz w:val="16"/>
          <w:lang w:val="en-GB"/>
        </w:rPr>
        <w:t xml:space="preserve">, including the use of the activities of </w:t>
      </w:r>
      <w:r w:rsidRPr="00314FFA">
        <w:rPr>
          <w:rFonts w:ascii="Verdana" w:hAnsi="Verdana"/>
          <w:sz w:val="16"/>
          <w:szCs w:val="16"/>
          <w:lang w:val="en-GB"/>
        </w:rPr>
        <w:t>TGE</w:t>
      </w:r>
      <w:r w:rsidR="00855D54" w:rsidRPr="00D873D4">
        <w:rPr>
          <w:rFonts w:ascii="Verdana" w:hAnsi="Verdana"/>
          <w:sz w:val="16"/>
          <w:lang w:val="en-GB"/>
        </w:rPr>
        <w:t xml:space="preserve"> </w:t>
      </w:r>
      <w:r w:rsidRPr="00D873D4">
        <w:rPr>
          <w:rFonts w:ascii="Verdana" w:hAnsi="Verdana"/>
          <w:sz w:val="16"/>
          <w:lang w:val="en-GB"/>
        </w:rPr>
        <w:t>for criminal purposes,</w:t>
      </w:r>
    </w:p>
    <w:p w14:paraId="044935CA" w14:textId="4D40EFC6"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314FFA">
        <w:rPr>
          <w:rFonts w:ascii="Verdana" w:hAnsi="Verdana"/>
          <w:sz w:val="16"/>
          <w:szCs w:val="16"/>
          <w:lang w:val="en-GB"/>
        </w:rPr>
        <w:t xml:space="preserve">disclosure of </w:t>
      </w:r>
      <w:r w:rsidRPr="00D873D4">
        <w:rPr>
          <w:rFonts w:ascii="Verdana" w:hAnsi="Verdana"/>
          <w:sz w:val="16"/>
          <w:lang w:val="en-GB"/>
        </w:rPr>
        <w:t xml:space="preserve">information </w:t>
      </w:r>
      <w:r w:rsidRPr="00314FFA">
        <w:rPr>
          <w:rFonts w:ascii="Verdana" w:hAnsi="Verdana"/>
          <w:sz w:val="16"/>
          <w:szCs w:val="16"/>
          <w:lang w:val="en-GB"/>
        </w:rPr>
        <w:t>concerning suspected</w:t>
      </w:r>
      <w:r w:rsidRPr="00D873D4">
        <w:rPr>
          <w:rFonts w:ascii="Verdana" w:hAnsi="Verdana"/>
          <w:sz w:val="16"/>
          <w:lang w:val="en-GB"/>
        </w:rPr>
        <w:t xml:space="preserve"> or </w:t>
      </w:r>
      <w:r w:rsidRPr="00314FFA">
        <w:rPr>
          <w:rFonts w:ascii="Verdana" w:hAnsi="Verdana"/>
          <w:sz w:val="16"/>
          <w:szCs w:val="16"/>
          <w:lang w:val="en-GB"/>
        </w:rPr>
        <w:t>discovered offences</w:t>
      </w:r>
      <w:r w:rsidRPr="00D873D4">
        <w:rPr>
          <w:rFonts w:ascii="Verdana" w:hAnsi="Verdana"/>
          <w:sz w:val="16"/>
          <w:lang w:val="en-GB"/>
        </w:rPr>
        <w:t xml:space="preserve">, </w:t>
      </w:r>
    </w:p>
    <w:p w14:paraId="07A12F4C" w14:textId="4F3B6E59" w:rsidR="007955E0" w:rsidRPr="00D873D4" w:rsidRDefault="007955E0" w:rsidP="007955E0">
      <w:pPr>
        <w:pStyle w:val="Akapitzlist"/>
        <w:numPr>
          <w:ilvl w:val="0"/>
          <w:numId w:val="39"/>
        </w:numPr>
        <w:suppressAutoHyphens w:val="0"/>
        <w:spacing w:before="120" w:after="120"/>
        <w:ind w:left="714" w:hanging="357"/>
        <w:jc w:val="both"/>
        <w:rPr>
          <w:rFonts w:ascii="Verdana" w:hAnsi="Verdana"/>
          <w:sz w:val="16"/>
          <w:lang w:val="en-GB"/>
        </w:rPr>
      </w:pPr>
      <w:r w:rsidRPr="00314FFA">
        <w:rPr>
          <w:rFonts w:ascii="Verdana" w:hAnsi="Verdana"/>
          <w:sz w:val="16"/>
          <w:szCs w:val="16"/>
          <w:lang w:val="en-GB"/>
        </w:rPr>
        <w:t>prevention of fraudulent</w:t>
      </w:r>
      <w:r w:rsidRPr="00D873D4">
        <w:rPr>
          <w:rFonts w:ascii="Verdana" w:hAnsi="Verdana"/>
          <w:sz w:val="16"/>
          <w:lang w:val="en-GB"/>
        </w:rPr>
        <w:t xml:space="preserve"> practices or suspicious transactions and orders.</w:t>
      </w:r>
    </w:p>
    <w:p w14:paraId="4DA030D4" w14:textId="77777777" w:rsidR="007955E0" w:rsidRPr="00D873D4" w:rsidRDefault="007955E0" w:rsidP="007955E0">
      <w:pPr>
        <w:suppressAutoHyphens w:val="0"/>
        <w:autoSpaceDE w:val="0"/>
        <w:autoSpaceDN w:val="0"/>
        <w:adjustRightInd w:val="0"/>
        <w:jc w:val="both"/>
        <w:rPr>
          <w:rFonts w:ascii="Verdana" w:hAnsi="Verdana"/>
          <w:sz w:val="16"/>
          <w:lang w:val="en-GB"/>
        </w:rPr>
      </w:pPr>
    </w:p>
    <w:p w14:paraId="157E1407" w14:textId="360529FE" w:rsidR="007955E0" w:rsidRPr="00D873D4" w:rsidRDefault="007955E0" w:rsidP="007955E0">
      <w:pPr>
        <w:suppressAutoHyphens w:val="0"/>
        <w:jc w:val="both"/>
        <w:rPr>
          <w:rFonts w:ascii="Verdana" w:hAnsi="Verdana"/>
          <w:sz w:val="16"/>
          <w:lang w:val="en-GB"/>
        </w:rPr>
      </w:pPr>
      <w:r w:rsidRPr="00D873D4">
        <w:rPr>
          <w:rFonts w:ascii="Verdana" w:hAnsi="Verdana"/>
          <w:sz w:val="16"/>
          <w:lang w:val="en-GB"/>
        </w:rPr>
        <w:t xml:space="preserve">Categories of </w:t>
      </w:r>
      <w:r w:rsidRPr="00314FFA">
        <w:rPr>
          <w:rFonts w:ascii="Verdana" w:hAnsi="Verdana"/>
          <w:sz w:val="16"/>
          <w:szCs w:val="16"/>
          <w:lang w:val="en-GB"/>
        </w:rPr>
        <w:t>personal data</w:t>
      </w:r>
    </w:p>
    <w:p w14:paraId="20D3104F" w14:textId="326FEFF8" w:rsidR="007955E0" w:rsidRPr="00D873D4" w:rsidRDefault="007955E0" w:rsidP="007955E0">
      <w:pPr>
        <w:suppressAutoHyphens w:val="0"/>
        <w:jc w:val="both"/>
        <w:rPr>
          <w:rFonts w:ascii="Verdana" w:hAnsi="Verdana"/>
          <w:sz w:val="16"/>
          <w:lang w:val="en-GB"/>
        </w:rPr>
      </w:pPr>
      <w:r w:rsidRPr="00D873D4">
        <w:rPr>
          <w:rFonts w:ascii="Verdana" w:hAnsi="Verdana"/>
          <w:sz w:val="16"/>
          <w:lang w:val="en-GB"/>
        </w:rPr>
        <w:t xml:space="preserve">For the </w:t>
      </w:r>
      <w:r w:rsidRPr="00314FFA">
        <w:rPr>
          <w:rFonts w:ascii="Verdana" w:hAnsi="Verdana"/>
          <w:sz w:val="16"/>
          <w:szCs w:val="16"/>
          <w:lang w:val="en-GB"/>
        </w:rPr>
        <w:t>purposes</w:t>
      </w:r>
      <w:r w:rsidRPr="00D873D4">
        <w:rPr>
          <w:rFonts w:ascii="Verdana" w:hAnsi="Verdana"/>
          <w:sz w:val="16"/>
          <w:lang w:val="en-GB"/>
        </w:rPr>
        <w:t xml:space="preserve"> indicated above, the </w:t>
      </w:r>
      <w:r w:rsidRPr="00314FFA">
        <w:rPr>
          <w:rFonts w:ascii="Verdana" w:hAnsi="Verdana"/>
          <w:sz w:val="16"/>
          <w:szCs w:val="16"/>
          <w:lang w:val="en-GB"/>
        </w:rPr>
        <w:t>Controller shall process</w:t>
      </w:r>
      <w:r w:rsidRPr="00D873D4">
        <w:rPr>
          <w:rFonts w:ascii="Verdana" w:hAnsi="Verdana"/>
          <w:sz w:val="16"/>
          <w:lang w:val="en-GB"/>
        </w:rPr>
        <w:t xml:space="preserve"> the data of</w:t>
      </w:r>
      <w:r w:rsidRPr="00314FFA">
        <w:rPr>
          <w:rFonts w:ascii="Verdana" w:hAnsi="Verdana"/>
          <w:sz w:val="16"/>
          <w:szCs w:val="16"/>
          <w:lang w:val="en-GB"/>
        </w:rPr>
        <w:t xml:space="preserve"> the</w:t>
      </w:r>
      <w:r w:rsidRPr="00D873D4">
        <w:rPr>
          <w:rFonts w:ascii="Verdana" w:hAnsi="Verdana"/>
          <w:sz w:val="16"/>
          <w:lang w:val="en-GB"/>
        </w:rPr>
        <w:t xml:space="preserve"> Beneficial Owners indicated by entities </w:t>
      </w:r>
      <w:r w:rsidRPr="00314FFA">
        <w:rPr>
          <w:rFonts w:ascii="Verdana" w:hAnsi="Verdana"/>
          <w:sz w:val="16"/>
          <w:szCs w:val="16"/>
          <w:lang w:val="en-GB"/>
        </w:rPr>
        <w:t>that have</w:t>
      </w:r>
      <w:r w:rsidRPr="00D873D4">
        <w:rPr>
          <w:rFonts w:ascii="Verdana" w:hAnsi="Verdana"/>
          <w:sz w:val="16"/>
          <w:lang w:val="en-GB"/>
        </w:rPr>
        <w:t xml:space="preserve"> the status of </w:t>
      </w:r>
      <w:r w:rsidRPr="00314FFA">
        <w:rPr>
          <w:rFonts w:ascii="Verdana" w:hAnsi="Verdana"/>
          <w:sz w:val="16"/>
          <w:szCs w:val="16"/>
          <w:lang w:val="en-GB"/>
        </w:rPr>
        <w:t xml:space="preserve">an </w:t>
      </w:r>
      <w:r w:rsidRPr="00D873D4">
        <w:rPr>
          <w:rFonts w:ascii="Verdana" w:hAnsi="Verdana"/>
          <w:sz w:val="16"/>
          <w:lang w:val="en-GB"/>
        </w:rPr>
        <w:t>Exchange</w:t>
      </w:r>
      <w:r w:rsidRPr="00314FFA">
        <w:rPr>
          <w:rFonts w:ascii="Verdana" w:hAnsi="Verdana"/>
          <w:sz w:val="16"/>
          <w:szCs w:val="16"/>
          <w:lang w:val="en-GB"/>
        </w:rPr>
        <w:t>/OTF</w:t>
      </w:r>
      <w:r w:rsidRPr="00D873D4">
        <w:rPr>
          <w:rFonts w:ascii="Verdana" w:hAnsi="Verdana"/>
          <w:sz w:val="16"/>
          <w:lang w:val="en-GB"/>
        </w:rPr>
        <w:t xml:space="preserve"> Member</w:t>
      </w:r>
      <w:r w:rsidRPr="00314FFA">
        <w:rPr>
          <w:rFonts w:ascii="Verdana" w:hAnsi="Verdana"/>
          <w:sz w:val="16"/>
          <w:szCs w:val="16"/>
          <w:lang w:val="en-GB"/>
        </w:rPr>
        <w:t>.</w:t>
      </w:r>
    </w:p>
    <w:p w14:paraId="5C257047" w14:textId="77777777" w:rsidR="007955E0" w:rsidRPr="00D873D4" w:rsidRDefault="007955E0" w:rsidP="007955E0">
      <w:pPr>
        <w:suppressAutoHyphens w:val="0"/>
        <w:jc w:val="both"/>
        <w:rPr>
          <w:rFonts w:ascii="Verdana" w:hAnsi="Verdana"/>
          <w:sz w:val="16"/>
          <w:lang w:val="en-GB"/>
        </w:rPr>
      </w:pPr>
    </w:p>
    <w:p w14:paraId="23513BDF" w14:textId="77777777" w:rsidR="007955E0" w:rsidRPr="00D873D4" w:rsidRDefault="007955E0" w:rsidP="007955E0">
      <w:pPr>
        <w:suppressAutoHyphens w:val="0"/>
        <w:jc w:val="both"/>
        <w:rPr>
          <w:rFonts w:ascii="Verdana" w:hAnsi="Verdana"/>
          <w:sz w:val="16"/>
          <w:lang w:val="en-GB"/>
        </w:rPr>
      </w:pPr>
      <w:r w:rsidRPr="00D873D4">
        <w:rPr>
          <w:rFonts w:ascii="Verdana" w:hAnsi="Verdana"/>
          <w:sz w:val="16"/>
          <w:lang w:val="en-GB"/>
        </w:rPr>
        <w:t>Recipients of personal data</w:t>
      </w:r>
    </w:p>
    <w:p w14:paraId="7E7298F3" w14:textId="19D67098" w:rsidR="007955E0" w:rsidRPr="00D873D4" w:rsidRDefault="007955E0" w:rsidP="007955E0">
      <w:pPr>
        <w:suppressAutoHyphens w:val="0"/>
        <w:autoSpaceDE w:val="0"/>
        <w:autoSpaceDN w:val="0"/>
        <w:adjustRightInd w:val="0"/>
        <w:jc w:val="both"/>
        <w:rPr>
          <w:rFonts w:ascii="Verdana" w:hAnsi="Verdana"/>
          <w:sz w:val="16"/>
          <w:lang w:val="en-GB"/>
        </w:rPr>
      </w:pPr>
      <w:r w:rsidRPr="00D873D4">
        <w:rPr>
          <w:rFonts w:ascii="Verdana" w:hAnsi="Verdana"/>
          <w:sz w:val="16"/>
          <w:lang w:val="en-GB"/>
        </w:rPr>
        <w:t xml:space="preserve">Access to </w:t>
      </w:r>
      <w:r w:rsidRPr="00314FFA">
        <w:rPr>
          <w:rFonts w:ascii="Verdana" w:hAnsi="Verdana"/>
          <w:sz w:val="16"/>
          <w:szCs w:val="16"/>
          <w:lang w:val="en-GB"/>
        </w:rPr>
        <w:t>personal data</w:t>
      </w:r>
      <w:r w:rsidRPr="00D873D4">
        <w:rPr>
          <w:rFonts w:ascii="Verdana" w:hAnsi="Verdana"/>
          <w:sz w:val="16"/>
          <w:lang w:val="en-GB"/>
        </w:rPr>
        <w:t xml:space="preserve"> may be granted to </w:t>
      </w:r>
      <w:r w:rsidRPr="00314FFA">
        <w:rPr>
          <w:rFonts w:ascii="Verdana" w:hAnsi="Verdana"/>
          <w:sz w:val="16"/>
          <w:szCs w:val="16"/>
          <w:lang w:val="en-GB"/>
        </w:rPr>
        <w:t>authorised</w:t>
      </w:r>
      <w:r w:rsidRPr="00D873D4">
        <w:rPr>
          <w:rFonts w:ascii="Verdana" w:hAnsi="Verdana"/>
          <w:sz w:val="16"/>
          <w:lang w:val="en-GB"/>
        </w:rPr>
        <w:t xml:space="preserve"> employees of the </w:t>
      </w:r>
      <w:r w:rsidRPr="00314FFA">
        <w:rPr>
          <w:rFonts w:ascii="Verdana" w:hAnsi="Verdana"/>
          <w:sz w:val="16"/>
          <w:szCs w:val="16"/>
          <w:lang w:val="en-GB"/>
        </w:rPr>
        <w:t>Controller.</w:t>
      </w:r>
      <w:r w:rsidRPr="00D873D4">
        <w:rPr>
          <w:rFonts w:ascii="Verdana" w:hAnsi="Verdana"/>
          <w:sz w:val="16"/>
          <w:lang w:val="en-GB"/>
        </w:rPr>
        <w:t xml:space="preserve"> Personal data may be </w:t>
      </w:r>
      <w:r w:rsidRPr="00314FFA">
        <w:rPr>
          <w:rFonts w:ascii="Verdana" w:hAnsi="Verdana"/>
          <w:sz w:val="16"/>
          <w:szCs w:val="16"/>
          <w:lang w:val="en-GB"/>
        </w:rPr>
        <w:t>disclosed</w:t>
      </w:r>
      <w:r w:rsidRPr="00D873D4">
        <w:rPr>
          <w:rFonts w:ascii="Verdana" w:hAnsi="Verdana"/>
          <w:sz w:val="16"/>
          <w:lang w:val="en-GB"/>
        </w:rPr>
        <w:t xml:space="preserve"> to processors that provide services to the </w:t>
      </w:r>
      <w:r w:rsidRPr="00314FFA">
        <w:rPr>
          <w:rFonts w:ascii="Verdana" w:hAnsi="Verdana"/>
          <w:sz w:val="16"/>
          <w:szCs w:val="16"/>
          <w:lang w:val="en-GB"/>
        </w:rPr>
        <w:t>Controller</w:t>
      </w:r>
      <w:r w:rsidRPr="00D873D4">
        <w:rPr>
          <w:rFonts w:ascii="Verdana" w:hAnsi="Verdana"/>
          <w:sz w:val="16"/>
          <w:lang w:val="en-GB"/>
        </w:rPr>
        <w:t xml:space="preserve"> and to whom these data are entrusted, e.g. providing billing and </w:t>
      </w:r>
      <w:r w:rsidRPr="00314FFA">
        <w:rPr>
          <w:rFonts w:ascii="Verdana" w:hAnsi="Verdana"/>
          <w:sz w:val="16"/>
          <w:szCs w:val="16"/>
          <w:lang w:val="en-GB"/>
        </w:rPr>
        <w:t>consulting</w:t>
      </w:r>
      <w:r w:rsidRPr="00D873D4">
        <w:rPr>
          <w:rFonts w:ascii="Verdana" w:hAnsi="Verdana"/>
          <w:sz w:val="16"/>
          <w:lang w:val="en-GB"/>
        </w:rPr>
        <w:t xml:space="preserve"> services, entities servicing and maintaining IT systems used </w:t>
      </w:r>
      <w:r w:rsidRPr="00314FFA">
        <w:rPr>
          <w:rFonts w:ascii="Verdana" w:hAnsi="Verdana"/>
          <w:sz w:val="16"/>
          <w:szCs w:val="16"/>
          <w:lang w:val="en-GB"/>
        </w:rPr>
        <w:t>for</w:t>
      </w:r>
      <w:r w:rsidRPr="00D873D4">
        <w:rPr>
          <w:rFonts w:ascii="Verdana" w:hAnsi="Verdana"/>
          <w:sz w:val="16"/>
          <w:lang w:val="en-GB"/>
        </w:rPr>
        <w:t xml:space="preserve"> the above</w:t>
      </w:r>
      <w:r w:rsidRPr="00314FFA">
        <w:rPr>
          <w:rFonts w:ascii="Verdana" w:hAnsi="Verdana"/>
          <w:sz w:val="16"/>
          <w:szCs w:val="16"/>
          <w:lang w:val="en-GB"/>
        </w:rPr>
        <w:t xml:space="preserve"> </w:t>
      </w:r>
      <w:r w:rsidRPr="00D873D4">
        <w:rPr>
          <w:rFonts w:ascii="Verdana" w:hAnsi="Verdana"/>
          <w:sz w:val="16"/>
          <w:lang w:val="en-GB"/>
        </w:rPr>
        <w:t xml:space="preserve">mentioned purposes of data processing.  </w:t>
      </w:r>
    </w:p>
    <w:p w14:paraId="0D62924C" w14:textId="77777777" w:rsidR="007955E0" w:rsidRPr="00D873D4" w:rsidRDefault="007955E0" w:rsidP="007955E0">
      <w:pPr>
        <w:suppressAutoHyphens w:val="0"/>
        <w:jc w:val="both"/>
        <w:rPr>
          <w:rFonts w:ascii="Verdana" w:hAnsi="Verdana"/>
          <w:sz w:val="16"/>
          <w:lang w:val="en-GB"/>
        </w:rPr>
      </w:pPr>
    </w:p>
    <w:p w14:paraId="1993365E" w14:textId="52AA364F" w:rsidR="007955E0" w:rsidRPr="00D873D4" w:rsidRDefault="007955E0" w:rsidP="007955E0">
      <w:pPr>
        <w:suppressAutoHyphens w:val="0"/>
        <w:jc w:val="both"/>
        <w:rPr>
          <w:rFonts w:ascii="Verdana" w:hAnsi="Verdana"/>
          <w:sz w:val="16"/>
          <w:lang w:val="en-GB"/>
        </w:rPr>
      </w:pPr>
      <w:r w:rsidRPr="00D873D4">
        <w:rPr>
          <w:rFonts w:ascii="Verdana" w:hAnsi="Verdana"/>
          <w:sz w:val="16"/>
          <w:lang w:val="en-GB"/>
        </w:rPr>
        <w:t xml:space="preserve">Period of </w:t>
      </w:r>
      <w:r w:rsidRPr="00314FFA">
        <w:rPr>
          <w:rFonts w:ascii="Verdana" w:hAnsi="Verdana"/>
          <w:sz w:val="16"/>
          <w:szCs w:val="16"/>
          <w:lang w:val="en-GB"/>
        </w:rPr>
        <w:t xml:space="preserve">personal data </w:t>
      </w:r>
      <w:r w:rsidRPr="00D873D4">
        <w:rPr>
          <w:rFonts w:ascii="Verdana" w:hAnsi="Verdana"/>
          <w:sz w:val="16"/>
          <w:lang w:val="en-GB"/>
        </w:rPr>
        <w:t>storage</w:t>
      </w:r>
    </w:p>
    <w:p w14:paraId="3F9975F0" w14:textId="6929963C" w:rsidR="007955E0" w:rsidRPr="00D873D4" w:rsidRDefault="007955E0" w:rsidP="007955E0">
      <w:pPr>
        <w:suppressAutoHyphens w:val="0"/>
        <w:autoSpaceDE w:val="0"/>
        <w:autoSpaceDN w:val="0"/>
        <w:adjustRightInd w:val="0"/>
        <w:jc w:val="both"/>
        <w:rPr>
          <w:rFonts w:ascii="Verdana" w:hAnsi="Verdana"/>
          <w:sz w:val="16"/>
          <w:lang w:val="en-GB"/>
        </w:rPr>
      </w:pPr>
      <w:r w:rsidRPr="00D873D4">
        <w:rPr>
          <w:rFonts w:ascii="Verdana" w:hAnsi="Verdana"/>
          <w:sz w:val="16"/>
          <w:lang w:val="en-GB"/>
        </w:rPr>
        <w:t xml:space="preserve">The data </w:t>
      </w:r>
      <w:r w:rsidRPr="00314FFA">
        <w:rPr>
          <w:rFonts w:ascii="Verdana" w:hAnsi="Verdana"/>
          <w:sz w:val="16"/>
          <w:szCs w:val="16"/>
          <w:lang w:val="en-GB"/>
        </w:rPr>
        <w:t>shall</w:t>
      </w:r>
      <w:r w:rsidRPr="00D873D4">
        <w:rPr>
          <w:rFonts w:ascii="Verdana" w:hAnsi="Verdana"/>
          <w:sz w:val="16"/>
          <w:lang w:val="en-GB"/>
        </w:rPr>
        <w:t xml:space="preserve"> be stored for the period required by </w:t>
      </w:r>
      <w:r w:rsidRPr="00314FFA">
        <w:rPr>
          <w:rFonts w:ascii="Verdana" w:hAnsi="Verdana"/>
          <w:sz w:val="16"/>
          <w:szCs w:val="16"/>
          <w:lang w:val="en-GB"/>
        </w:rPr>
        <w:t>the relevant legal regulations concerning</w:t>
      </w:r>
      <w:r w:rsidRPr="00D873D4">
        <w:rPr>
          <w:rFonts w:ascii="Verdana" w:hAnsi="Verdana"/>
          <w:sz w:val="16"/>
          <w:lang w:val="en-GB"/>
        </w:rPr>
        <w:t xml:space="preserve"> the execution of transactions</w:t>
      </w:r>
      <w:r w:rsidRPr="00314FFA">
        <w:rPr>
          <w:rFonts w:ascii="Verdana" w:hAnsi="Verdana"/>
          <w:sz w:val="16"/>
          <w:szCs w:val="16"/>
          <w:lang w:val="en-GB"/>
        </w:rPr>
        <w:t>,</w:t>
      </w:r>
      <w:r w:rsidRPr="00D873D4">
        <w:rPr>
          <w:rFonts w:ascii="Verdana" w:hAnsi="Verdana"/>
          <w:sz w:val="16"/>
          <w:lang w:val="en-GB"/>
        </w:rPr>
        <w:t xml:space="preserve"> and for the period </w:t>
      </w:r>
      <w:r w:rsidRPr="00314FFA">
        <w:rPr>
          <w:rFonts w:ascii="Verdana" w:hAnsi="Verdana"/>
          <w:sz w:val="16"/>
          <w:szCs w:val="16"/>
          <w:lang w:val="en-GB"/>
        </w:rPr>
        <w:t xml:space="preserve">until the prescription of any potential </w:t>
      </w:r>
      <w:r w:rsidRPr="00D873D4">
        <w:rPr>
          <w:rFonts w:ascii="Verdana" w:hAnsi="Verdana"/>
          <w:sz w:val="16"/>
          <w:lang w:val="en-GB"/>
        </w:rPr>
        <w:t xml:space="preserve">claims of </w:t>
      </w:r>
      <w:r w:rsidRPr="00314FFA">
        <w:rPr>
          <w:rFonts w:ascii="Verdana" w:hAnsi="Verdana"/>
          <w:sz w:val="16"/>
          <w:szCs w:val="16"/>
          <w:lang w:val="en-GB"/>
        </w:rPr>
        <w:t xml:space="preserve">the </w:t>
      </w:r>
      <w:r w:rsidRPr="00D873D4">
        <w:rPr>
          <w:rFonts w:ascii="Verdana" w:hAnsi="Verdana"/>
          <w:sz w:val="16"/>
          <w:lang w:val="en-GB"/>
        </w:rPr>
        <w:t>Exchange</w:t>
      </w:r>
      <w:r w:rsidRPr="00314FFA">
        <w:rPr>
          <w:rFonts w:ascii="Verdana" w:hAnsi="Verdana"/>
          <w:sz w:val="16"/>
          <w:szCs w:val="16"/>
          <w:lang w:val="en-GB"/>
        </w:rPr>
        <w:t>/OTF</w:t>
      </w:r>
      <w:r w:rsidRPr="00D873D4">
        <w:rPr>
          <w:rFonts w:ascii="Verdana" w:hAnsi="Verdana"/>
          <w:sz w:val="16"/>
          <w:lang w:val="en-GB"/>
        </w:rPr>
        <w:t xml:space="preserve"> Members. </w:t>
      </w:r>
    </w:p>
    <w:p w14:paraId="7D4E3E18" w14:textId="77777777" w:rsidR="007955E0" w:rsidRPr="00D873D4" w:rsidRDefault="007955E0" w:rsidP="007955E0">
      <w:pPr>
        <w:suppressAutoHyphens w:val="0"/>
        <w:jc w:val="both"/>
        <w:rPr>
          <w:rFonts w:ascii="Verdana" w:hAnsi="Verdana"/>
          <w:sz w:val="16"/>
          <w:lang w:val="en-GB"/>
        </w:rPr>
      </w:pPr>
    </w:p>
    <w:p w14:paraId="3DB10A9E" w14:textId="6425E90D" w:rsidR="007955E0" w:rsidRPr="00D873D4" w:rsidRDefault="007955E0" w:rsidP="007955E0">
      <w:pPr>
        <w:suppressAutoHyphens w:val="0"/>
        <w:jc w:val="both"/>
        <w:rPr>
          <w:rFonts w:ascii="Verdana" w:hAnsi="Verdana"/>
          <w:sz w:val="16"/>
          <w:lang w:val="en-GB"/>
        </w:rPr>
      </w:pPr>
      <w:r w:rsidRPr="00D873D4">
        <w:rPr>
          <w:rFonts w:ascii="Verdana" w:hAnsi="Verdana"/>
          <w:sz w:val="16"/>
          <w:lang w:val="en-GB"/>
        </w:rPr>
        <w:t xml:space="preserve">Rights related to the processing of </w:t>
      </w:r>
      <w:r w:rsidRPr="00314FFA">
        <w:rPr>
          <w:rFonts w:ascii="Verdana" w:hAnsi="Verdana"/>
          <w:sz w:val="16"/>
          <w:szCs w:val="16"/>
          <w:lang w:val="en-GB"/>
        </w:rPr>
        <w:t>personal data</w:t>
      </w:r>
    </w:p>
    <w:p w14:paraId="025E16F4" w14:textId="77777777" w:rsidR="00CB4E23" w:rsidRPr="00D873D4" w:rsidRDefault="00CB4E23" w:rsidP="007955E0">
      <w:pPr>
        <w:suppressAutoHyphens w:val="0"/>
        <w:jc w:val="both"/>
        <w:rPr>
          <w:rFonts w:ascii="Verdana" w:hAnsi="Verdana"/>
          <w:sz w:val="16"/>
          <w:lang w:val="en-GB"/>
        </w:rPr>
      </w:pPr>
    </w:p>
    <w:p w14:paraId="7B697A4E" w14:textId="4EACF0C3" w:rsidR="00CB4E23" w:rsidRPr="00D873D4" w:rsidRDefault="00CB4E23" w:rsidP="00CB4E23">
      <w:pPr>
        <w:suppressAutoHyphens w:val="0"/>
        <w:autoSpaceDE w:val="0"/>
        <w:autoSpaceDN w:val="0"/>
        <w:adjustRightInd w:val="0"/>
        <w:jc w:val="both"/>
        <w:rPr>
          <w:rFonts w:ascii="Verdana" w:hAnsi="Verdana"/>
          <w:sz w:val="16"/>
          <w:lang w:val="en-GB"/>
        </w:rPr>
      </w:pPr>
      <w:r w:rsidRPr="00D873D4">
        <w:rPr>
          <w:rFonts w:ascii="Verdana" w:hAnsi="Verdana"/>
          <w:sz w:val="16"/>
          <w:lang w:val="en-GB"/>
        </w:rPr>
        <w:t xml:space="preserve">Each person </w:t>
      </w:r>
      <w:r w:rsidRPr="00314FFA">
        <w:rPr>
          <w:rFonts w:ascii="Verdana" w:hAnsi="Verdana"/>
          <w:sz w:val="16"/>
          <w:szCs w:val="16"/>
          <w:lang w:val="en-GB"/>
        </w:rPr>
        <w:t>shall have</w:t>
      </w:r>
      <w:r w:rsidRPr="00D873D4">
        <w:rPr>
          <w:rFonts w:ascii="Verdana" w:hAnsi="Verdana"/>
          <w:sz w:val="16"/>
          <w:lang w:val="en-GB"/>
        </w:rPr>
        <w:t xml:space="preserve"> the right to request access to, rectification, </w:t>
      </w:r>
      <w:r w:rsidRPr="00314FFA">
        <w:rPr>
          <w:rFonts w:ascii="Verdana" w:hAnsi="Verdana"/>
          <w:sz w:val="16"/>
          <w:szCs w:val="16"/>
          <w:lang w:val="en-GB"/>
        </w:rPr>
        <w:t>erasure</w:t>
      </w:r>
      <w:r w:rsidRPr="00D873D4">
        <w:rPr>
          <w:rFonts w:ascii="Verdana" w:hAnsi="Verdana"/>
          <w:sz w:val="16"/>
          <w:lang w:val="en-GB"/>
        </w:rPr>
        <w:t xml:space="preserve">, restriction of processing and </w:t>
      </w:r>
      <w:r w:rsidRPr="00314FFA">
        <w:rPr>
          <w:rFonts w:ascii="Verdana" w:hAnsi="Verdana"/>
          <w:sz w:val="16"/>
          <w:szCs w:val="16"/>
          <w:lang w:val="en-GB"/>
        </w:rPr>
        <w:t>the transfer of his or her personal data.</w:t>
      </w:r>
      <w:r w:rsidRPr="00D873D4">
        <w:rPr>
          <w:rFonts w:ascii="Verdana" w:hAnsi="Verdana"/>
          <w:sz w:val="16"/>
          <w:lang w:val="en-GB"/>
        </w:rPr>
        <w:t xml:space="preserve"> Each person </w:t>
      </w:r>
      <w:r w:rsidRPr="00314FFA">
        <w:rPr>
          <w:rFonts w:ascii="Verdana" w:hAnsi="Verdana"/>
          <w:sz w:val="16"/>
          <w:szCs w:val="16"/>
          <w:lang w:val="en-GB"/>
        </w:rPr>
        <w:t>shall have</w:t>
      </w:r>
      <w:r w:rsidRPr="00D873D4">
        <w:rPr>
          <w:rFonts w:ascii="Verdana" w:hAnsi="Verdana"/>
          <w:sz w:val="16"/>
          <w:lang w:val="en-GB"/>
        </w:rPr>
        <w:t xml:space="preserve"> the right to lodge a complaint to the President of the Personal Data Protection </w:t>
      </w:r>
      <w:r w:rsidRPr="00314FFA">
        <w:rPr>
          <w:rFonts w:ascii="Verdana" w:hAnsi="Verdana"/>
          <w:sz w:val="16"/>
          <w:szCs w:val="16"/>
          <w:lang w:val="en-GB"/>
        </w:rPr>
        <w:t xml:space="preserve">Office </w:t>
      </w:r>
      <w:r w:rsidRPr="00D873D4">
        <w:rPr>
          <w:rFonts w:ascii="Verdana" w:hAnsi="Verdana"/>
          <w:sz w:val="16"/>
          <w:lang w:val="en-GB"/>
        </w:rPr>
        <w:t xml:space="preserve">and </w:t>
      </w:r>
      <w:r w:rsidRPr="00314FFA">
        <w:rPr>
          <w:rFonts w:ascii="Verdana" w:hAnsi="Verdana"/>
          <w:sz w:val="16"/>
          <w:szCs w:val="16"/>
          <w:lang w:val="en-GB"/>
        </w:rPr>
        <w:t xml:space="preserve">to </w:t>
      </w:r>
      <w:r w:rsidRPr="00D873D4">
        <w:rPr>
          <w:rFonts w:ascii="Verdana" w:hAnsi="Verdana"/>
          <w:sz w:val="16"/>
          <w:lang w:val="en-GB"/>
        </w:rPr>
        <w:t xml:space="preserve">object </w:t>
      </w:r>
      <w:r w:rsidRPr="00314FFA">
        <w:rPr>
          <w:rFonts w:ascii="Verdana" w:hAnsi="Verdana"/>
          <w:sz w:val="16"/>
          <w:szCs w:val="16"/>
          <w:lang w:val="en-GB"/>
        </w:rPr>
        <w:t>against</w:t>
      </w:r>
      <w:r w:rsidRPr="00D873D4">
        <w:rPr>
          <w:rFonts w:ascii="Verdana" w:hAnsi="Verdana"/>
          <w:sz w:val="16"/>
          <w:lang w:val="en-GB"/>
        </w:rPr>
        <w:t xml:space="preserve"> the processing of </w:t>
      </w:r>
      <w:r w:rsidRPr="00314FFA">
        <w:rPr>
          <w:rFonts w:ascii="Verdana" w:hAnsi="Verdana"/>
          <w:sz w:val="16"/>
          <w:szCs w:val="16"/>
          <w:lang w:val="en-GB"/>
        </w:rPr>
        <w:t>his or her</w:t>
      </w:r>
      <w:r w:rsidRPr="00D873D4">
        <w:rPr>
          <w:rFonts w:ascii="Verdana" w:hAnsi="Verdana"/>
          <w:sz w:val="16"/>
          <w:lang w:val="en-GB"/>
        </w:rPr>
        <w:t xml:space="preserve"> personal data. </w:t>
      </w:r>
    </w:p>
    <w:p w14:paraId="1885F4E7" w14:textId="114830DF" w:rsidR="00CB4E23" w:rsidRPr="00D873D4" w:rsidRDefault="00CB4E23" w:rsidP="00CB4E23">
      <w:pPr>
        <w:suppressAutoHyphens w:val="0"/>
        <w:autoSpaceDE w:val="0"/>
        <w:autoSpaceDN w:val="0"/>
        <w:adjustRightInd w:val="0"/>
        <w:jc w:val="both"/>
        <w:rPr>
          <w:rFonts w:ascii="Verdana" w:hAnsi="Verdana"/>
          <w:sz w:val="16"/>
          <w:lang w:val="en-GB"/>
        </w:rPr>
      </w:pPr>
      <w:r w:rsidRPr="00314FFA">
        <w:rPr>
          <w:rFonts w:ascii="Verdana" w:hAnsi="Verdana"/>
          <w:sz w:val="16"/>
          <w:szCs w:val="16"/>
          <w:lang w:val="en-GB"/>
        </w:rPr>
        <w:t>Every</w:t>
      </w:r>
      <w:r w:rsidRPr="00D873D4">
        <w:rPr>
          <w:rFonts w:ascii="Verdana" w:hAnsi="Verdana"/>
          <w:sz w:val="16"/>
          <w:lang w:val="en-GB"/>
        </w:rPr>
        <w:t xml:space="preserve"> person </w:t>
      </w:r>
      <w:r w:rsidRPr="00314FFA">
        <w:rPr>
          <w:rFonts w:ascii="Verdana" w:hAnsi="Verdana"/>
          <w:sz w:val="16"/>
          <w:szCs w:val="16"/>
          <w:lang w:val="en-GB"/>
        </w:rPr>
        <w:t>shall have</w:t>
      </w:r>
      <w:r w:rsidRPr="00D873D4">
        <w:rPr>
          <w:rFonts w:ascii="Verdana" w:hAnsi="Verdana"/>
          <w:sz w:val="16"/>
          <w:lang w:val="en-GB"/>
        </w:rPr>
        <w:t xml:space="preserve"> the right to object to the processing of </w:t>
      </w:r>
      <w:r w:rsidRPr="00314FFA">
        <w:rPr>
          <w:rFonts w:ascii="Verdana" w:hAnsi="Verdana"/>
          <w:sz w:val="16"/>
          <w:szCs w:val="16"/>
          <w:lang w:val="en-GB"/>
        </w:rPr>
        <w:t>his or her</w:t>
      </w:r>
      <w:r w:rsidRPr="00D873D4">
        <w:rPr>
          <w:rFonts w:ascii="Verdana" w:hAnsi="Verdana"/>
          <w:sz w:val="16"/>
          <w:lang w:val="en-GB"/>
        </w:rPr>
        <w:t xml:space="preserve"> personal data on the basis of the legitimate interest of the </w:t>
      </w:r>
      <w:r w:rsidRPr="00314FFA">
        <w:rPr>
          <w:rFonts w:ascii="Verdana" w:hAnsi="Verdana"/>
          <w:sz w:val="16"/>
          <w:szCs w:val="16"/>
          <w:lang w:val="en-GB"/>
        </w:rPr>
        <w:t>controller</w:t>
      </w:r>
      <w:r w:rsidRPr="00D873D4">
        <w:rPr>
          <w:rFonts w:ascii="Verdana" w:hAnsi="Verdana"/>
          <w:sz w:val="16"/>
          <w:lang w:val="en-GB"/>
        </w:rPr>
        <w:t>.</w:t>
      </w:r>
    </w:p>
    <w:p w14:paraId="6611116A" w14:textId="77777777" w:rsidR="00CB4E23" w:rsidRPr="00D873D4" w:rsidRDefault="00CB4E23" w:rsidP="00CB4E23">
      <w:pPr>
        <w:suppressAutoHyphens w:val="0"/>
        <w:autoSpaceDE w:val="0"/>
        <w:autoSpaceDN w:val="0"/>
        <w:adjustRightInd w:val="0"/>
        <w:jc w:val="both"/>
        <w:rPr>
          <w:rFonts w:ascii="Verdana" w:hAnsi="Verdana"/>
          <w:sz w:val="16"/>
          <w:lang w:val="en-GB"/>
        </w:rPr>
      </w:pPr>
    </w:p>
    <w:p w14:paraId="37D604FF" w14:textId="1987A3D8" w:rsidR="00CB4E23" w:rsidRPr="00D873D4" w:rsidRDefault="00CB4E23" w:rsidP="00CB4E23">
      <w:pPr>
        <w:suppressAutoHyphens w:val="0"/>
        <w:autoSpaceDE w:val="0"/>
        <w:autoSpaceDN w:val="0"/>
        <w:adjustRightInd w:val="0"/>
        <w:jc w:val="both"/>
        <w:rPr>
          <w:rFonts w:ascii="Verdana" w:hAnsi="Verdana"/>
          <w:sz w:val="16"/>
          <w:lang w:val="en-GB"/>
        </w:rPr>
      </w:pPr>
      <w:r w:rsidRPr="00D873D4">
        <w:rPr>
          <w:rFonts w:ascii="Verdana" w:hAnsi="Verdana"/>
          <w:sz w:val="16"/>
          <w:lang w:val="en-GB"/>
        </w:rPr>
        <w:t>Information on automated decision</w:t>
      </w:r>
      <w:r w:rsidRPr="00314FFA">
        <w:rPr>
          <w:rFonts w:ascii="Verdana" w:hAnsi="Verdana"/>
          <w:sz w:val="16"/>
          <w:szCs w:val="16"/>
          <w:lang w:val="en-GB"/>
        </w:rPr>
        <w:t xml:space="preserve"> </w:t>
      </w:r>
      <w:r w:rsidRPr="00D873D4">
        <w:rPr>
          <w:rFonts w:ascii="Verdana" w:hAnsi="Verdana"/>
          <w:sz w:val="16"/>
          <w:lang w:val="en-GB"/>
        </w:rPr>
        <w:t>making and profiling</w:t>
      </w:r>
    </w:p>
    <w:p w14:paraId="288A7D49" w14:textId="03A55E3A" w:rsidR="00CB4E23" w:rsidRPr="00D873D4" w:rsidRDefault="00CB4E23" w:rsidP="00CB4E23">
      <w:pPr>
        <w:suppressAutoHyphens w:val="0"/>
        <w:autoSpaceDE w:val="0"/>
        <w:autoSpaceDN w:val="0"/>
        <w:adjustRightInd w:val="0"/>
        <w:jc w:val="both"/>
        <w:rPr>
          <w:rFonts w:ascii="Verdana" w:hAnsi="Verdana"/>
          <w:sz w:val="16"/>
          <w:lang w:val="en-GB"/>
        </w:rPr>
      </w:pPr>
      <w:r w:rsidRPr="00D873D4">
        <w:rPr>
          <w:rFonts w:ascii="Verdana" w:hAnsi="Verdana"/>
          <w:sz w:val="16"/>
          <w:lang w:val="en-GB"/>
        </w:rPr>
        <w:t xml:space="preserve">Your personal data is not subject to automated processing </w:t>
      </w:r>
      <w:r w:rsidRPr="00314FFA">
        <w:rPr>
          <w:rFonts w:ascii="Verdana" w:hAnsi="Verdana"/>
          <w:sz w:val="16"/>
          <w:szCs w:val="16"/>
          <w:lang w:val="en-GB"/>
        </w:rPr>
        <w:t>or</w:t>
      </w:r>
      <w:r w:rsidRPr="00D873D4">
        <w:rPr>
          <w:rFonts w:ascii="Verdana" w:hAnsi="Verdana"/>
          <w:sz w:val="16"/>
          <w:lang w:val="en-GB"/>
        </w:rPr>
        <w:t xml:space="preserve"> profiling at TGE.</w:t>
      </w:r>
    </w:p>
    <w:p w14:paraId="63F51A68" w14:textId="77777777" w:rsidR="00CB4E23" w:rsidRPr="00D873D4" w:rsidRDefault="00CB4E23" w:rsidP="00CB4E23">
      <w:pPr>
        <w:suppressAutoHyphens w:val="0"/>
        <w:autoSpaceDE w:val="0"/>
        <w:autoSpaceDN w:val="0"/>
        <w:adjustRightInd w:val="0"/>
        <w:jc w:val="both"/>
        <w:rPr>
          <w:rFonts w:ascii="Verdana" w:hAnsi="Verdana"/>
          <w:sz w:val="16"/>
          <w:lang w:val="en-GB"/>
        </w:rPr>
      </w:pPr>
    </w:p>
    <w:p w14:paraId="4D02ED29" w14:textId="2F0684CA" w:rsidR="00CB4E23" w:rsidRPr="00D873D4" w:rsidRDefault="00CB4E23" w:rsidP="00CB4E23">
      <w:pPr>
        <w:spacing w:after="120"/>
        <w:jc w:val="both"/>
        <w:rPr>
          <w:rFonts w:ascii="Verdana" w:hAnsi="Verdana"/>
          <w:b/>
          <w:sz w:val="16"/>
          <w:lang w:val="en-GB"/>
        </w:rPr>
      </w:pPr>
      <w:r w:rsidRPr="00314FFA">
        <w:rPr>
          <w:rFonts w:ascii="Verdana" w:hAnsi="Verdana"/>
          <w:sz w:val="16"/>
          <w:szCs w:val="16"/>
          <w:lang w:val="en-GB"/>
        </w:rPr>
        <w:t xml:space="preserve">With regard to </w:t>
      </w:r>
      <w:r w:rsidRPr="00D873D4">
        <w:rPr>
          <w:rFonts w:ascii="Verdana" w:hAnsi="Verdana"/>
          <w:sz w:val="16"/>
          <w:lang w:val="en-GB"/>
        </w:rPr>
        <w:t xml:space="preserve">matters </w:t>
      </w:r>
      <w:r w:rsidRPr="00314FFA">
        <w:rPr>
          <w:rFonts w:ascii="Verdana" w:hAnsi="Verdana"/>
          <w:sz w:val="16"/>
          <w:szCs w:val="16"/>
          <w:lang w:val="en-GB"/>
        </w:rPr>
        <w:t>concerning</w:t>
      </w:r>
      <w:r w:rsidRPr="00D873D4">
        <w:rPr>
          <w:rFonts w:ascii="Verdana" w:hAnsi="Verdana"/>
          <w:sz w:val="16"/>
          <w:lang w:val="en-GB"/>
        </w:rPr>
        <w:t xml:space="preserve"> the </w:t>
      </w:r>
      <w:r w:rsidRPr="00314FFA">
        <w:rPr>
          <w:rFonts w:ascii="Verdana" w:hAnsi="Verdana"/>
          <w:sz w:val="16"/>
          <w:szCs w:val="16"/>
          <w:lang w:val="en-GB"/>
        </w:rPr>
        <w:t xml:space="preserve">data </w:t>
      </w:r>
      <w:r w:rsidRPr="00D873D4">
        <w:rPr>
          <w:rFonts w:ascii="Verdana" w:hAnsi="Verdana"/>
          <w:sz w:val="16"/>
          <w:lang w:val="en-GB"/>
        </w:rPr>
        <w:t xml:space="preserve">processing and the exercise of the rights of </w:t>
      </w:r>
      <w:r w:rsidRPr="00314FFA">
        <w:rPr>
          <w:rFonts w:ascii="Verdana" w:hAnsi="Verdana"/>
          <w:sz w:val="16"/>
          <w:szCs w:val="16"/>
          <w:lang w:val="en-GB"/>
        </w:rPr>
        <w:t xml:space="preserve">data subjects, it is possible to </w:t>
      </w:r>
      <w:r w:rsidRPr="00D873D4">
        <w:rPr>
          <w:rFonts w:ascii="Verdana" w:hAnsi="Verdana"/>
          <w:sz w:val="16"/>
          <w:lang w:val="en-GB"/>
        </w:rPr>
        <w:t xml:space="preserve">contact the </w:t>
      </w:r>
      <w:r w:rsidRPr="00314FFA">
        <w:rPr>
          <w:rFonts w:ascii="Verdana" w:hAnsi="Verdana"/>
          <w:sz w:val="16"/>
          <w:szCs w:val="16"/>
          <w:lang w:val="en-GB"/>
        </w:rPr>
        <w:t>Controller</w:t>
      </w:r>
      <w:r w:rsidRPr="00D873D4">
        <w:rPr>
          <w:rFonts w:ascii="Verdana" w:hAnsi="Verdana"/>
          <w:sz w:val="16"/>
          <w:lang w:val="en-GB"/>
        </w:rPr>
        <w:t xml:space="preserve"> by </w:t>
      </w:r>
      <w:r w:rsidRPr="00314FFA">
        <w:rPr>
          <w:rFonts w:ascii="Verdana" w:hAnsi="Verdana"/>
          <w:sz w:val="16"/>
          <w:szCs w:val="16"/>
          <w:lang w:val="en-GB"/>
        </w:rPr>
        <w:t>sending</w:t>
      </w:r>
      <w:r w:rsidRPr="00D873D4">
        <w:rPr>
          <w:rFonts w:ascii="Verdana" w:hAnsi="Verdana"/>
          <w:sz w:val="16"/>
          <w:lang w:val="en-GB"/>
        </w:rPr>
        <w:t xml:space="preserve"> correspondence to the </w:t>
      </w:r>
      <w:r w:rsidRPr="00314FFA">
        <w:rPr>
          <w:rFonts w:ascii="Verdana" w:hAnsi="Verdana"/>
          <w:sz w:val="16"/>
          <w:szCs w:val="16"/>
          <w:lang w:val="en-GB"/>
        </w:rPr>
        <w:t xml:space="preserve">following </w:t>
      </w:r>
      <w:r w:rsidRPr="00D873D4">
        <w:rPr>
          <w:rFonts w:ascii="Verdana" w:hAnsi="Verdana"/>
          <w:sz w:val="16"/>
          <w:lang w:val="en-GB"/>
        </w:rPr>
        <w:t>e-mail address: daneosobowe@tge.pl</w:t>
      </w:r>
    </w:p>
    <w:p w14:paraId="20EE6328" w14:textId="77777777" w:rsidR="00CB4E23" w:rsidRPr="00D873D4" w:rsidRDefault="00CB4E23" w:rsidP="007955E0">
      <w:pPr>
        <w:suppressAutoHyphens w:val="0"/>
        <w:jc w:val="both"/>
        <w:rPr>
          <w:rFonts w:ascii="Verdana" w:hAnsi="Verdana"/>
          <w:sz w:val="16"/>
          <w:lang w:val="en-GB"/>
        </w:rPr>
      </w:pPr>
    </w:p>
    <w:p w14:paraId="57EBBE78" w14:textId="77777777" w:rsidR="007955E0" w:rsidRPr="00D873D4" w:rsidRDefault="007955E0" w:rsidP="00562B5F">
      <w:pPr>
        <w:spacing w:after="120"/>
        <w:jc w:val="both"/>
        <w:rPr>
          <w:rFonts w:ascii="Verdana" w:hAnsi="Verdana"/>
          <w:b/>
          <w:sz w:val="16"/>
          <w:lang w:val="en-GB"/>
        </w:rPr>
      </w:pPr>
    </w:p>
    <w:p w14:paraId="68B39E60" w14:textId="77777777" w:rsidR="007955E0" w:rsidRPr="00D873D4" w:rsidRDefault="007955E0" w:rsidP="00562B5F">
      <w:pPr>
        <w:spacing w:after="120"/>
        <w:jc w:val="both"/>
        <w:rPr>
          <w:rFonts w:ascii="Verdana" w:hAnsi="Verdana"/>
          <w:b/>
          <w:sz w:val="16"/>
          <w:lang w:val="en-GB"/>
        </w:rPr>
      </w:pPr>
    </w:p>
    <w:p w14:paraId="47577509" w14:textId="77777777" w:rsidR="007955E0" w:rsidRPr="00D873D4" w:rsidRDefault="007955E0" w:rsidP="00562B5F">
      <w:pPr>
        <w:spacing w:after="120"/>
        <w:jc w:val="both"/>
        <w:rPr>
          <w:rFonts w:ascii="Verdana" w:hAnsi="Verdana"/>
          <w:b/>
          <w:sz w:val="16"/>
          <w:lang w:val="en-GB"/>
        </w:rPr>
      </w:pPr>
    </w:p>
    <w:p w14:paraId="24FE6717" w14:textId="77777777" w:rsidR="007955E0" w:rsidRPr="00D873D4" w:rsidRDefault="007955E0" w:rsidP="00562B5F">
      <w:pPr>
        <w:spacing w:after="120"/>
        <w:jc w:val="both"/>
        <w:rPr>
          <w:rFonts w:ascii="Verdana" w:hAnsi="Verdana"/>
          <w:b/>
          <w:sz w:val="16"/>
          <w:lang w:val="en-GB"/>
        </w:rPr>
      </w:pPr>
    </w:p>
    <w:p w14:paraId="5F1838BF" w14:textId="77777777" w:rsidR="007955E0" w:rsidRPr="00D873D4" w:rsidRDefault="007955E0" w:rsidP="00562B5F">
      <w:pPr>
        <w:spacing w:after="120"/>
        <w:jc w:val="both"/>
        <w:rPr>
          <w:rFonts w:ascii="Verdana" w:hAnsi="Verdana"/>
          <w:b/>
          <w:sz w:val="16"/>
          <w:lang w:val="en-GB"/>
        </w:rPr>
      </w:pPr>
    </w:p>
    <w:p w14:paraId="526D8E8D" w14:textId="77777777" w:rsidR="00A063D3" w:rsidRPr="00D873D4" w:rsidRDefault="00A063D3">
      <w:pPr>
        <w:suppressAutoHyphens w:val="0"/>
        <w:rPr>
          <w:rFonts w:ascii="Verdana" w:hAnsi="Verdana"/>
          <w:sz w:val="16"/>
          <w:lang w:val="en-GB"/>
        </w:rPr>
      </w:pPr>
      <w:r w:rsidRPr="00D873D4">
        <w:rPr>
          <w:rFonts w:ascii="Verdana" w:hAnsi="Verdana"/>
          <w:sz w:val="16"/>
          <w:lang w:val="en-GB"/>
        </w:rPr>
        <w:br w:type="page"/>
      </w:r>
    </w:p>
    <w:p w14:paraId="67D09D6C" w14:textId="15F43A04" w:rsidR="00BD644D" w:rsidRPr="0041428B" w:rsidRDefault="00BD644D" w:rsidP="00A51004">
      <w:pPr>
        <w:suppressAutoHyphens w:val="0"/>
        <w:jc w:val="both"/>
        <w:rPr>
          <w:rFonts w:ascii="Verdana" w:hAnsi="Verdana"/>
          <w:b/>
          <w:sz w:val="18"/>
          <w:szCs w:val="18"/>
          <w:lang w:val="en-GB"/>
        </w:rPr>
      </w:pPr>
      <w:r w:rsidRPr="0041428B">
        <w:rPr>
          <w:rFonts w:ascii="Verdana" w:hAnsi="Verdana"/>
          <w:b/>
          <w:sz w:val="18"/>
          <w:szCs w:val="18"/>
          <w:lang w:val="en-GB"/>
        </w:rPr>
        <w:lastRenderedPageBreak/>
        <w:t>Form No. 7: Statement</w:t>
      </w:r>
      <w:r w:rsidR="00AF5CB5" w:rsidRPr="0041428B">
        <w:rPr>
          <w:rFonts w:ascii="Verdana" w:hAnsi="Verdana"/>
          <w:b/>
          <w:sz w:val="18"/>
          <w:szCs w:val="18"/>
          <w:lang w:val="en-GB"/>
        </w:rPr>
        <w:t xml:space="preserve"> of the Applicant confirming that the presented documents are up-to-date</w:t>
      </w:r>
      <w:r w:rsidRPr="0041428B">
        <w:rPr>
          <w:rFonts w:ascii="Verdana" w:hAnsi="Verdana"/>
          <w:b/>
          <w:sz w:val="18"/>
          <w:szCs w:val="18"/>
          <w:lang w:val="en-GB"/>
        </w:rPr>
        <w:t>.</w:t>
      </w:r>
    </w:p>
    <w:p w14:paraId="49342F85" w14:textId="77777777" w:rsidR="00BD644D" w:rsidRPr="0041428B" w:rsidRDefault="00BD644D" w:rsidP="00BD644D">
      <w:pPr>
        <w:spacing w:after="120"/>
        <w:rPr>
          <w:rFonts w:ascii="Verdana" w:hAnsi="Verdana"/>
          <w:sz w:val="18"/>
          <w:szCs w:val="18"/>
          <w:lang w:val="en-GB"/>
        </w:rPr>
      </w:pPr>
    </w:p>
    <w:p w14:paraId="720FE1BF" w14:textId="77777777" w:rsidR="00BD644D" w:rsidRPr="0041428B" w:rsidRDefault="00BD644D" w:rsidP="00BD644D">
      <w:pPr>
        <w:tabs>
          <w:tab w:val="left" w:pos="192"/>
        </w:tabs>
        <w:spacing w:after="120"/>
        <w:jc w:val="right"/>
        <w:rPr>
          <w:rFonts w:ascii="Verdana" w:hAnsi="Verdana"/>
          <w:sz w:val="18"/>
          <w:szCs w:val="18"/>
          <w:lang w:val="en-GB"/>
        </w:rPr>
      </w:pPr>
      <w:r w:rsidRPr="0041428B" w:rsidDel="00E91E45">
        <w:rPr>
          <w:rFonts w:ascii="Verdana" w:hAnsi="Verdana"/>
          <w:sz w:val="18"/>
          <w:szCs w:val="18"/>
          <w:lang w:val="en-GB"/>
        </w:rPr>
        <w:t xml:space="preserve"> </w:t>
      </w:r>
    </w:p>
    <w:p w14:paraId="0F45A293" w14:textId="6B3A3075" w:rsidR="00A37CB1" w:rsidRPr="0041428B" w:rsidRDefault="00000000" w:rsidP="00A37CB1">
      <w:pPr>
        <w:spacing w:after="120" w:line="276" w:lineRule="auto"/>
        <w:rPr>
          <w:rFonts w:ascii="Verdana" w:hAnsi="Verdana"/>
          <w:b/>
          <w:sz w:val="18"/>
          <w:szCs w:val="18"/>
          <w:lang w:val="en-GB"/>
        </w:rPr>
      </w:pPr>
      <w:sdt>
        <w:sdtPr>
          <w:rPr>
            <w:rFonts w:ascii="Verdana" w:hAnsi="Verdana"/>
            <w:b/>
            <w:sz w:val="18"/>
            <w:szCs w:val="18"/>
            <w:lang w:val="en-GB"/>
          </w:rPr>
          <w:id w:val="-957476303"/>
          <w:placeholder>
            <w:docPart w:val="DCF0931687844B89AE4E190DDD854404"/>
          </w:placeholder>
          <w:temporary/>
          <w:showingPlcHdr/>
        </w:sdtPr>
        <w:sdtContent>
          <w:r w:rsidR="00A37CB1" w:rsidRPr="0041428B">
            <w:rPr>
              <w:rFonts w:ascii="Verdana" w:hAnsi="Verdana"/>
              <w:b/>
              <w:i/>
              <w:color w:val="0070C0"/>
              <w:sz w:val="18"/>
              <w:szCs w:val="18"/>
              <w:lang w:val="en-GB"/>
            </w:rPr>
            <w:t xml:space="preserve">Place, date dd-mm-yyyy </w:t>
          </w:r>
        </w:sdtContent>
      </w:sdt>
    </w:p>
    <w:p w14:paraId="4C208DCF" w14:textId="77777777" w:rsidR="00BD644D" w:rsidRPr="0041428B" w:rsidRDefault="00BD644D" w:rsidP="00BD644D">
      <w:pPr>
        <w:spacing w:after="120"/>
        <w:rPr>
          <w:rFonts w:ascii="Verdana" w:hAnsi="Verdana"/>
          <w:sz w:val="18"/>
          <w:szCs w:val="18"/>
          <w:lang w:val="en-GB"/>
        </w:rPr>
      </w:pPr>
    </w:p>
    <w:p w14:paraId="17ED14F8" w14:textId="77777777" w:rsidR="00BD644D" w:rsidRPr="0041428B" w:rsidRDefault="00BD644D" w:rsidP="00BD644D">
      <w:pPr>
        <w:spacing w:after="120" w:line="276" w:lineRule="auto"/>
        <w:ind w:left="4962"/>
        <w:rPr>
          <w:rFonts w:ascii="Verdana" w:hAnsi="Verdana"/>
          <w:b/>
          <w:sz w:val="18"/>
          <w:szCs w:val="18"/>
          <w:lang w:val="en-GB"/>
        </w:rPr>
      </w:pPr>
      <w:r w:rsidRPr="0041428B">
        <w:rPr>
          <w:rFonts w:ascii="Verdana" w:hAnsi="Verdana"/>
          <w:b/>
          <w:sz w:val="18"/>
          <w:szCs w:val="18"/>
          <w:lang w:val="en-GB"/>
        </w:rPr>
        <w:t>To the Management Board</w:t>
      </w:r>
    </w:p>
    <w:p w14:paraId="7D4A2E9B" w14:textId="5CEFB8DD" w:rsidR="00BD644D" w:rsidRPr="0041428B" w:rsidRDefault="00A37CB1" w:rsidP="00BD644D">
      <w:pPr>
        <w:spacing w:after="120" w:line="276" w:lineRule="auto"/>
        <w:ind w:left="4962"/>
        <w:rPr>
          <w:rFonts w:ascii="Verdana" w:hAnsi="Verdana"/>
          <w:b/>
          <w:sz w:val="18"/>
          <w:szCs w:val="18"/>
          <w:lang w:val="en-GB"/>
        </w:rPr>
      </w:pPr>
      <w:r w:rsidRPr="0041428B">
        <w:rPr>
          <w:rFonts w:ascii="Verdana" w:hAnsi="Verdana"/>
          <w:b/>
          <w:sz w:val="18"/>
          <w:szCs w:val="18"/>
          <w:lang w:val="en-GB"/>
        </w:rPr>
        <w:t>o</w:t>
      </w:r>
      <w:r w:rsidR="00AF5CB5" w:rsidRPr="0041428B">
        <w:rPr>
          <w:rFonts w:ascii="Verdana" w:hAnsi="Verdana"/>
          <w:b/>
          <w:sz w:val="18"/>
          <w:szCs w:val="18"/>
          <w:lang w:val="en-GB"/>
        </w:rPr>
        <w:t xml:space="preserve">f </w:t>
      </w:r>
      <w:r w:rsidR="00BD644D" w:rsidRPr="0041428B">
        <w:rPr>
          <w:rFonts w:ascii="Verdana" w:hAnsi="Verdana"/>
          <w:b/>
          <w:sz w:val="18"/>
          <w:szCs w:val="18"/>
          <w:lang w:val="en-GB"/>
        </w:rPr>
        <w:t>Towarowa Giełda Energii S.A.</w:t>
      </w:r>
    </w:p>
    <w:p w14:paraId="773C45B5" w14:textId="3261D711" w:rsidR="0025751D" w:rsidRPr="0041428B" w:rsidRDefault="00BD644D" w:rsidP="00BD644D">
      <w:pPr>
        <w:spacing w:after="120" w:line="276" w:lineRule="auto"/>
        <w:rPr>
          <w:rFonts w:ascii="Verdana" w:hAnsi="Verdana"/>
          <w:sz w:val="18"/>
          <w:szCs w:val="18"/>
          <w:lang w:val="en-GB"/>
        </w:rPr>
      </w:pPr>
      <w:r w:rsidRPr="0041428B">
        <w:rPr>
          <w:rFonts w:ascii="Verdana" w:hAnsi="Verdana"/>
          <w:sz w:val="18"/>
          <w:szCs w:val="18"/>
          <w:lang w:val="en-GB"/>
        </w:rPr>
        <w:t xml:space="preserve"> </w:t>
      </w:r>
      <w:r w:rsidRPr="0041428B">
        <w:rPr>
          <w:rFonts w:ascii="Verdana" w:hAnsi="Verdana"/>
          <w:sz w:val="18"/>
          <w:szCs w:val="18"/>
          <w:lang w:val="en-GB"/>
        </w:rPr>
        <w:tab/>
      </w:r>
      <w:r w:rsidRPr="0041428B">
        <w:rPr>
          <w:rFonts w:ascii="Verdana" w:hAnsi="Verdana"/>
          <w:sz w:val="18"/>
          <w:szCs w:val="18"/>
          <w:lang w:val="en-GB"/>
        </w:rPr>
        <w:tab/>
      </w:r>
      <w:r w:rsidRPr="0041428B">
        <w:rPr>
          <w:rFonts w:ascii="Verdana" w:hAnsi="Verdana"/>
          <w:sz w:val="18"/>
          <w:szCs w:val="18"/>
          <w:lang w:val="en-GB"/>
        </w:rPr>
        <w:tab/>
      </w:r>
      <w:r w:rsidRPr="0041428B">
        <w:rPr>
          <w:rFonts w:ascii="Verdana" w:hAnsi="Verdana"/>
          <w:sz w:val="18"/>
          <w:szCs w:val="18"/>
          <w:lang w:val="en-GB"/>
        </w:rPr>
        <w:tab/>
      </w:r>
    </w:p>
    <w:p w14:paraId="41EF8F49" w14:textId="6E8463A4" w:rsidR="0025751D" w:rsidRPr="0041428B" w:rsidRDefault="00314FFA" w:rsidP="0025751D">
      <w:pPr>
        <w:spacing w:after="120" w:line="276" w:lineRule="auto"/>
        <w:jc w:val="center"/>
        <w:rPr>
          <w:rFonts w:ascii="Verdana" w:hAnsi="Verdana"/>
          <w:b/>
          <w:bCs/>
          <w:sz w:val="18"/>
          <w:szCs w:val="18"/>
          <w:lang w:val="en-GB"/>
        </w:rPr>
      </w:pPr>
      <w:r w:rsidRPr="0041428B">
        <w:rPr>
          <w:rFonts w:ascii="Verdana" w:hAnsi="Verdana"/>
          <w:b/>
          <w:bCs/>
          <w:sz w:val="18"/>
          <w:szCs w:val="18"/>
          <w:lang w:val="en-GB"/>
        </w:rPr>
        <w:t>Statement</w:t>
      </w:r>
    </w:p>
    <w:p w14:paraId="4CCDB5F1" w14:textId="77777777" w:rsidR="0025751D" w:rsidRPr="0041428B" w:rsidRDefault="0025751D" w:rsidP="00111FDF">
      <w:pPr>
        <w:spacing w:after="120" w:line="276" w:lineRule="auto"/>
        <w:jc w:val="center"/>
        <w:rPr>
          <w:rFonts w:ascii="Verdana" w:hAnsi="Verdana"/>
          <w:sz w:val="18"/>
          <w:szCs w:val="18"/>
          <w:lang w:val="en-GB"/>
        </w:rPr>
      </w:pPr>
    </w:p>
    <w:sdt>
      <w:sdtPr>
        <w:rPr>
          <w:rFonts w:ascii="Verdana" w:hAnsi="Verdana"/>
          <w:b/>
          <w:bCs/>
          <w:sz w:val="18"/>
          <w:szCs w:val="18"/>
          <w:lang w:val="en-GB"/>
        </w:rPr>
        <w:id w:val="1447897916"/>
        <w:placeholder>
          <w:docPart w:val="6C28DC4596DC4E4480B14EB69264159D"/>
        </w:placeholder>
        <w:temporary/>
        <w:showingPlcHdr/>
      </w:sdtPr>
      <w:sdtContent>
        <w:p w14:paraId="466F65CA" w14:textId="78F1C7DB" w:rsidR="0025751D" w:rsidRPr="0041428B" w:rsidRDefault="0025751D" w:rsidP="00111FDF">
          <w:pPr>
            <w:spacing w:after="120" w:line="276" w:lineRule="auto"/>
            <w:jc w:val="center"/>
            <w:rPr>
              <w:rFonts w:ascii="Verdana" w:hAnsi="Verdana"/>
              <w:b/>
              <w:bCs/>
              <w:sz w:val="18"/>
              <w:szCs w:val="18"/>
              <w:lang w:val="en-GB"/>
            </w:rPr>
          </w:pPr>
          <w:r w:rsidRPr="0041428B">
            <w:rPr>
              <w:rFonts w:ascii="Verdana" w:hAnsi="Verdana"/>
              <w:b/>
              <w:bCs/>
              <w:i/>
              <w:iCs/>
              <w:color w:val="0070C0"/>
              <w:sz w:val="18"/>
              <w:szCs w:val="18"/>
              <w:lang w:val="en-GB"/>
            </w:rPr>
            <w:t>Applicant's name and registered office</w:t>
          </w:r>
        </w:p>
      </w:sdtContent>
    </w:sdt>
    <w:p w14:paraId="0C08BF57" w14:textId="20BF55E9" w:rsidR="00AF5CB5" w:rsidRPr="008809F7" w:rsidRDefault="00AF5CB5" w:rsidP="008809F7">
      <w:pPr>
        <w:spacing w:after="120" w:line="276" w:lineRule="auto"/>
        <w:jc w:val="both"/>
        <w:rPr>
          <w:rFonts w:ascii="Verdana" w:hAnsi="Verdana"/>
          <w:sz w:val="18"/>
          <w:szCs w:val="18"/>
          <w:lang w:val="en-GB"/>
        </w:rPr>
      </w:pPr>
      <w:r w:rsidRPr="0041428B">
        <w:rPr>
          <w:rFonts w:ascii="Verdana" w:hAnsi="Verdana"/>
          <w:sz w:val="18"/>
          <w:szCs w:val="18"/>
          <w:lang w:val="en-GB"/>
        </w:rPr>
        <w:t>entered to the Register of Entrepreneurs maintained by the District Court in</w:t>
      </w:r>
      <w:r w:rsidR="00111FDF" w:rsidRPr="0041428B">
        <w:rPr>
          <w:rFonts w:ascii="Verdana" w:hAnsi="Verdana"/>
          <w:sz w:val="18"/>
          <w:szCs w:val="18"/>
          <w:lang w:val="en-GB"/>
        </w:rPr>
        <w:t xml:space="preserve"> </w:t>
      </w:r>
      <w:sdt>
        <w:sdtPr>
          <w:rPr>
            <w:rFonts w:ascii="Verdana" w:hAnsi="Verdana"/>
            <w:b/>
            <w:bCs/>
            <w:sz w:val="18"/>
            <w:szCs w:val="18"/>
            <w:lang w:val="en-GB"/>
          </w:rPr>
          <w:id w:val="366188118"/>
          <w:placeholder>
            <w:docPart w:val="DE6B53CAD504481F8D41EF23254FED04"/>
          </w:placeholder>
          <w:temporary/>
          <w:showingPlcHdr/>
        </w:sdtPr>
        <w:sdtContent>
          <w:r w:rsidR="00111FDF" w:rsidRPr="0041428B">
            <w:rPr>
              <w:rFonts w:ascii="Verdana" w:hAnsi="Verdana"/>
              <w:b/>
              <w:bCs/>
              <w:i/>
              <w:iCs/>
              <w:color w:val="0070C0"/>
              <w:sz w:val="18"/>
              <w:szCs w:val="18"/>
              <w:lang w:val="en-GB"/>
            </w:rPr>
            <w:t>city, department number</w:t>
          </w:r>
        </w:sdtContent>
      </w:sdt>
      <w:r w:rsidR="008809F7">
        <w:rPr>
          <w:rFonts w:ascii="Verdana" w:hAnsi="Verdana"/>
          <w:sz w:val="18"/>
          <w:szCs w:val="18"/>
          <w:lang w:val="en-GB"/>
        </w:rPr>
        <w:t xml:space="preserve"> </w:t>
      </w:r>
      <w:r w:rsidRPr="0041428B">
        <w:rPr>
          <w:rFonts w:ascii="Verdana" w:hAnsi="Verdana"/>
          <w:sz w:val="18"/>
          <w:szCs w:val="18"/>
          <w:lang w:val="en-GB"/>
        </w:rPr>
        <w:t>Commercial Department of the National Court Register under the number KRS</w:t>
      </w:r>
      <w:r w:rsidR="00111FDF" w:rsidRPr="0041428B">
        <w:rPr>
          <w:rFonts w:ascii="Verdana" w:hAnsi="Verdana"/>
          <w:sz w:val="18"/>
          <w:szCs w:val="18"/>
          <w:lang w:val="en-GB"/>
        </w:rPr>
        <w:t xml:space="preserve"> </w:t>
      </w:r>
      <w:sdt>
        <w:sdtPr>
          <w:rPr>
            <w:rFonts w:ascii="Verdana" w:hAnsi="Verdana"/>
            <w:b/>
            <w:bCs/>
            <w:sz w:val="18"/>
            <w:szCs w:val="18"/>
            <w:lang w:val="en-GB"/>
          </w:rPr>
          <w:id w:val="-406929734"/>
          <w:placeholder>
            <w:docPart w:val="9C0881F6927B434085F09D30DD00F76C"/>
          </w:placeholder>
          <w:temporary/>
          <w:showingPlcHdr/>
        </w:sdtPr>
        <w:sdtContent>
          <w:r w:rsidR="00111FDF" w:rsidRPr="0041428B">
            <w:rPr>
              <w:rFonts w:ascii="Verdana" w:hAnsi="Verdana"/>
              <w:b/>
              <w:bCs/>
              <w:i/>
              <w:iCs/>
              <w:color w:val="0070C0"/>
              <w:sz w:val="18"/>
              <w:szCs w:val="18"/>
              <w:lang w:val="en-GB"/>
            </w:rPr>
            <w:t>registration (KRS) number</w:t>
          </w:r>
        </w:sdtContent>
      </w:sdt>
      <w:r w:rsidR="008809F7">
        <w:rPr>
          <w:rFonts w:ascii="Verdana" w:hAnsi="Verdana"/>
          <w:b/>
          <w:bCs/>
          <w:sz w:val="18"/>
          <w:szCs w:val="18"/>
          <w:lang w:val="en-GB"/>
        </w:rPr>
        <w:t>.</w:t>
      </w:r>
    </w:p>
    <w:p w14:paraId="16C7E8D0" w14:textId="77777777" w:rsidR="00BD644D" w:rsidRPr="0041428B" w:rsidRDefault="00BD644D" w:rsidP="00BD644D">
      <w:pPr>
        <w:spacing w:line="276" w:lineRule="auto"/>
        <w:jc w:val="both"/>
        <w:rPr>
          <w:rFonts w:ascii="Verdana" w:hAnsi="Verdana" w:cs="Arial"/>
          <w:color w:val="000000"/>
          <w:sz w:val="18"/>
          <w:szCs w:val="18"/>
          <w:lang w:val="en-GB"/>
        </w:rPr>
      </w:pPr>
    </w:p>
    <w:p w14:paraId="0E3B428A" w14:textId="5D3D9A4F" w:rsidR="00BD644D" w:rsidRPr="0041428B" w:rsidRDefault="00BD644D" w:rsidP="00545E70">
      <w:pPr>
        <w:spacing w:after="120"/>
        <w:rPr>
          <w:rFonts w:ascii="Verdana" w:hAnsi="Verdana" w:cs="Arial"/>
          <w:sz w:val="18"/>
          <w:szCs w:val="18"/>
          <w:lang w:val="en-GB"/>
        </w:rPr>
      </w:pPr>
      <w:r w:rsidRPr="0041428B">
        <w:rPr>
          <w:rFonts w:ascii="Verdana" w:hAnsi="Verdana"/>
          <w:sz w:val="18"/>
          <w:szCs w:val="18"/>
          <w:lang w:val="en-GB"/>
        </w:rPr>
        <w:t>This is to confirm that:</w:t>
      </w:r>
    </w:p>
    <w:p w14:paraId="7245EB90" w14:textId="1A094284" w:rsidR="00920B08" w:rsidRPr="0041428B" w:rsidRDefault="00000000" w:rsidP="00730D99">
      <w:pPr>
        <w:spacing w:after="120"/>
        <w:ind w:left="284" w:hanging="284"/>
        <w:jc w:val="both"/>
        <w:rPr>
          <w:rFonts w:ascii="Verdana" w:hAnsi="Verdana"/>
          <w:sz w:val="18"/>
          <w:szCs w:val="18"/>
          <w:lang w:val="en-GB"/>
        </w:rPr>
      </w:pPr>
      <w:sdt>
        <w:sdtPr>
          <w:rPr>
            <w:rFonts w:ascii="Verdana" w:hAnsi="Verdana" w:cs="Arial"/>
            <w:b/>
            <w:bCs/>
            <w:sz w:val="18"/>
            <w:szCs w:val="18"/>
            <w:lang w:val="en-US"/>
          </w:rPr>
          <w:id w:val="762265802"/>
          <w14:checkbox>
            <w14:checked w14:val="0"/>
            <w14:checkedState w14:val="2612" w14:font="MS Gothic"/>
            <w14:uncheckedState w14:val="2610" w14:font="MS Gothic"/>
          </w14:checkbox>
        </w:sdtPr>
        <w:sdtContent>
          <w:r w:rsidR="00FC18BD" w:rsidRPr="00D2181A">
            <w:rPr>
              <w:rFonts w:ascii="MS Gothic" w:eastAsia="MS Gothic" w:hAnsi="MS Gothic" w:cs="Arial" w:hint="eastAsia"/>
              <w:b/>
              <w:bCs/>
              <w:sz w:val="18"/>
              <w:szCs w:val="18"/>
              <w:lang w:val="en-US"/>
            </w:rPr>
            <w:t>☐</w:t>
          </w:r>
        </w:sdtContent>
      </w:sdt>
      <w:r w:rsidR="00730D99" w:rsidRPr="0041428B">
        <w:rPr>
          <w:rFonts w:ascii="Verdana" w:hAnsi="Verdana" w:cs="Arial"/>
          <w:b/>
          <w:bCs/>
          <w:sz w:val="18"/>
          <w:szCs w:val="18"/>
          <w:lang w:val="en-GB"/>
        </w:rPr>
        <w:tab/>
      </w:r>
      <w:r w:rsidR="00165A2C" w:rsidRPr="0041428B">
        <w:rPr>
          <w:rFonts w:ascii="Verdana" w:hAnsi="Verdana"/>
          <w:sz w:val="18"/>
          <w:szCs w:val="18"/>
          <w:lang w:val="en-GB"/>
        </w:rPr>
        <w:t>the</w:t>
      </w:r>
      <w:r w:rsidR="00DB09F9" w:rsidRPr="0041428B">
        <w:rPr>
          <w:rFonts w:ascii="Verdana" w:hAnsi="Verdana"/>
          <w:sz w:val="18"/>
          <w:szCs w:val="18"/>
          <w:lang w:val="en-GB"/>
        </w:rPr>
        <w:t xml:space="preserve"> list of individuals authorised to represent the Applicant together with specimen signatures of these persons</w:t>
      </w:r>
      <w:r w:rsidR="00BD644D" w:rsidRPr="0041428B">
        <w:rPr>
          <w:rFonts w:ascii="Verdana" w:hAnsi="Verdana"/>
          <w:sz w:val="18"/>
          <w:szCs w:val="18"/>
          <w:lang w:val="en-GB"/>
        </w:rPr>
        <w:t xml:space="preserve"> </w:t>
      </w:r>
      <w:r w:rsidR="00165A2C" w:rsidRPr="0041428B">
        <w:rPr>
          <w:rStyle w:val="Odwoanieprzypisudolnego"/>
          <w:rFonts w:ascii="Verdana" w:hAnsi="Verdana"/>
          <w:sz w:val="18"/>
          <w:szCs w:val="18"/>
          <w:lang w:val="en-GB"/>
        </w:rPr>
        <w:t xml:space="preserve"> </w:t>
      </w:r>
      <w:r w:rsidR="00165A2C" w:rsidRPr="0041428B">
        <w:rPr>
          <w:rFonts w:ascii="Verdana" w:hAnsi="Verdana"/>
          <w:sz w:val="18"/>
          <w:szCs w:val="18"/>
          <w:lang w:val="en-GB"/>
        </w:rPr>
        <w:t>(Form</w:t>
      </w:r>
      <w:r w:rsidR="00BD644D" w:rsidRPr="0041428B">
        <w:rPr>
          <w:rFonts w:ascii="Verdana" w:hAnsi="Verdana"/>
          <w:sz w:val="18"/>
          <w:szCs w:val="18"/>
          <w:lang w:val="en-GB"/>
        </w:rPr>
        <w:t xml:space="preserve"> No. 1) </w:t>
      </w:r>
      <w:r w:rsidR="00345C39" w:rsidRPr="0041428B">
        <w:rPr>
          <w:rFonts w:ascii="Verdana" w:hAnsi="Verdana"/>
          <w:sz w:val="18"/>
          <w:szCs w:val="18"/>
          <w:lang w:val="en-GB"/>
        </w:rPr>
        <w:t>have been submitted to Towarowa Giełda Energii S.A. in connection with the membership of the Applicant in</w:t>
      </w:r>
      <w:r w:rsidR="00165A2C" w:rsidRPr="0041428B">
        <w:rPr>
          <w:rFonts w:ascii="Verdana" w:hAnsi="Verdana"/>
          <w:sz w:val="18"/>
          <w:szCs w:val="18"/>
          <w:lang w:val="en-GB"/>
        </w:rPr>
        <w:t xml:space="preserve"> </w:t>
      </w:r>
      <w:sdt>
        <w:sdtPr>
          <w:rPr>
            <w:rFonts w:ascii="Verdana" w:hAnsi="Verdana"/>
            <w:b/>
            <w:bCs/>
            <w:sz w:val="18"/>
            <w:szCs w:val="18"/>
            <w:lang w:val="en-GB"/>
          </w:rPr>
          <w:id w:val="-615826011"/>
          <w:placeholder>
            <w:docPart w:val="80383E153D2744EEA5E618710BAB7140"/>
          </w:placeholder>
          <w:temporary/>
          <w:showingPlcHdr/>
        </w:sdtPr>
        <w:sdtContent>
          <w:r w:rsidR="00314FFA" w:rsidRPr="0041428B">
            <w:rPr>
              <w:rFonts w:ascii="Verdana" w:hAnsi="Verdana"/>
              <w:b/>
              <w:bCs/>
              <w:i/>
              <w:iCs/>
              <w:color w:val="0070C0"/>
              <w:sz w:val="18"/>
              <w:szCs w:val="18"/>
              <w:lang w:val="en-GB"/>
            </w:rPr>
            <w:t>specify the market/trading facility</w:t>
          </w:r>
        </w:sdtContent>
      </w:sdt>
      <w:r w:rsidR="00314FFA" w:rsidRPr="0041428B">
        <w:rPr>
          <w:rFonts w:ascii="Verdana" w:hAnsi="Verdana"/>
          <w:i/>
          <w:sz w:val="18"/>
          <w:szCs w:val="18"/>
          <w:lang w:val="en-GB"/>
        </w:rPr>
        <w:t xml:space="preserve"> </w:t>
      </w:r>
      <w:r w:rsidR="00960A9F" w:rsidRPr="0041428B">
        <w:rPr>
          <w:rFonts w:ascii="Verdana" w:hAnsi="Verdana"/>
          <w:sz w:val="18"/>
          <w:szCs w:val="18"/>
          <w:lang w:val="en-GB"/>
        </w:rPr>
        <w:t xml:space="preserve">and remains up-to-date and is also valid for the </w:t>
      </w:r>
      <w:sdt>
        <w:sdtPr>
          <w:rPr>
            <w:rFonts w:ascii="Verdana" w:hAnsi="Verdana"/>
            <w:sz w:val="18"/>
            <w:szCs w:val="18"/>
            <w:lang w:val="en-GB"/>
          </w:rPr>
          <w:id w:val="1595664806"/>
          <w:placeholder>
            <w:docPart w:val="DefaultPlaceholder_-1854013440"/>
          </w:placeholder>
        </w:sdtPr>
        <w:sdtContent>
          <w:r w:rsidR="00960A9F" w:rsidRPr="0041428B">
            <w:rPr>
              <w:rFonts w:ascii="Verdana" w:hAnsi="Verdana"/>
              <w:sz w:val="18"/>
              <w:szCs w:val="18"/>
              <w:lang w:val="en-GB"/>
            </w:rPr>
            <w:t>Commodity Market/Organised Trading Facility/Financial Instruments Market</w:t>
          </w:r>
        </w:sdtContent>
      </w:sdt>
      <w:r w:rsidR="00960A9F" w:rsidRPr="0041428B">
        <w:rPr>
          <w:rFonts w:ascii="Verdana" w:hAnsi="Verdana"/>
          <w:sz w:val="18"/>
          <w:szCs w:val="18"/>
          <w:lang w:val="en-GB"/>
        </w:rPr>
        <w:t xml:space="preserve"> of Towarowa Giełda Energii S.A.</w:t>
      </w:r>
      <w:r w:rsidR="00165A2C" w:rsidRPr="0041428B">
        <w:rPr>
          <w:rFonts w:ascii="Verdana" w:hAnsi="Verdana"/>
          <w:sz w:val="18"/>
          <w:szCs w:val="18"/>
          <w:lang w:val="en-GB"/>
        </w:rPr>
        <w:t xml:space="preserve"> </w:t>
      </w:r>
      <w:r w:rsidR="00165A2C" w:rsidRPr="0041428B">
        <w:rPr>
          <w:rFonts w:ascii="Verdana" w:hAnsi="Verdana"/>
          <w:i/>
          <w:sz w:val="18"/>
          <w:szCs w:val="18"/>
          <w:lang w:val="en-GB"/>
        </w:rPr>
        <w:t>(delete when not applicable)</w:t>
      </w:r>
      <w:r w:rsidR="00165A2C" w:rsidRPr="0041428B">
        <w:rPr>
          <w:rFonts w:ascii="Verdana" w:hAnsi="Verdana"/>
          <w:sz w:val="18"/>
          <w:szCs w:val="18"/>
          <w:lang w:val="en-GB"/>
        </w:rPr>
        <w:t>;</w:t>
      </w:r>
    </w:p>
    <w:p w14:paraId="2A5916E0" w14:textId="6253E49F" w:rsidR="00384A6C" w:rsidRPr="0041428B" w:rsidRDefault="00000000" w:rsidP="00730D99">
      <w:pPr>
        <w:spacing w:after="120"/>
        <w:ind w:left="284" w:hanging="284"/>
        <w:jc w:val="both"/>
        <w:rPr>
          <w:rFonts w:ascii="Verdana" w:hAnsi="Verdana"/>
          <w:sz w:val="18"/>
          <w:szCs w:val="18"/>
          <w:lang w:val="en-GB"/>
        </w:rPr>
      </w:pPr>
      <w:sdt>
        <w:sdtPr>
          <w:rPr>
            <w:rFonts w:ascii="Verdana" w:hAnsi="Verdana" w:cs="Arial"/>
            <w:b/>
            <w:bCs/>
            <w:sz w:val="18"/>
            <w:szCs w:val="18"/>
            <w:lang w:val="en-US"/>
          </w:rPr>
          <w:id w:val="386078622"/>
          <w14:checkbox>
            <w14:checked w14:val="0"/>
            <w14:checkedState w14:val="2612" w14:font="MS Gothic"/>
            <w14:uncheckedState w14:val="2610" w14:font="MS Gothic"/>
          </w14:checkbox>
        </w:sdtPr>
        <w:sdtContent>
          <w:r w:rsidR="00841D43" w:rsidRPr="00D2181A">
            <w:rPr>
              <w:rFonts w:ascii="MS Gothic" w:eastAsia="MS Gothic" w:hAnsi="MS Gothic" w:cs="Arial" w:hint="eastAsia"/>
              <w:b/>
              <w:bCs/>
              <w:sz w:val="18"/>
              <w:szCs w:val="18"/>
              <w:lang w:val="en-US"/>
            </w:rPr>
            <w:t>☐</w:t>
          </w:r>
        </w:sdtContent>
      </w:sdt>
      <w:r w:rsidR="00730D99" w:rsidRPr="0041428B">
        <w:rPr>
          <w:rFonts w:ascii="Verdana" w:hAnsi="Verdana" w:cs="Arial"/>
          <w:b/>
          <w:bCs/>
          <w:sz w:val="18"/>
          <w:szCs w:val="18"/>
          <w:lang w:val="en-GB"/>
        </w:rPr>
        <w:tab/>
      </w:r>
      <w:r w:rsidR="00165A2C" w:rsidRPr="0041428B">
        <w:rPr>
          <w:rFonts w:ascii="Verdana" w:hAnsi="Verdana"/>
          <w:sz w:val="18"/>
          <w:szCs w:val="18"/>
          <w:lang w:val="en-GB"/>
        </w:rPr>
        <w:t>the statement concerning the ownership structure and activity</w:t>
      </w:r>
      <w:r w:rsidR="004521AA" w:rsidRPr="0041428B">
        <w:rPr>
          <w:rFonts w:ascii="Verdana" w:hAnsi="Verdana"/>
          <w:sz w:val="18"/>
          <w:szCs w:val="18"/>
          <w:lang w:val="en-GB"/>
        </w:rPr>
        <w:t xml:space="preserve"> on </w:t>
      </w:r>
      <w:r w:rsidR="00165A2C" w:rsidRPr="0041428B">
        <w:rPr>
          <w:rFonts w:ascii="Verdana" w:hAnsi="Verdana"/>
          <w:sz w:val="18"/>
          <w:szCs w:val="18"/>
          <w:lang w:val="en-GB"/>
        </w:rPr>
        <w:t>other markets (according to Form</w:t>
      </w:r>
      <w:r w:rsidR="00C179FF" w:rsidRPr="0041428B">
        <w:rPr>
          <w:rFonts w:ascii="Verdana" w:hAnsi="Verdana"/>
          <w:sz w:val="18"/>
          <w:szCs w:val="18"/>
          <w:lang w:val="en-GB"/>
        </w:rPr>
        <w:t xml:space="preserve"> No. </w:t>
      </w:r>
      <w:r w:rsidR="00165A2C" w:rsidRPr="0041428B">
        <w:rPr>
          <w:rFonts w:ascii="Verdana" w:hAnsi="Verdana"/>
          <w:sz w:val="18"/>
          <w:szCs w:val="18"/>
          <w:lang w:val="en-GB"/>
        </w:rPr>
        <w:t>3) was</w:t>
      </w:r>
      <w:r w:rsidR="00960A9F" w:rsidRPr="0041428B">
        <w:rPr>
          <w:rFonts w:ascii="Verdana" w:hAnsi="Verdana"/>
          <w:sz w:val="18"/>
          <w:szCs w:val="18"/>
          <w:lang w:val="en-GB"/>
        </w:rPr>
        <w:t xml:space="preserve"> submitted to Towarowa Giełda Energii S.A. in connection with the </w:t>
      </w:r>
      <w:r w:rsidR="00165A2C" w:rsidRPr="0041428B">
        <w:rPr>
          <w:rFonts w:ascii="Verdana" w:hAnsi="Verdana"/>
          <w:sz w:val="18"/>
          <w:szCs w:val="18"/>
          <w:lang w:val="en-GB"/>
        </w:rPr>
        <w:t xml:space="preserve">Applicant’s </w:t>
      </w:r>
      <w:r w:rsidR="00960A9F" w:rsidRPr="0041428B">
        <w:rPr>
          <w:rFonts w:ascii="Verdana" w:hAnsi="Verdana"/>
          <w:sz w:val="18"/>
          <w:szCs w:val="18"/>
          <w:lang w:val="en-GB"/>
        </w:rPr>
        <w:t xml:space="preserve">membership in </w:t>
      </w:r>
      <w:sdt>
        <w:sdtPr>
          <w:rPr>
            <w:rFonts w:ascii="Verdana" w:hAnsi="Verdana"/>
            <w:b/>
            <w:bCs/>
            <w:sz w:val="18"/>
            <w:szCs w:val="18"/>
            <w:lang w:val="en-GB"/>
          </w:rPr>
          <w:id w:val="-148982547"/>
          <w:placeholder>
            <w:docPart w:val="09ABB3FA11274EA4AB0DD7DB5036B319"/>
          </w:placeholder>
          <w:temporary/>
          <w:showingPlcHdr/>
        </w:sdtPr>
        <w:sdtContent>
          <w:r w:rsidR="00960A9F" w:rsidRPr="0041428B">
            <w:rPr>
              <w:rFonts w:ascii="Verdana" w:hAnsi="Verdana"/>
              <w:b/>
              <w:bCs/>
              <w:i/>
              <w:iCs/>
              <w:color w:val="0070C0"/>
              <w:sz w:val="18"/>
              <w:szCs w:val="18"/>
              <w:lang w:val="en-GB"/>
            </w:rPr>
            <w:t>specify the market/trading facility</w:t>
          </w:r>
        </w:sdtContent>
      </w:sdt>
      <w:r w:rsidR="00960A9F" w:rsidRPr="0041428B">
        <w:rPr>
          <w:rFonts w:ascii="Verdana" w:hAnsi="Verdana"/>
          <w:i/>
          <w:sz w:val="18"/>
          <w:szCs w:val="18"/>
          <w:lang w:val="en-GB"/>
        </w:rPr>
        <w:t xml:space="preserve"> </w:t>
      </w:r>
      <w:r w:rsidR="00960A9F" w:rsidRPr="0041428B">
        <w:rPr>
          <w:rFonts w:ascii="Verdana" w:hAnsi="Verdana"/>
          <w:sz w:val="18"/>
          <w:szCs w:val="18"/>
          <w:lang w:val="en-GB"/>
        </w:rPr>
        <w:t>and remains up-to-date</w:t>
      </w:r>
    </w:p>
    <w:p w14:paraId="57367709" w14:textId="61439BB2" w:rsidR="00BD644D" w:rsidRPr="0041428B" w:rsidRDefault="00000000" w:rsidP="00730D99">
      <w:pPr>
        <w:spacing w:after="120"/>
        <w:ind w:left="284" w:hanging="284"/>
        <w:jc w:val="both"/>
        <w:rPr>
          <w:rFonts w:ascii="Verdana" w:hAnsi="Verdana"/>
          <w:sz w:val="18"/>
          <w:szCs w:val="18"/>
          <w:lang w:val="en-GB"/>
        </w:rPr>
      </w:pPr>
      <w:sdt>
        <w:sdtPr>
          <w:rPr>
            <w:rFonts w:ascii="Verdana" w:hAnsi="Verdana" w:cs="Arial"/>
            <w:b/>
            <w:bCs/>
            <w:sz w:val="18"/>
            <w:szCs w:val="18"/>
            <w:lang w:val="en-US"/>
          </w:rPr>
          <w:id w:val="-1658216096"/>
          <w14:checkbox>
            <w14:checked w14:val="0"/>
            <w14:checkedState w14:val="2612" w14:font="MS Gothic"/>
            <w14:uncheckedState w14:val="2610" w14:font="MS Gothic"/>
          </w14:checkbox>
        </w:sdtPr>
        <w:sdtContent>
          <w:r w:rsidR="00841D43" w:rsidRPr="00D2181A">
            <w:rPr>
              <w:rFonts w:ascii="MS Gothic" w:eastAsia="MS Gothic" w:hAnsi="MS Gothic" w:cs="Arial" w:hint="eastAsia"/>
              <w:b/>
              <w:bCs/>
              <w:sz w:val="18"/>
              <w:szCs w:val="18"/>
              <w:lang w:val="en-US"/>
            </w:rPr>
            <w:t>☐</w:t>
          </w:r>
        </w:sdtContent>
      </w:sdt>
      <w:r w:rsidR="00730D99" w:rsidRPr="0041428B">
        <w:rPr>
          <w:rFonts w:ascii="Verdana" w:hAnsi="Verdana"/>
          <w:sz w:val="18"/>
          <w:szCs w:val="18"/>
          <w:lang w:val="en-GB"/>
        </w:rPr>
        <w:tab/>
      </w:r>
      <w:r w:rsidR="00165A2C" w:rsidRPr="0041428B">
        <w:rPr>
          <w:rFonts w:ascii="Verdana" w:hAnsi="Verdana"/>
          <w:sz w:val="18"/>
          <w:szCs w:val="18"/>
          <w:lang w:val="en-GB"/>
        </w:rPr>
        <w:t xml:space="preserve">the Applicant’s statement as to the status of a large enterprise (according to Form No. 5) was submitted to </w:t>
      </w:r>
      <w:r w:rsidR="00960A9F" w:rsidRPr="0041428B">
        <w:rPr>
          <w:rFonts w:ascii="Verdana" w:hAnsi="Verdana"/>
          <w:sz w:val="18"/>
          <w:szCs w:val="18"/>
          <w:lang w:val="en-GB"/>
        </w:rPr>
        <w:t>Towarowa Giełda Energii S.A.</w:t>
      </w:r>
      <w:r w:rsidR="00165A2C" w:rsidRPr="0041428B">
        <w:rPr>
          <w:rFonts w:ascii="Verdana" w:hAnsi="Verdana"/>
          <w:sz w:val="18"/>
          <w:szCs w:val="18"/>
          <w:lang w:val="en-GB"/>
        </w:rPr>
        <w:t xml:space="preserve"> in connection with the Applicant’s membership in </w:t>
      </w:r>
      <w:sdt>
        <w:sdtPr>
          <w:rPr>
            <w:rFonts w:ascii="Verdana" w:hAnsi="Verdana"/>
            <w:b/>
            <w:bCs/>
            <w:sz w:val="18"/>
            <w:szCs w:val="18"/>
            <w:lang w:val="en-GB"/>
          </w:rPr>
          <w:id w:val="-1726447658"/>
          <w:placeholder>
            <w:docPart w:val="2B166A513815472099B1771E7235D46F"/>
          </w:placeholder>
          <w:temporary/>
          <w:showingPlcHdr/>
        </w:sdtPr>
        <w:sdtContent>
          <w:r w:rsidR="00730D99" w:rsidRPr="0041428B">
            <w:rPr>
              <w:rFonts w:ascii="Verdana" w:hAnsi="Verdana"/>
              <w:b/>
              <w:bCs/>
              <w:i/>
              <w:iCs/>
              <w:color w:val="0070C0"/>
              <w:sz w:val="18"/>
              <w:szCs w:val="18"/>
              <w:lang w:val="en-GB"/>
            </w:rPr>
            <w:t>specify the market/trading facility</w:t>
          </w:r>
        </w:sdtContent>
      </w:sdt>
      <w:r w:rsidR="00492222" w:rsidRPr="0041428B">
        <w:rPr>
          <w:rFonts w:ascii="Verdana" w:hAnsi="Verdana"/>
          <w:sz w:val="18"/>
          <w:szCs w:val="18"/>
          <w:lang w:val="en-GB"/>
        </w:rPr>
        <w:t xml:space="preserve"> </w:t>
      </w:r>
      <w:r w:rsidR="00165A2C" w:rsidRPr="0041428B">
        <w:rPr>
          <w:rFonts w:ascii="Verdana" w:hAnsi="Verdana"/>
          <w:sz w:val="18"/>
          <w:szCs w:val="18"/>
          <w:lang w:val="en-GB"/>
        </w:rPr>
        <w:t>and remains up-to-date.</w:t>
      </w:r>
    </w:p>
    <w:p w14:paraId="35D13255" w14:textId="556BE69C" w:rsidR="00BD644D" w:rsidRPr="0041428B" w:rsidRDefault="00000000" w:rsidP="00730D99">
      <w:pPr>
        <w:spacing w:after="120"/>
        <w:ind w:left="284" w:hanging="284"/>
        <w:jc w:val="both"/>
        <w:rPr>
          <w:rFonts w:ascii="Verdana" w:hAnsi="Verdana"/>
          <w:sz w:val="18"/>
          <w:szCs w:val="18"/>
          <w:lang w:val="en-GB"/>
        </w:rPr>
      </w:pPr>
      <w:sdt>
        <w:sdtPr>
          <w:rPr>
            <w:rFonts w:ascii="Verdana" w:hAnsi="Verdana" w:cs="Arial"/>
            <w:b/>
            <w:bCs/>
            <w:sz w:val="18"/>
            <w:szCs w:val="18"/>
            <w:lang w:val="en-US"/>
          </w:rPr>
          <w:id w:val="-1173953707"/>
          <w14:checkbox>
            <w14:checked w14:val="0"/>
            <w14:checkedState w14:val="2612" w14:font="MS Gothic"/>
            <w14:uncheckedState w14:val="2610" w14:font="MS Gothic"/>
          </w14:checkbox>
        </w:sdtPr>
        <w:sdtContent>
          <w:r w:rsidR="00841D43" w:rsidRPr="00D2181A">
            <w:rPr>
              <w:rFonts w:ascii="MS Gothic" w:eastAsia="MS Gothic" w:hAnsi="MS Gothic" w:cs="Arial" w:hint="eastAsia"/>
              <w:b/>
              <w:bCs/>
              <w:sz w:val="18"/>
              <w:szCs w:val="18"/>
              <w:lang w:val="en-US"/>
            </w:rPr>
            <w:t>☐</w:t>
          </w:r>
        </w:sdtContent>
      </w:sdt>
      <w:r w:rsidR="00730D99" w:rsidRPr="0041428B">
        <w:rPr>
          <w:rFonts w:ascii="Verdana" w:hAnsi="Verdana"/>
          <w:sz w:val="18"/>
          <w:szCs w:val="18"/>
          <w:lang w:val="en-GB"/>
        </w:rPr>
        <w:tab/>
      </w:r>
      <w:r w:rsidR="00165A2C" w:rsidRPr="0041428B">
        <w:rPr>
          <w:rFonts w:ascii="Verdana" w:hAnsi="Verdana"/>
          <w:sz w:val="18"/>
          <w:szCs w:val="18"/>
          <w:lang w:val="en-GB"/>
        </w:rPr>
        <w:t>the statement concerning sanctions lists and designation of the beneficial owner (</w:t>
      </w:r>
      <w:r w:rsidR="00730D99" w:rsidRPr="0041428B">
        <w:rPr>
          <w:rFonts w:ascii="Verdana" w:hAnsi="Verdana"/>
          <w:sz w:val="18"/>
          <w:szCs w:val="18"/>
          <w:lang w:val="en-GB"/>
        </w:rPr>
        <w:t>according to Form</w:t>
      </w:r>
      <w:r w:rsidR="00165A2C" w:rsidRPr="0041428B">
        <w:rPr>
          <w:rFonts w:ascii="Verdana" w:hAnsi="Verdana"/>
          <w:sz w:val="18"/>
          <w:szCs w:val="18"/>
          <w:lang w:val="en-GB"/>
        </w:rPr>
        <w:t xml:space="preserve"> </w:t>
      </w:r>
      <w:r w:rsidR="00730D99" w:rsidRPr="0041428B">
        <w:rPr>
          <w:rFonts w:ascii="Verdana" w:hAnsi="Verdana"/>
          <w:sz w:val="18"/>
          <w:szCs w:val="18"/>
          <w:lang w:val="en-GB"/>
        </w:rPr>
        <w:t>No</w:t>
      </w:r>
      <w:r w:rsidR="00165A2C" w:rsidRPr="0041428B">
        <w:rPr>
          <w:rFonts w:ascii="Verdana" w:hAnsi="Verdana"/>
          <w:sz w:val="18"/>
          <w:szCs w:val="18"/>
          <w:lang w:val="en-GB"/>
        </w:rPr>
        <w:t xml:space="preserve">. 6) was submitted to Towarowa Giełda Energii S.A. in connection with the Applicant’s membership in </w:t>
      </w:r>
      <w:sdt>
        <w:sdtPr>
          <w:rPr>
            <w:rFonts w:ascii="Verdana" w:hAnsi="Verdana"/>
            <w:b/>
            <w:bCs/>
            <w:sz w:val="18"/>
            <w:szCs w:val="18"/>
            <w:lang w:val="en-GB"/>
          </w:rPr>
          <w:id w:val="1787152197"/>
          <w:placeholder>
            <w:docPart w:val="10BBE6E889344B2EB1395DE46BB6C56B"/>
          </w:placeholder>
          <w:temporary/>
          <w:showingPlcHdr/>
        </w:sdtPr>
        <w:sdtContent>
          <w:r w:rsidR="00730D99" w:rsidRPr="0041428B">
            <w:rPr>
              <w:rFonts w:ascii="Verdana" w:hAnsi="Verdana"/>
              <w:b/>
              <w:bCs/>
              <w:i/>
              <w:iCs/>
              <w:color w:val="0070C0"/>
              <w:sz w:val="18"/>
              <w:szCs w:val="18"/>
              <w:lang w:val="en-GB"/>
            </w:rPr>
            <w:t>specify the market/trading facility</w:t>
          </w:r>
        </w:sdtContent>
      </w:sdt>
      <w:r w:rsidR="00165A2C" w:rsidRPr="0041428B">
        <w:rPr>
          <w:rFonts w:ascii="Verdana" w:hAnsi="Verdana"/>
          <w:i/>
          <w:sz w:val="18"/>
          <w:szCs w:val="18"/>
          <w:lang w:val="en-GB"/>
        </w:rPr>
        <w:t xml:space="preserve"> </w:t>
      </w:r>
      <w:r w:rsidR="00165A2C" w:rsidRPr="0041428B">
        <w:rPr>
          <w:rFonts w:ascii="Verdana" w:hAnsi="Verdana"/>
          <w:sz w:val="18"/>
          <w:szCs w:val="18"/>
          <w:lang w:val="en-GB"/>
        </w:rPr>
        <w:t>and remains up-to-date.</w:t>
      </w:r>
    </w:p>
    <w:p w14:paraId="043EB047" w14:textId="3584C13E" w:rsidR="00BD644D" w:rsidRPr="00314FFA" w:rsidRDefault="00BD644D" w:rsidP="00BD644D">
      <w:pPr>
        <w:spacing w:after="120"/>
        <w:jc w:val="both"/>
        <w:rPr>
          <w:rFonts w:ascii="Verdana" w:hAnsi="Verdana"/>
          <w:sz w:val="16"/>
          <w:szCs w:val="16"/>
          <w:lang w:val="en-GB"/>
        </w:rPr>
      </w:pPr>
    </w:p>
    <w:p w14:paraId="73FD48C4" w14:textId="77777777" w:rsidR="00BD644D" w:rsidRPr="00314FFA" w:rsidRDefault="00BD644D" w:rsidP="00BD644D">
      <w:pPr>
        <w:spacing w:after="120"/>
        <w:jc w:val="both"/>
        <w:rPr>
          <w:rFonts w:ascii="Verdana" w:hAnsi="Verdana"/>
          <w:sz w:val="16"/>
          <w:szCs w:val="16"/>
          <w:lang w:val="en-GB"/>
        </w:rPr>
      </w:pPr>
    </w:p>
    <w:p w14:paraId="56DD7127" w14:textId="77777777" w:rsidR="00BD644D" w:rsidRPr="00314FFA" w:rsidRDefault="00BD644D" w:rsidP="00BD644D">
      <w:pPr>
        <w:jc w:val="right"/>
        <w:rPr>
          <w:rFonts w:ascii="Verdana" w:hAnsi="Verdana"/>
          <w:color w:val="000000"/>
          <w:sz w:val="16"/>
          <w:szCs w:val="16"/>
          <w:lang w:val="en-GB"/>
        </w:rPr>
      </w:pPr>
      <w:r w:rsidRPr="00314FFA">
        <w:rPr>
          <w:rFonts w:ascii="Verdana" w:hAnsi="Verdana"/>
          <w:color w:val="000000"/>
          <w:sz w:val="16"/>
          <w:szCs w:val="16"/>
          <w:lang w:val="en-GB"/>
        </w:rPr>
        <w:t>..........................................................................................................</w:t>
      </w:r>
    </w:p>
    <w:p w14:paraId="008D0E79" w14:textId="4BCAF933" w:rsidR="00977148" w:rsidRPr="00DB189D" w:rsidRDefault="00BD644D">
      <w:pPr>
        <w:spacing w:after="120"/>
        <w:jc w:val="right"/>
        <w:rPr>
          <w:rFonts w:ascii="Verdana" w:hAnsi="Verdana" w:cs="Arial"/>
          <w:i/>
          <w:sz w:val="14"/>
          <w:szCs w:val="14"/>
          <w:lang w:val="en-GB"/>
        </w:rPr>
      </w:pPr>
      <w:r w:rsidRPr="00DB189D">
        <w:rPr>
          <w:rFonts w:ascii="Verdana" w:hAnsi="Verdana"/>
          <w:i/>
          <w:sz w:val="14"/>
          <w:szCs w:val="14"/>
          <w:lang w:val="en-GB"/>
        </w:rPr>
        <w:t xml:space="preserve">/signatures of </w:t>
      </w:r>
      <w:r w:rsidRPr="00DB189D">
        <w:rPr>
          <w:rFonts w:ascii="Verdana" w:hAnsi="Verdana"/>
          <w:i/>
          <w:sz w:val="14"/>
          <w:lang w:val="en-GB"/>
        </w:rPr>
        <w:t>authorised</w:t>
      </w:r>
      <w:r w:rsidRPr="00DB189D">
        <w:rPr>
          <w:rFonts w:ascii="Verdana" w:hAnsi="Verdana"/>
          <w:i/>
          <w:sz w:val="14"/>
          <w:szCs w:val="14"/>
          <w:lang w:val="en-GB"/>
        </w:rPr>
        <w:t xml:space="preserve"> represent</w:t>
      </w:r>
      <w:r w:rsidR="00740600">
        <w:rPr>
          <w:rFonts w:ascii="Verdana" w:hAnsi="Verdana"/>
          <w:i/>
          <w:sz w:val="14"/>
          <w:szCs w:val="14"/>
          <w:lang w:val="en-GB"/>
        </w:rPr>
        <w:t>ative(s)</w:t>
      </w:r>
      <w:r w:rsidRPr="00DB189D">
        <w:rPr>
          <w:rFonts w:ascii="Verdana" w:hAnsi="Verdana"/>
          <w:i/>
          <w:sz w:val="14"/>
          <w:szCs w:val="14"/>
          <w:lang w:val="en-GB"/>
        </w:rPr>
        <w:t xml:space="preserve"> the Applicant/</w:t>
      </w:r>
    </w:p>
    <w:p w14:paraId="01214801" w14:textId="77777777" w:rsidR="00977148" w:rsidRPr="00DB189D" w:rsidRDefault="00977148">
      <w:pPr>
        <w:spacing w:after="120"/>
        <w:jc w:val="right"/>
        <w:rPr>
          <w:rFonts w:ascii="Verdana" w:hAnsi="Verdana" w:cs="Arial"/>
          <w:i/>
          <w:sz w:val="16"/>
          <w:szCs w:val="16"/>
          <w:lang w:val="en-GB"/>
        </w:rPr>
      </w:pPr>
    </w:p>
    <w:p w14:paraId="426B0677" w14:textId="77777777" w:rsidR="00977148" w:rsidRPr="00DB189D" w:rsidRDefault="00977148">
      <w:pPr>
        <w:spacing w:after="120"/>
        <w:jc w:val="right"/>
        <w:rPr>
          <w:rFonts w:ascii="Verdana" w:hAnsi="Verdana" w:cs="Arial"/>
          <w:i/>
          <w:sz w:val="16"/>
          <w:szCs w:val="16"/>
          <w:lang w:val="en-GB"/>
        </w:rPr>
      </w:pPr>
    </w:p>
    <w:p w14:paraId="428C9A94" w14:textId="77777777" w:rsidR="00852ADC" w:rsidRPr="00DB189D" w:rsidRDefault="00852ADC">
      <w:pPr>
        <w:suppressAutoHyphens w:val="0"/>
        <w:rPr>
          <w:rFonts w:ascii="Verdana" w:hAnsi="Verdana"/>
          <w:b/>
          <w:bCs/>
          <w:sz w:val="20"/>
          <w:szCs w:val="20"/>
          <w:lang w:val="en-GB"/>
        </w:rPr>
      </w:pPr>
    </w:p>
    <w:p w14:paraId="2712F09D" w14:textId="77777777" w:rsidR="00895FA3" w:rsidRPr="00DB189D" w:rsidRDefault="00895FA3" w:rsidP="00977148">
      <w:pPr>
        <w:spacing w:after="120"/>
        <w:rPr>
          <w:rFonts w:ascii="Verdana" w:hAnsi="Verdana"/>
          <w:b/>
          <w:bCs/>
          <w:sz w:val="20"/>
          <w:szCs w:val="20"/>
          <w:lang w:val="en-GB"/>
        </w:rPr>
      </w:pPr>
    </w:p>
    <w:p w14:paraId="1CA59081" w14:textId="77777777" w:rsidR="00E4260C" w:rsidRPr="00DB189D" w:rsidRDefault="00E4260C">
      <w:pPr>
        <w:suppressAutoHyphens w:val="0"/>
        <w:rPr>
          <w:rFonts w:ascii="Verdana" w:hAnsi="Verdana"/>
          <w:b/>
          <w:bCs/>
          <w:sz w:val="20"/>
          <w:szCs w:val="20"/>
          <w:lang w:val="en-GB"/>
        </w:rPr>
      </w:pPr>
      <w:r w:rsidRPr="00DB189D">
        <w:rPr>
          <w:lang w:val="en-GB"/>
        </w:rPr>
        <w:br w:type="page"/>
      </w:r>
    </w:p>
    <w:p w14:paraId="4480D4F5" w14:textId="44C6FCF5" w:rsidR="00977148" w:rsidRPr="0041428B" w:rsidRDefault="00977148" w:rsidP="00A51004">
      <w:pPr>
        <w:suppressAutoHyphens w:val="0"/>
        <w:jc w:val="both"/>
        <w:rPr>
          <w:rFonts w:ascii="Verdana" w:hAnsi="Verdana"/>
          <w:b/>
          <w:bCs/>
          <w:sz w:val="18"/>
          <w:szCs w:val="18"/>
          <w:lang w:val="en-GB"/>
        </w:rPr>
      </w:pPr>
      <w:r w:rsidRPr="0041428B">
        <w:rPr>
          <w:rFonts w:ascii="Verdana" w:hAnsi="Verdana"/>
          <w:b/>
          <w:bCs/>
          <w:sz w:val="18"/>
          <w:szCs w:val="18"/>
          <w:lang w:val="en-GB"/>
        </w:rPr>
        <w:lastRenderedPageBreak/>
        <w:t>Form No. 8: Statement on equity capital –</w:t>
      </w:r>
      <w:r w:rsidR="00DB09F9" w:rsidRPr="0041428B">
        <w:rPr>
          <w:rFonts w:ascii="Verdana" w:hAnsi="Verdana"/>
          <w:b/>
          <w:bCs/>
          <w:sz w:val="18"/>
          <w:szCs w:val="18"/>
          <w:lang w:val="en-GB"/>
        </w:rPr>
        <w:t xml:space="preserve"> applicable</w:t>
      </w:r>
      <w:r w:rsidRPr="0041428B">
        <w:rPr>
          <w:rFonts w:ascii="Verdana" w:hAnsi="Verdana"/>
          <w:b/>
          <w:bCs/>
          <w:sz w:val="18"/>
          <w:szCs w:val="18"/>
          <w:lang w:val="en-GB"/>
        </w:rPr>
        <w:t xml:space="preserve"> only to membership </w:t>
      </w:r>
      <w:r w:rsidR="00046D40" w:rsidRPr="0041428B">
        <w:rPr>
          <w:rFonts w:ascii="Verdana" w:hAnsi="Verdana"/>
          <w:b/>
          <w:bCs/>
          <w:sz w:val="18"/>
          <w:szCs w:val="18"/>
          <w:lang w:val="en-GB"/>
        </w:rPr>
        <w:t>in</w:t>
      </w:r>
      <w:r w:rsidRPr="0041428B">
        <w:rPr>
          <w:rFonts w:ascii="Verdana" w:hAnsi="Verdana"/>
          <w:b/>
          <w:bCs/>
          <w:sz w:val="18"/>
          <w:szCs w:val="18"/>
          <w:lang w:val="en-GB"/>
        </w:rPr>
        <w:t xml:space="preserve"> the Organised Trading </w:t>
      </w:r>
      <w:r w:rsidR="00287B27" w:rsidRPr="0041428B">
        <w:rPr>
          <w:rFonts w:ascii="Verdana" w:hAnsi="Verdana"/>
          <w:b/>
          <w:bCs/>
          <w:sz w:val="18"/>
          <w:szCs w:val="18"/>
          <w:lang w:val="en-GB"/>
        </w:rPr>
        <w:t>Facility</w:t>
      </w:r>
      <w:r w:rsidRPr="0041428B">
        <w:rPr>
          <w:rFonts w:ascii="Verdana" w:hAnsi="Verdana"/>
          <w:b/>
          <w:bCs/>
          <w:sz w:val="18"/>
          <w:szCs w:val="18"/>
          <w:lang w:val="en-GB"/>
        </w:rPr>
        <w:t>.</w:t>
      </w:r>
    </w:p>
    <w:p w14:paraId="1D769179" w14:textId="77777777" w:rsidR="00977148" w:rsidRPr="0041428B" w:rsidRDefault="00977148" w:rsidP="00977148">
      <w:pPr>
        <w:spacing w:after="120" w:line="276" w:lineRule="auto"/>
        <w:rPr>
          <w:rFonts w:ascii="Verdana" w:hAnsi="Verdana"/>
          <w:color w:val="808080"/>
          <w:sz w:val="18"/>
          <w:szCs w:val="18"/>
          <w:lang w:val="en-GB"/>
        </w:rPr>
      </w:pPr>
    </w:p>
    <w:p w14:paraId="62BA85E4" w14:textId="77777777" w:rsidR="002F1F8A" w:rsidRPr="0041428B" w:rsidRDefault="002F1F8A">
      <w:pPr>
        <w:spacing w:after="120" w:line="276" w:lineRule="auto"/>
        <w:ind w:left="3968" w:firstLine="992"/>
        <w:rPr>
          <w:rFonts w:ascii="Verdana" w:hAnsi="Verdana"/>
          <w:sz w:val="18"/>
          <w:szCs w:val="18"/>
          <w:lang w:val="en-GB"/>
        </w:rPr>
      </w:pPr>
    </w:p>
    <w:p w14:paraId="16BA7EF7" w14:textId="77777777" w:rsidR="002F1F8A" w:rsidRPr="0041428B" w:rsidRDefault="002F1F8A">
      <w:pPr>
        <w:spacing w:after="120" w:line="276" w:lineRule="auto"/>
        <w:ind w:left="3968" w:firstLine="992"/>
        <w:rPr>
          <w:rFonts w:ascii="Verdana" w:hAnsi="Verdana"/>
          <w:sz w:val="18"/>
          <w:szCs w:val="18"/>
          <w:lang w:val="en-GB"/>
        </w:rPr>
      </w:pPr>
    </w:p>
    <w:p w14:paraId="5AAC6D59" w14:textId="222244FC" w:rsidR="001F16A5" w:rsidRPr="0041428B" w:rsidRDefault="001F16A5" w:rsidP="00A37CB1">
      <w:pPr>
        <w:spacing w:after="120" w:line="276" w:lineRule="auto"/>
        <w:rPr>
          <w:rFonts w:ascii="Verdana" w:hAnsi="Verdana"/>
          <w:b/>
          <w:bCs/>
          <w:sz w:val="18"/>
          <w:szCs w:val="18"/>
          <w:lang w:val="en-GB"/>
        </w:rPr>
      </w:pPr>
    </w:p>
    <w:p w14:paraId="075013AD" w14:textId="4A77E357" w:rsidR="00977148" w:rsidRPr="0041428B" w:rsidRDefault="00A37CB1" w:rsidP="00A37CB1">
      <w:pPr>
        <w:spacing w:after="120" w:line="276" w:lineRule="auto"/>
        <w:rPr>
          <w:rFonts w:ascii="Verdana" w:hAnsi="Verdana"/>
          <w:sz w:val="18"/>
          <w:szCs w:val="18"/>
          <w:lang w:val="en-GB"/>
        </w:rPr>
      </w:pPr>
      <w:r w:rsidRPr="0041428B">
        <w:rPr>
          <w:rFonts w:ascii="Verdana" w:hAnsi="Verdana"/>
          <w:b/>
          <w:i/>
          <w:color w:val="0070C0"/>
          <w:sz w:val="18"/>
          <w:szCs w:val="18"/>
          <w:lang w:val="en-GB"/>
        </w:rPr>
        <w:t>Place, date dd-mm-</w:t>
      </w:r>
      <w:proofErr w:type="spellStart"/>
      <w:r w:rsidRPr="0041428B">
        <w:rPr>
          <w:rFonts w:ascii="Verdana" w:hAnsi="Verdana"/>
          <w:b/>
          <w:i/>
          <w:color w:val="0070C0"/>
          <w:sz w:val="18"/>
          <w:szCs w:val="18"/>
          <w:lang w:val="en-GB"/>
        </w:rPr>
        <w:t>yyyy</w:t>
      </w:r>
      <w:proofErr w:type="spellEnd"/>
    </w:p>
    <w:p w14:paraId="6C0FC93F" w14:textId="17BD3524" w:rsidR="00A37CB1" w:rsidRPr="0041428B" w:rsidRDefault="00A37CB1" w:rsidP="00A37CB1">
      <w:pPr>
        <w:spacing w:after="120" w:line="276" w:lineRule="auto"/>
        <w:rPr>
          <w:rFonts w:ascii="Verdana" w:hAnsi="Verdana"/>
          <w:b/>
          <w:bCs/>
          <w:sz w:val="18"/>
          <w:szCs w:val="18"/>
          <w:lang w:val="en-GB"/>
        </w:rPr>
      </w:pPr>
    </w:p>
    <w:p w14:paraId="58538A8E" w14:textId="77777777" w:rsidR="002F1F8A" w:rsidRPr="0041428B" w:rsidRDefault="002F1F8A">
      <w:pPr>
        <w:spacing w:after="120" w:line="276" w:lineRule="auto"/>
        <w:ind w:left="3968" w:firstLine="992"/>
        <w:rPr>
          <w:rFonts w:ascii="Verdana" w:hAnsi="Verdana"/>
          <w:sz w:val="18"/>
          <w:szCs w:val="18"/>
          <w:lang w:val="en-GB"/>
        </w:rPr>
      </w:pPr>
    </w:p>
    <w:p w14:paraId="669A4563" w14:textId="77777777" w:rsidR="00977148" w:rsidRPr="0041428B" w:rsidRDefault="00977148" w:rsidP="00977148">
      <w:pPr>
        <w:spacing w:after="120"/>
        <w:rPr>
          <w:rFonts w:ascii="Verdana" w:hAnsi="Verdana"/>
          <w:sz w:val="18"/>
          <w:szCs w:val="18"/>
          <w:lang w:val="en-GB"/>
        </w:rPr>
      </w:pPr>
    </w:p>
    <w:p w14:paraId="4764CAB2" w14:textId="77777777" w:rsidR="00977148" w:rsidRPr="0041428B" w:rsidRDefault="00977148" w:rsidP="00977148">
      <w:pPr>
        <w:spacing w:after="120" w:line="276" w:lineRule="auto"/>
        <w:ind w:left="4962"/>
        <w:rPr>
          <w:rFonts w:ascii="Verdana" w:hAnsi="Verdana"/>
          <w:b/>
          <w:sz w:val="18"/>
          <w:szCs w:val="18"/>
          <w:lang w:val="en-GB"/>
        </w:rPr>
      </w:pPr>
      <w:r w:rsidRPr="0041428B">
        <w:rPr>
          <w:rFonts w:ascii="Verdana" w:hAnsi="Verdana"/>
          <w:b/>
          <w:sz w:val="18"/>
          <w:szCs w:val="18"/>
          <w:lang w:val="en-GB"/>
        </w:rPr>
        <w:t>To the Management Board</w:t>
      </w:r>
    </w:p>
    <w:p w14:paraId="00C0DF71" w14:textId="27BDF625" w:rsidR="00977148" w:rsidRPr="00D2181A" w:rsidRDefault="00A37CB1" w:rsidP="00977148">
      <w:pPr>
        <w:spacing w:after="120" w:line="276" w:lineRule="auto"/>
        <w:ind w:left="4962"/>
        <w:rPr>
          <w:rFonts w:ascii="Verdana" w:hAnsi="Verdana"/>
          <w:b/>
          <w:sz w:val="18"/>
          <w:szCs w:val="18"/>
        </w:rPr>
      </w:pPr>
      <w:r w:rsidRPr="00D2181A">
        <w:rPr>
          <w:rFonts w:ascii="Verdana" w:hAnsi="Verdana"/>
          <w:b/>
          <w:sz w:val="18"/>
          <w:szCs w:val="18"/>
        </w:rPr>
        <w:t>o</w:t>
      </w:r>
      <w:r w:rsidR="00AF5CB5" w:rsidRPr="00D2181A">
        <w:rPr>
          <w:rFonts w:ascii="Verdana" w:hAnsi="Verdana"/>
          <w:b/>
          <w:sz w:val="18"/>
          <w:szCs w:val="18"/>
        </w:rPr>
        <w:t xml:space="preserve">f </w:t>
      </w:r>
      <w:r w:rsidR="00977148" w:rsidRPr="00D2181A">
        <w:rPr>
          <w:rFonts w:ascii="Verdana" w:hAnsi="Verdana"/>
          <w:b/>
          <w:sz w:val="18"/>
          <w:szCs w:val="18"/>
        </w:rPr>
        <w:t>Towarowa Giełda Energii S.A.</w:t>
      </w:r>
    </w:p>
    <w:p w14:paraId="02489E30" w14:textId="77777777" w:rsidR="00977148" w:rsidRPr="00D2181A" w:rsidRDefault="00977148" w:rsidP="00977148">
      <w:pPr>
        <w:spacing w:after="120" w:line="276" w:lineRule="auto"/>
        <w:rPr>
          <w:rFonts w:ascii="Verdana" w:hAnsi="Verdana"/>
          <w:sz w:val="18"/>
          <w:szCs w:val="18"/>
        </w:rPr>
      </w:pPr>
      <w:r w:rsidRPr="00D2181A">
        <w:rPr>
          <w:rFonts w:ascii="Verdana" w:hAnsi="Verdana"/>
          <w:sz w:val="18"/>
          <w:szCs w:val="18"/>
        </w:rPr>
        <w:t xml:space="preserve"> </w:t>
      </w:r>
      <w:r w:rsidRPr="00D2181A">
        <w:rPr>
          <w:rFonts w:ascii="Verdana" w:hAnsi="Verdana"/>
          <w:sz w:val="18"/>
          <w:szCs w:val="18"/>
        </w:rPr>
        <w:tab/>
      </w:r>
      <w:r w:rsidRPr="00D2181A">
        <w:rPr>
          <w:rFonts w:ascii="Verdana" w:hAnsi="Verdana"/>
          <w:sz w:val="18"/>
          <w:szCs w:val="18"/>
        </w:rPr>
        <w:tab/>
      </w:r>
      <w:r w:rsidRPr="00D2181A">
        <w:rPr>
          <w:rFonts w:ascii="Verdana" w:hAnsi="Verdana"/>
          <w:sz w:val="18"/>
          <w:szCs w:val="18"/>
        </w:rPr>
        <w:tab/>
      </w:r>
      <w:r w:rsidRPr="00D2181A">
        <w:rPr>
          <w:rFonts w:ascii="Verdana" w:hAnsi="Verdana"/>
          <w:sz w:val="18"/>
          <w:szCs w:val="18"/>
        </w:rPr>
        <w:tab/>
      </w:r>
      <w:r w:rsidRPr="00D2181A">
        <w:rPr>
          <w:rFonts w:ascii="Verdana" w:hAnsi="Verdana"/>
          <w:sz w:val="18"/>
          <w:szCs w:val="18"/>
        </w:rPr>
        <w:tab/>
      </w:r>
    </w:p>
    <w:p w14:paraId="36E94A64" w14:textId="77777777" w:rsidR="00977148" w:rsidRPr="00D2181A" w:rsidRDefault="00977148" w:rsidP="00977148">
      <w:pPr>
        <w:spacing w:after="120" w:line="276" w:lineRule="auto"/>
        <w:rPr>
          <w:rFonts w:ascii="Verdana" w:hAnsi="Verdana"/>
          <w:sz w:val="18"/>
          <w:szCs w:val="18"/>
        </w:rPr>
      </w:pPr>
    </w:p>
    <w:p w14:paraId="6F323D1C" w14:textId="77777777" w:rsidR="002F1F8A" w:rsidRPr="00D2181A" w:rsidRDefault="002F1F8A" w:rsidP="00977148">
      <w:pPr>
        <w:spacing w:after="120" w:line="276" w:lineRule="auto"/>
        <w:jc w:val="center"/>
        <w:rPr>
          <w:rFonts w:ascii="Verdana" w:hAnsi="Verdana"/>
          <w:b/>
          <w:sz w:val="18"/>
          <w:szCs w:val="18"/>
        </w:rPr>
      </w:pPr>
    </w:p>
    <w:p w14:paraId="3641A16A" w14:textId="440CF9AF" w:rsidR="000B4D22" w:rsidRPr="0041428B" w:rsidRDefault="00046D40" w:rsidP="000B4D22">
      <w:pPr>
        <w:spacing w:after="120" w:line="276" w:lineRule="auto"/>
        <w:jc w:val="center"/>
        <w:rPr>
          <w:rFonts w:ascii="Verdana" w:hAnsi="Verdana" w:cs="Arial"/>
          <w:b/>
          <w:sz w:val="18"/>
          <w:szCs w:val="18"/>
          <w:lang w:val="en-GB"/>
        </w:rPr>
      </w:pPr>
      <w:r w:rsidRPr="0041428B">
        <w:rPr>
          <w:rFonts w:ascii="Verdana" w:hAnsi="Verdana"/>
          <w:b/>
          <w:sz w:val="18"/>
          <w:szCs w:val="18"/>
          <w:lang w:val="en-GB"/>
        </w:rPr>
        <w:t>Statement</w:t>
      </w:r>
    </w:p>
    <w:p w14:paraId="23B1608D" w14:textId="77777777" w:rsidR="00977148" w:rsidRPr="0041428B" w:rsidRDefault="00977148" w:rsidP="00D873D4">
      <w:pPr>
        <w:spacing w:line="276" w:lineRule="auto"/>
        <w:jc w:val="center"/>
        <w:rPr>
          <w:rFonts w:ascii="Verdana" w:hAnsi="Verdana"/>
          <w:sz w:val="18"/>
          <w:szCs w:val="18"/>
          <w:lang w:val="en-GB"/>
        </w:rPr>
      </w:pPr>
    </w:p>
    <w:p w14:paraId="38E8710E" w14:textId="77777777" w:rsidR="0076504B" w:rsidRPr="0041428B" w:rsidRDefault="0076504B" w:rsidP="0076504B">
      <w:pPr>
        <w:spacing w:after="120" w:line="276" w:lineRule="auto"/>
        <w:jc w:val="center"/>
        <w:rPr>
          <w:rFonts w:ascii="Verdana" w:hAnsi="Verdana"/>
          <w:sz w:val="18"/>
          <w:szCs w:val="18"/>
          <w:lang w:val="en-GB"/>
        </w:rPr>
      </w:pPr>
    </w:p>
    <w:sdt>
      <w:sdtPr>
        <w:rPr>
          <w:rFonts w:ascii="Verdana" w:hAnsi="Verdana"/>
          <w:b/>
          <w:sz w:val="18"/>
          <w:szCs w:val="18"/>
          <w:lang w:val="en-GB"/>
        </w:rPr>
        <w:id w:val="1997136729"/>
        <w:placeholder>
          <w:docPart w:val="A6B0C7E6AE1145289E9C752FC08D1D53"/>
        </w:placeholder>
        <w:temporary/>
        <w:showingPlcHdr/>
      </w:sdtPr>
      <w:sdtContent>
        <w:p w14:paraId="4845F283" w14:textId="4971856B" w:rsidR="0076504B" w:rsidRPr="0041428B" w:rsidRDefault="0076504B" w:rsidP="0076504B">
          <w:pPr>
            <w:spacing w:after="120" w:line="276" w:lineRule="auto"/>
            <w:jc w:val="center"/>
            <w:rPr>
              <w:rFonts w:ascii="Verdana" w:hAnsi="Verdana"/>
              <w:b/>
              <w:sz w:val="18"/>
              <w:szCs w:val="18"/>
              <w:lang w:val="en-GB"/>
            </w:rPr>
          </w:pPr>
          <w:r w:rsidRPr="0041428B">
            <w:rPr>
              <w:rFonts w:ascii="Verdana" w:hAnsi="Verdana"/>
              <w:b/>
              <w:i/>
              <w:color w:val="0070C0"/>
              <w:sz w:val="18"/>
              <w:szCs w:val="18"/>
              <w:lang w:val="en-GB"/>
            </w:rPr>
            <w:t>Applicant's name and registered office</w:t>
          </w:r>
        </w:p>
      </w:sdtContent>
    </w:sdt>
    <w:p w14:paraId="3A536C87" w14:textId="3CC56072" w:rsidR="0076504B" w:rsidRPr="008809F7" w:rsidRDefault="0076504B" w:rsidP="008809F7">
      <w:pPr>
        <w:spacing w:after="120" w:line="276" w:lineRule="auto"/>
        <w:jc w:val="both"/>
        <w:rPr>
          <w:rFonts w:ascii="Verdana" w:hAnsi="Verdana"/>
          <w:sz w:val="18"/>
          <w:szCs w:val="18"/>
          <w:lang w:val="en-GB"/>
        </w:rPr>
      </w:pPr>
      <w:r w:rsidRPr="0041428B">
        <w:rPr>
          <w:rFonts w:ascii="Verdana" w:hAnsi="Verdana"/>
          <w:sz w:val="18"/>
          <w:szCs w:val="18"/>
          <w:lang w:val="en-GB"/>
        </w:rPr>
        <w:t xml:space="preserve">entered to the Register of Entrepreneurs maintained by the District Court in </w:t>
      </w:r>
      <w:sdt>
        <w:sdtPr>
          <w:rPr>
            <w:rFonts w:ascii="Verdana" w:hAnsi="Verdana"/>
            <w:b/>
            <w:sz w:val="18"/>
            <w:szCs w:val="18"/>
            <w:lang w:val="en-GB"/>
          </w:rPr>
          <w:id w:val="972489300"/>
          <w:placeholder>
            <w:docPart w:val="F2419CC9FC554052997803DA935DCE63"/>
          </w:placeholder>
          <w:temporary/>
          <w:showingPlcHdr/>
        </w:sdtPr>
        <w:sdtContent>
          <w:r w:rsidRPr="0041428B">
            <w:rPr>
              <w:rFonts w:ascii="Verdana" w:hAnsi="Verdana"/>
              <w:b/>
              <w:i/>
              <w:color w:val="0070C0"/>
              <w:sz w:val="18"/>
              <w:szCs w:val="18"/>
              <w:lang w:val="en-GB"/>
            </w:rPr>
            <w:t>city, department number</w:t>
          </w:r>
        </w:sdtContent>
      </w:sdt>
      <w:r w:rsidR="008809F7">
        <w:rPr>
          <w:rFonts w:ascii="Verdana" w:hAnsi="Verdana"/>
          <w:sz w:val="18"/>
          <w:szCs w:val="18"/>
          <w:lang w:val="en-GB"/>
        </w:rPr>
        <w:t xml:space="preserve"> </w:t>
      </w:r>
      <w:r w:rsidRPr="0041428B">
        <w:rPr>
          <w:rFonts w:ascii="Verdana" w:hAnsi="Verdana"/>
          <w:sz w:val="18"/>
          <w:szCs w:val="18"/>
          <w:lang w:val="en-GB"/>
        </w:rPr>
        <w:t xml:space="preserve">Commercial Department of the National Court Register under the number KRS </w:t>
      </w:r>
      <w:sdt>
        <w:sdtPr>
          <w:rPr>
            <w:rFonts w:ascii="Verdana" w:hAnsi="Verdana"/>
            <w:b/>
            <w:sz w:val="18"/>
            <w:szCs w:val="18"/>
            <w:lang w:val="en-GB"/>
          </w:rPr>
          <w:id w:val="-1743943902"/>
          <w:placeholder>
            <w:docPart w:val="382DBC4D93844511BBA83A0CDA764C94"/>
          </w:placeholder>
          <w:temporary/>
          <w:showingPlcHdr/>
        </w:sdtPr>
        <w:sdtContent>
          <w:r w:rsidRPr="0041428B">
            <w:rPr>
              <w:rFonts w:ascii="Verdana" w:hAnsi="Verdana"/>
              <w:b/>
              <w:i/>
              <w:color w:val="0070C0"/>
              <w:sz w:val="18"/>
              <w:szCs w:val="18"/>
              <w:lang w:val="en-GB"/>
            </w:rPr>
            <w:t>registration (KRS) number</w:t>
          </w:r>
        </w:sdtContent>
      </w:sdt>
      <w:r w:rsidR="008809F7">
        <w:rPr>
          <w:rFonts w:ascii="Verdana" w:hAnsi="Verdana"/>
          <w:b/>
          <w:sz w:val="18"/>
          <w:szCs w:val="18"/>
          <w:lang w:val="en-GB"/>
        </w:rPr>
        <w:t>.</w:t>
      </w:r>
    </w:p>
    <w:p w14:paraId="6C608CBA" w14:textId="77777777" w:rsidR="00977148" w:rsidRPr="0041428B" w:rsidRDefault="00977148" w:rsidP="00D873D4">
      <w:pPr>
        <w:spacing w:after="120"/>
        <w:jc w:val="right"/>
        <w:rPr>
          <w:rFonts w:ascii="Verdana" w:hAnsi="Verdana"/>
          <w:i/>
          <w:sz w:val="18"/>
          <w:szCs w:val="18"/>
          <w:lang w:val="en-GB"/>
        </w:rPr>
      </w:pPr>
    </w:p>
    <w:p w14:paraId="18CE292B" w14:textId="7B11C4E9" w:rsidR="0041428B" w:rsidRDefault="00CB296F" w:rsidP="00D873D4">
      <w:pPr>
        <w:spacing w:after="120" w:line="276" w:lineRule="auto"/>
        <w:jc w:val="both"/>
        <w:rPr>
          <w:rFonts w:ascii="Verdana" w:hAnsi="Verdana"/>
          <w:sz w:val="18"/>
          <w:szCs w:val="18"/>
          <w:lang w:val="en-GB"/>
        </w:rPr>
      </w:pPr>
      <w:r w:rsidRPr="0041428B">
        <w:rPr>
          <w:rFonts w:ascii="Verdana" w:hAnsi="Verdana"/>
          <w:sz w:val="18"/>
          <w:szCs w:val="18"/>
          <w:lang w:val="en-GB"/>
        </w:rPr>
        <w:t>In connection with our application for the conclusion of a membership agreement with respect to the Organi</w:t>
      </w:r>
      <w:r w:rsidR="00287B27" w:rsidRPr="0041428B">
        <w:rPr>
          <w:rFonts w:ascii="Verdana" w:hAnsi="Verdana"/>
          <w:sz w:val="18"/>
          <w:szCs w:val="18"/>
          <w:lang w:val="en-GB"/>
        </w:rPr>
        <w:t>s</w:t>
      </w:r>
      <w:r w:rsidRPr="0041428B">
        <w:rPr>
          <w:rFonts w:ascii="Verdana" w:hAnsi="Verdana"/>
          <w:sz w:val="18"/>
          <w:szCs w:val="18"/>
          <w:lang w:val="en-GB"/>
        </w:rPr>
        <w:t xml:space="preserve">ed Trading </w:t>
      </w:r>
      <w:r w:rsidR="00287B27" w:rsidRPr="0041428B">
        <w:rPr>
          <w:rFonts w:ascii="Verdana" w:hAnsi="Verdana"/>
          <w:sz w:val="18"/>
          <w:szCs w:val="18"/>
          <w:lang w:val="en-GB"/>
        </w:rPr>
        <w:t xml:space="preserve">Facility </w:t>
      </w:r>
      <w:r w:rsidRPr="0041428B">
        <w:rPr>
          <w:rFonts w:ascii="Verdana" w:hAnsi="Verdana"/>
          <w:sz w:val="18"/>
          <w:szCs w:val="18"/>
          <w:lang w:val="en-GB"/>
        </w:rPr>
        <w:t xml:space="preserve">of </w:t>
      </w:r>
      <w:bookmarkStart w:id="19" w:name="_Hlk137811133"/>
      <w:r w:rsidR="00287B27" w:rsidRPr="0041428B">
        <w:rPr>
          <w:rFonts w:ascii="Verdana" w:hAnsi="Verdana"/>
          <w:sz w:val="18"/>
          <w:szCs w:val="18"/>
          <w:lang w:val="en-GB"/>
        </w:rPr>
        <w:t>Towarowa Giełda Energii S.A</w:t>
      </w:r>
      <w:r w:rsidRPr="0041428B">
        <w:rPr>
          <w:rFonts w:ascii="Verdana" w:hAnsi="Verdana"/>
          <w:sz w:val="18"/>
          <w:szCs w:val="18"/>
          <w:lang w:val="en-GB"/>
        </w:rPr>
        <w:t>., as an entity which is</w:t>
      </w:r>
      <w:bookmarkEnd w:id="19"/>
      <w:r w:rsidRPr="0041428B">
        <w:rPr>
          <w:rFonts w:ascii="Verdana" w:hAnsi="Verdana"/>
          <w:sz w:val="18"/>
          <w:szCs w:val="18"/>
          <w:lang w:val="en-GB"/>
        </w:rPr>
        <w:t xml:space="preserve"> not an investment firm nor a foreign investment firm or a credit institution, we confirm that, as at the date of this application the</w:t>
      </w:r>
      <w:r w:rsidR="008604E7" w:rsidRPr="0041428B">
        <w:rPr>
          <w:rFonts w:ascii="Verdana" w:hAnsi="Verdana"/>
          <w:sz w:val="18"/>
          <w:szCs w:val="18"/>
          <w:lang w:val="en-GB"/>
        </w:rPr>
        <w:t xml:space="preserve"> </w:t>
      </w:r>
      <w:r w:rsidRPr="0041428B">
        <w:rPr>
          <w:rFonts w:ascii="Verdana" w:hAnsi="Verdana"/>
          <w:sz w:val="18"/>
          <w:szCs w:val="18"/>
          <w:lang w:val="en-GB"/>
        </w:rPr>
        <w:t>equity capital</w:t>
      </w:r>
      <w:r w:rsidR="00046D40" w:rsidRPr="0041428B">
        <w:rPr>
          <w:rFonts w:ascii="Verdana" w:hAnsi="Verdana"/>
          <w:sz w:val="18"/>
          <w:szCs w:val="18"/>
          <w:lang w:val="en-GB"/>
        </w:rPr>
        <w:t xml:space="preserve"> of the Applicant amounts to:</w:t>
      </w:r>
      <w:r w:rsidR="008809F7">
        <w:rPr>
          <w:rFonts w:ascii="Verdana" w:hAnsi="Verdana"/>
          <w:sz w:val="18"/>
          <w:szCs w:val="18"/>
          <w:lang w:val="en-GB"/>
        </w:rPr>
        <w:t xml:space="preserve"> </w:t>
      </w:r>
      <w:sdt>
        <w:sdtPr>
          <w:rPr>
            <w:rFonts w:ascii="Verdana" w:hAnsi="Verdana"/>
            <w:b/>
            <w:bCs/>
            <w:sz w:val="18"/>
            <w:szCs w:val="18"/>
            <w:lang w:val="en-GB"/>
          </w:rPr>
          <w:id w:val="-1322888575"/>
          <w:placeholder>
            <w:docPart w:val="15B6CA2D15DD4ED18E8DC90312FA76A9"/>
          </w:placeholder>
          <w:temporary/>
          <w:showingPlcHdr/>
        </w:sdtPr>
        <w:sdtContent>
          <w:r w:rsidR="00F36D36" w:rsidRPr="0041428B">
            <w:rPr>
              <w:rFonts w:ascii="Verdana" w:hAnsi="Verdana"/>
              <w:b/>
              <w:bCs/>
              <w:i/>
              <w:iCs/>
              <w:color w:val="0070C0"/>
              <w:sz w:val="18"/>
              <w:szCs w:val="18"/>
              <w:lang w:val="en-GB"/>
            </w:rPr>
            <w:t>enter the amount of equity</w:t>
          </w:r>
          <w:r w:rsidR="00735988" w:rsidRPr="0041428B">
            <w:rPr>
              <w:rFonts w:ascii="Verdana" w:hAnsi="Verdana"/>
              <w:b/>
              <w:bCs/>
              <w:i/>
              <w:iCs/>
              <w:color w:val="0070C0"/>
              <w:sz w:val="18"/>
              <w:szCs w:val="18"/>
              <w:lang w:val="en-GB"/>
            </w:rPr>
            <w:t xml:space="preserve"> </w:t>
          </w:r>
        </w:sdtContent>
      </w:sdt>
      <w:r w:rsidR="00046D40" w:rsidRPr="0041428B">
        <w:rPr>
          <w:rFonts w:ascii="Verdana" w:hAnsi="Verdana"/>
          <w:sz w:val="18"/>
          <w:szCs w:val="18"/>
          <w:lang w:val="en-GB"/>
        </w:rPr>
        <w:t>.</w:t>
      </w:r>
      <w:r w:rsidRPr="0041428B">
        <w:rPr>
          <w:rFonts w:ascii="Verdana" w:hAnsi="Verdana"/>
          <w:sz w:val="18"/>
          <w:szCs w:val="18"/>
          <w:lang w:val="en-GB"/>
        </w:rPr>
        <w:t xml:space="preserve"> </w:t>
      </w:r>
    </w:p>
    <w:p w14:paraId="3D52B801" w14:textId="1A430972" w:rsidR="00977148" w:rsidRPr="0041428B" w:rsidRDefault="00E26370" w:rsidP="00D873D4">
      <w:pPr>
        <w:spacing w:after="120" w:line="276" w:lineRule="auto"/>
        <w:jc w:val="both"/>
        <w:rPr>
          <w:rFonts w:ascii="Verdana" w:hAnsi="Verdana"/>
          <w:sz w:val="18"/>
          <w:szCs w:val="18"/>
          <w:lang w:val="en-GB"/>
        </w:rPr>
      </w:pPr>
      <w:r w:rsidRPr="0041428B">
        <w:rPr>
          <w:rFonts w:ascii="Verdana" w:hAnsi="Verdana"/>
          <w:sz w:val="18"/>
          <w:szCs w:val="18"/>
          <w:lang w:val="en-GB"/>
        </w:rPr>
        <w:t xml:space="preserve">We undertake to </w:t>
      </w:r>
      <w:r w:rsidR="00CB296F" w:rsidRPr="0041428B">
        <w:rPr>
          <w:rFonts w:ascii="Verdana" w:hAnsi="Verdana"/>
          <w:sz w:val="18"/>
          <w:szCs w:val="18"/>
          <w:lang w:val="en-GB"/>
        </w:rPr>
        <w:t xml:space="preserve">promptly </w:t>
      </w:r>
      <w:r w:rsidRPr="0041428B">
        <w:rPr>
          <w:rFonts w:ascii="Verdana" w:hAnsi="Verdana"/>
          <w:sz w:val="18"/>
          <w:szCs w:val="18"/>
          <w:lang w:val="en-GB"/>
        </w:rPr>
        <w:t>inform Towarowa Giełda Energii S.A. about</w:t>
      </w:r>
      <w:r w:rsidR="00CB296F" w:rsidRPr="0041428B">
        <w:rPr>
          <w:rFonts w:ascii="Verdana" w:hAnsi="Verdana"/>
          <w:sz w:val="18"/>
          <w:szCs w:val="18"/>
          <w:lang w:val="en-GB"/>
        </w:rPr>
        <w:t xml:space="preserve"> </w:t>
      </w:r>
      <w:r w:rsidR="00046D40" w:rsidRPr="0041428B">
        <w:rPr>
          <w:rFonts w:ascii="Verdana" w:hAnsi="Verdana"/>
          <w:sz w:val="18"/>
          <w:szCs w:val="18"/>
          <w:lang w:val="en-GB"/>
        </w:rPr>
        <w:t xml:space="preserve">any change </w:t>
      </w:r>
      <w:r w:rsidR="00CB296F" w:rsidRPr="0041428B">
        <w:rPr>
          <w:rFonts w:ascii="Verdana" w:hAnsi="Verdana"/>
          <w:sz w:val="18"/>
          <w:szCs w:val="18"/>
          <w:lang w:val="en-GB"/>
        </w:rPr>
        <w:t xml:space="preserve">concerning the </w:t>
      </w:r>
      <w:r w:rsidR="00691EAA" w:rsidRPr="0041428B">
        <w:rPr>
          <w:rFonts w:ascii="Verdana" w:hAnsi="Verdana"/>
          <w:sz w:val="18"/>
          <w:szCs w:val="18"/>
          <w:lang w:val="en-GB"/>
        </w:rPr>
        <w:t>above</w:t>
      </w:r>
      <w:r w:rsidR="00CB296F" w:rsidRPr="0041428B">
        <w:rPr>
          <w:rFonts w:ascii="Verdana" w:hAnsi="Verdana"/>
          <w:sz w:val="18"/>
          <w:szCs w:val="18"/>
          <w:lang w:val="en-GB"/>
        </w:rPr>
        <w:t xml:space="preserve">. </w:t>
      </w:r>
    </w:p>
    <w:p w14:paraId="5749E427" w14:textId="577CD3CE" w:rsidR="00CB296F" w:rsidRPr="0041428B" w:rsidRDefault="00CB296F" w:rsidP="00D873D4">
      <w:pPr>
        <w:spacing w:after="120" w:line="360" w:lineRule="auto"/>
        <w:jc w:val="both"/>
        <w:rPr>
          <w:rFonts w:ascii="Verdana" w:hAnsi="Verdana"/>
          <w:sz w:val="18"/>
          <w:szCs w:val="18"/>
          <w:lang w:val="en-GB"/>
        </w:rPr>
      </w:pPr>
    </w:p>
    <w:p w14:paraId="0DE369CF" w14:textId="0C9F7B33" w:rsidR="00CB296F" w:rsidRPr="00D873D4" w:rsidRDefault="00CB296F" w:rsidP="00D873D4">
      <w:pPr>
        <w:spacing w:after="120" w:line="360" w:lineRule="auto"/>
        <w:jc w:val="both"/>
        <w:rPr>
          <w:rFonts w:ascii="Verdana" w:hAnsi="Verdana"/>
          <w:sz w:val="16"/>
          <w:lang w:val="en-GB"/>
        </w:rPr>
      </w:pPr>
    </w:p>
    <w:p w14:paraId="52D33072" w14:textId="77777777" w:rsidR="00CB296F" w:rsidRPr="0041428B" w:rsidRDefault="00CB296F" w:rsidP="00D873D4">
      <w:pPr>
        <w:ind w:firstLine="992"/>
        <w:jc w:val="right"/>
        <w:rPr>
          <w:rFonts w:ascii="Verdana" w:hAnsi="Verdana"/>
          <w:color w:val="000000"/>
          <w:sz w:val="14"/>
          <w:szCs w:val="22"/>
          <w:lang w:val="en-GB"/>
        </w:rPr>
      </w:pPr>
      <w:r w:rsidRPr="0041428B">
        <w:rPr>
          <w:rFonts w:ascii="Verdana" w:hAnsi="Verdana"/>
          <w:color w:val="000000"/>
          <w:sz w:val="14"/>
          <w:szCs w:val="22"/>
          <w:lang w:val="en-GB"/>
        </w:rPr>
        <w:t>..........................................................................................................</w:t>
      </w:r>
    </w:p>
    <w:p w14:paraId="0AF66C4B" w14:textId="37B87954" w:rsidR="00CB296F" w:rsidRPr="0041428B" w:rsidRDefault="00CB296F" w:rsidP="00CB296F">
      <w:pPr>
        <w:spacing w:after="120"/>
        <w:jc w:val="right"/>
        <w:rPr>
          <w:rFonts w:ascii="Verdana" w:hAnsi="Verdana"/>
          <w:sz w:val="14"/>
          <w:szCs w:val="22"/>
          <w:lang w:val="en-GB"/>
        </w:rPr>
      </w:pPr>
      <w:r w:rsidRPr="0041428B">
        <w:rPr>
          <w:rFonts w:ascii="Verdana" w:hAnsi="Verdana"/>
          <w:i/>
          <w:color w:val="000000"/>
          <w:sz w:val="14"/>
          <w:szCs w:val="22"/>
          <w:lang w:val="en-GB"/>
        </w:rPr>
        <w:t xml:space="preserve">/signatures of </w:t>
      </w:r>
      <w:r w:rsidRPr="0041428B">
        <w:rPr>
          <w:rFonts w:ascii="Verdana" w:hAnsi="Verdana"/>
          <w:i/>
          <w:color w:val="000000"/>
          <w:sz w:val="14"/>
          <w:szCs w:val="14"/>
          <w:lang w:val="en-GB"/>
        </w:rPr>
        <w:t>authorised represent</w:t>
      </w:r>
      <w:r w:rsidR="00740600" w:rsidRPr="0041428B">
        <w:rPr>
          <w:rFonts w:ascii="Verdana" w:hAnsi="Verdana"/>
          <w:i/>
          <w:color w:val="000000"/>
          <w:sz w:val="14"/>
          <w:szCs w:val="14"/>
          <w:lang w:val="en-GB"/>
        </w:rPr>
        <w:t>ative(s) of</w:t>
      </w:r>
      <w:r w:rsidRPr="0041428B">
        <w:rPr>
          <w:rFonts w:ascii="Verdana" w:hAnsi="Verdana"/>
          <w:i/>
          <w:color w:val="000000"/>
          <w:sz w:val="14"/>
          <w:szCs w:val="22"/>
          <w:lang w:val="en-GB"/>
        </w:rPr>
        <w:t xml:space="preserve"> the Applicant/</w:t>
      </w:r>
      <w:r w:rsidRPr="0041428B">
        <w:rPr>
          <w:rFonts w:ascii="Verdana" w:hAnsi="Verdana"/>
          <w:sz w:val="14"/>
          <w:szCs w:val="14"/>
          <w:lang w:val="en-GB"/>
        </w:rPr>
        <w:t xml:space="preserve"> </w:t>
      </w:r>
    </w:p>
    <w:p w14:paraId="2AA53BC9" w14:textId="63BC52EF" w:rsidR="00CB296F" w:rsidRPr="00D873D4" w:rsidRDefault="00CB296F" w:rsidP="00CB296F">
      <w:pPr>
        <w:suppressAutoHyphens w:val="0"/>
        <w:rPr>
          <w:rFonts w:ascii="Verdana" w:hAnsi="Verdana"/>
          <w:sz w:val="16"/>
          <w:lang w:val="en-GB"/>
        </w:rPr>
      </w:pPr>
    </w:p>
    <w:p w14:paraId="5D460428" w14:textId="77777777" w:rsidR="00CB296F" w:rsidRPr="00D873D4" w:rsidRDefault="00CB296F" w:rsidP="00B56A75">
      <w:pPr>
        <w:spacing w:after="120" w:line="360" w:lineRule="auto"/>
        <w:jc w:val="both"/>
        <w:rPr>
          <w:rFonts w:ascii="Verdana" w:hAnsi="Verdana"/>
          <w:sz w:val="16"/>
          <w:lang w:val="en-GB"/>
        </w:rPr>
      </w:pPr>
    </w:p>
    <w:p w14:paraId="7D9ECAF0" w14:textId="77777777" w:rsidR="00977148" w:rsidRPr="00D873D4" w:rsidRDefault="00977148">
      <w:pPr>
        <w:spacing w:after="120"/>
        <w:jc w:val="right"/>
        <w:rPr>
          <w:rFonts w:ascii="Verdana" w:hAnsi="Verdana"/>
          <w:i/>
          <w:sz w:val="16"/>
          <w:lang w:val="en-GB"/>
        </w:rPr>
      </w:pPr>
    </w:p>
    <w:p w14:paraId="29F83866" w14:textId="390E080F" w:rsidR="00E66397" w:rsidRPr="00D873D4" w:rsidRDefault="00E66397" w:rsidP="00B56A75">
      <w:pPr>
        <w:spacing w:after="120"/>
        <w:jc w:val="right"/>
        <w:rPr>
          <w:rFonts w:ascii="Verdana" w:hAnsi="Verdana"/>
          <w:i/>
          <w:sz w:val="16"/>
          <w:lang w:val="en-GB"/>
        </w:rPr>
      </w:pPr>
    </w:p>
    <w:sectPr w:rsidR="00E66397" w:rsidRPr="00D873D4" w:rsidSect="00D2348C">
      <w:type w:val="continuous"/>
      <w:pgSz w:w="11905" w:h="16837"/>
      <w:pgMar w:top="993" w:right="1417" w:bottom="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D48B3" w14:textId="77777777" w:rsidR="00FA5A7F" w:rsidRDefault="00FA5A7F" w:rsidP="002B5F5C">
      <w:r>
        <w:rPr>
          <w:lang w:val="en"/>
        </w:rPr>
        <w:separator/>
      </w:r>
    </w:p>
  </w:endnote>
  <w:endnote w:type="continuationSeparator" w:id="0">
    <w:p w14:paraId="71867EE7" w14:textId="77777777" w:rsidR="00FA5A7F" w:rsidRDefault="00FA5A7F" w:rsidP="002B5F5C">
      <w:r>
        <w:rPr>
          <w:lang w:val="en"/>
        </w:rPr>
        <w:continuationSeparator/>
      </w:r>
    </w:p>
  </w:endnote>
  <w:endnote w:type="continuationNotice" w:id="1">
    <w:p w14:paraId="77ED3EFF" w14:textId="77777777" w:rsidR="00FA5A7F" w:rsidRDefault="00FA5A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4434" w14:textId="428051CE" w:rsidR="00B33692" w:rsidRPr="007D687E" w:rsidRDefault="00B33692">
    <w:pPr>
      <w:pStyle w:val="Stopka"/>
      <w:jc w:val="right"/>
      <w:rPr>
        <w:rFonts w:ascii="Verdana" w:hAnsi="Verdana"/>
        <w:sz w:val="16"/>
        <w:szCs w:val="16"/>
      </w:rPr>
    </w:pPr>
    <w:r w:rsidRPr="007D687E">
      <w:rPr>
        <w:rFonts w:ascii="Verdana" w:hAnsi="Verdana"/>
        <w:sz w:val="16"/>
        <w:szCs w:val="16"/>
        <w:lang w:val="en"/>
      </w:rPr>
      <w:t xml:space="preserve">Page </w:t>
    </w:r>
    <w:r w:rsidRPr="007D687E">
      <w:rPr>
        <w:rFonts w:ascii="Verdana" w:hAnsi="Verdana"/>
        <w:bCs/>
        <w:sz w:val="16"/>
        <w:szCs w:val="16"/>
        <w:lang w:val="en"/>
      </w:rPr>
      <w:fldChar w:fldCharType="begin"/>
    </w:r>
    <w:r w:rsidRPr="007D687E">
      <w:rPr>
        <w:rFonts w:ascii="Verdana" w:hAnsi="Verdana"/>
        <w:bCs/>
        <w:sz w:val="16"/>
        <w:szCs w:val="16"/>
        <w:lang w:val="en"/>
      </w:rPr>
      <w:instrText>PAGE</w:instrText>
    </w:r>
    <w:r w:rsidRPr="007D687E">
      <w:rPr>
        <w:rFonts w:ascii="Verdana" w:hAnsi="Verdana"/>
        <w:bCs/>
        <w:sz w:val="16"/>
        <w:szCs w:val="16"/>
        <w:lang w:val="en"/>
      </w:rPr>
      <w:fldChar w:fldCharType="separate"/>
    </w:r>
    <w:r w:rsidR="00E66397" w:rsidRPr="007D687E">
      <w:rPr>
        <w:rFonts w:ascii="Verdana" w:hAnsi="Verdana"/>
        <w:bCs/>
        <w:noProof/>
        <w:sz w:val="16"/>
        <w:szCs w:val="16"/>
        <w:lang w:val="en"/>
      </w:rPr>
      <w:t>12</w:t>
    </w:r>
    <w:r w:rsidRPr="007D687E">
      <w:rPr>
        <w:rFonts w:ascii="Verdana" w:hAnsi="Verdana"/>
        <w:bCs/>
        <w:sz w:val="16"/>
        <w:szCs w:val="16"/>
        <w:lang w:val="en"/>
      </w:rPr>
      <w:fldChar w:fldCharType="end"/>
    </w:r>
    <w:r w:rsidRPr="007D687E">
      <w:rPr>
        <w:rFonts w:ascii="Verdana" w:hAnsi="Verdana"/>
        <w:sz w:val="16"/>
        <w:szCs w:val="16"/>
        <w:lang w:val="en"/>
      </w:rPr>
      <w:t xml:space="preserve"> </w:t>
    </w:r>
    <w:r w:rsidR="007D687E">
      <w:rPr>
        <w:rFonts w:ascii="Verdana" w:hAnsi="Verdana"/>
        <w:sz w:val="16"/>
        <w:szCs w:val="16"/>
        <w:lang w:val="en"/>
      </w:rPr>
      <w:t>of</w:t>
    </w:r>
    <w:r w:rsidRPr="007D687E">
      <w:rPr>
        <w:rFonts w:ascii="Verdana" w:hAnsi="Verdana"/>
        <w:sz w:val="16"/>
        <w:szCs w:val="16"/>
        <w:lang w:val="en"/>
      </w:rPr>
      <w:t xml:space="preserve"> </w:t>
    </w:r>
    <w:r w:rsidRPr="007D687E">
      <w:rPr>
        <w:rFonts w:ascii="Verdana" w:hAnsi="Verdana"/>
        <w:bCs/>
        <w:sz w:val="16"/>
        <w:szCs w:val="16"/>
        <w:lang w:val="en"/>
      </w:rPr>
      <w:fldChar w:fldCharType="begin"/>
    </w:r>
    <w:r w:rsidRPr="007D687E">
      <w:rPr>
        <w:rFonts w:ascii="Verdana" w:hAnsi="Verdana"/>
        <w:bCs/>
        <w:sz w:val="16"/>
        <w:szCs w:val="16"/>
        <w:lang w:val="en"/>
      </w:rPr>
      <w:instrText>NUMPAGES</w:instrText>
    </w:r>
    <w:r w:rsidRPr="007D687E">
      <w:rPr>
        <w:rFonts w:ascii="Verdana" w:hAnsi="Verdana"/>
        <w:bCs/>
        <w:sz w:val="16"/>
        <w:szCs w:val="16"/>
        <w:lang w:val="en"/>
      </w:rPr>
      <w:fldChar w:fldCharType="separate"/>
    </w:r>
    <w:r w:rsidR="00E66397" w:rsidRPr="007D687E">
      <w:rPr>
        <w:rFonts w:ascii="Verdana" w:hAnsi="Verdana"/>
        <w:bCs/>
        <w:noProof/>
        <w:sz w:val="16"/>
        <w:szCs w:val="16"/>
        <w:lang w:val="en"/>
      </w:rPr>
      <w:t>12</w:t>
    </w:r>
    <w:r w:rsidRPr="007D687E">
      <w:rPr>
        <w:rFonts w:ascii="Verdana" w:hAnsi="Verdana"/>
        <w:bCs/>
        <w:sz w:val="16"/>
        <w:szCs w:val="16"/>
        <w:lang w:val="en"/>
      </w:rPr>
      <w:fldChar w:fldCharType="end"/>
    </w:r>
  </w:p>
  <w:p w14:paraId="5B1F53B5" w14:textId="77777777" w:rsidR="006E47C6" w:rsidRDefault="006E47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E23C7" w14:textId="77777777" w:rsidR="00FA5A7F" w:rsidRDefault="00FA5A7F" w:rsidP="002B5F5C">
      <w:r>
        <w:rPr>
          <w:lang w:val="en"/>
        </w:rPr>
        <w:separator/>
      </w:r>
    </w:p>
  </w:footnote>
  <w:footnote w:type="continuationSeparator" w:id="0">
    <w:p w14:paraId="423A6ACC" w14:textId="77777777" w:rsidR="00FA5A7F" w:rsidRDefault="00FA5A7F" w:rsidP="002B5F5C">
      <w:r>
        <w:rPr>
          <w:lang w:val="en"/>
        </w:rPr>
        <w:continuationSeparator/>
      </w:r>
    </w:p>
  </w:footnote>
  <w:footnote w:type="continuationNotice" w:id="1">
    <w:p w14:paraId="202989C6" w14:textId="77777777" w:rsidR="00FA5A7F" w:rsidRDefault="00FA5A7F"/>
  </w:footnote>
  <w:footnote w:id="2">
    <w:p w14:paraId="0D4DF07A" w14:textId="03229FF5" w:rsidR="000B402B" w:rsidRPr="00D873D4" w:rsidRDefault="000B402B" w:rsidP="000B402B">
      <w:pPr>
        <w:pStyle w:val="Tekstprzypisudolnego"/>
        <w:rPr>
          <w:rFonts w:ascii="Verdana" w:hAnsi="Verdana"/>
          <w:sz w:val="14"/>
          <w:lang w:val="en-GB"/>
        </w:rPr>
      </w:pPr>
      <w:r w:rsidRPr="00F45176">
        <w:rPr>
          <w:rStyle w:val="Odwoanieprzypisudolnego"/>
          <w:sz w:val="14"/>
          <w:szCs w:val="14"/>
          <w:lang w:val="en"/>
        </w:rPr>
        <w:footnoteRef/>
      </w:r>
      <w:r w:rsidRPr="00F45176">
        <w:rPr>
          <w:sz w:val="14"/>
          <w:szCs w:val="14"/>
          <w:lang w:val="en"/>
        </w:rPr>
        <w:t xml:space="preserve"> </w:t>
      </w:r>
      <w:r w:rsidRPr="00CD029D">
        <w:rPr>
          <w:rFonts w:ascii="Verdana" w:hAnsi="Verdana"/>
          <w:sz w:val="14"/>
          <w:szCs w:val="14"/>
          <w:lang w:val="en"/>
        </w:rPr>
        <w:t>Delete where not applicable</w:t>
      </w:r>
    </w:p>
  </w:footnote>
  <w:footnote w:id="3">
    <w:p w14:paraId="714ED82F" w14:textId="351D8BB9" w:rsidR="00CD029D" w:rsidRPr="00D873D4" w:rsidRDefault="00A80ACB" w:rsidP="00B56A75">
      <w:pPr>
        <w:pStyle w:val="Tekstprzypisudolnego"/>
        <w:jc w:val="both"/>
        <w:rPr>
          <w:rFonts w:ascii="Verdana" w:hAnsi="Verdana"/>
          <w:sz w:val="14"/>
          <w:lang w:val="en-GB"/>
        </w:rPr>
      </w:pPr>
      <w:r w:rsidRPr="00CD029D">
        <w:rPr>
          <w:rStyle w:val="Odwoanieprzypisudolnego"/>
          <w:rFonts w:ascii="Verdana" w:hAnsi="Verdana"/>
          <w:sz w:val="14"/>
          <w:szCs w:val="14"/>
          <w:lang w:val="en"/>
        </w:rPr>
        <w:footnoteRef/>
      </w:r>
      <w:r w:rsidRPr="00CD029D">
        <w:rPr>
          <w:rFonts w:ascii="Verdana" w:hAnsi="Verdana"/>
          <w:sz w:val="14"/>
          <w:szCs w:val="14"/>
          <w:lang w:val="en"/>
        </w:rPr>
        <w:t xml:space="preserve"> </w:t>
      </w:r>
      <w:bookmarkStart w:id="1" w:name="_Hlk519766152"/>
      <w:r w:rsidRPr="00DB189D">
        <w:rPr>
          <w:rFonts w:ascii="Verdana" w:hAnsi="Verdana"/>
          <w:sz w:val="14"/>
          <w:lang w:val="en-GB"/>
        </w:rPr>
        <w:t>In case when</w:t>
      </w:r>
      <w:r w:rsidRPr="00CD029D">
        <w:rPr>
          <w:rFonts w:ascii="Verdana" w:hAnsi="Verdana"/>
          <w:sz w:val="14"/>
          <w:szCs w:val="14"/>
          <w:lang w:val="en"/>
        </w:rPr>
        <w:t xml:space="preserve"> the Applicant has </w:t>
      </w:r>
      <w:r w:rsidRPr="00DB189D">
        <w:rPr>
          <w:rFonts w:ascii="Verdana" w:hAnsi="Verdana"/>
          <w:sz w:val="14"/>
          <w:lang w:val="en-GB"/>
        </w:rPr>
        <w:t>multiple</w:t>
      </w:r>
      <w:r w:rsidRPr="00CD029D">
        <w:rPr>
          <w:rFonts w:ascii="Verdana" w:hAnsi="Verdana"/>
          <w:sz w:val="14"/>
          <w:szCs w:val="14"/>
          <w:lang w:val="en"/>
        </w:rPr>
        <w:t xml:space="preserve"> tax identification </w:t>
      </w:r>
      <w:r w:rsidRPr="00DB189D">
        <w:rPr>
          <w:rFonts w:ascii="Verdana" w:hAnsi="Verdana"/>
          <w:sz w:val="14"/>
          <w:lang w:val="en-GB"/>
        </w:rPr>
        <w:t>numbers</w:t>
      </w:r>
      <w:r w:rsidRPr="00CD029D">
        <w:rPr>
          <w:rFonts w:ascii="Verdana" w:hAnsi="Verdana"/>
          <w:sz w:val="14"/>
          <w:szCs w:val="14"/>
          <w:lang w:val="en"/>
        </w:rPr>
        <w:t xml:space="preserve">, please indicate </w:t>
      </w:r>
      <w:r w:rsidRPr="00DB189D">
        <w:rPr>
          <w:rFonts w:ascii="Verdana" w:hAnsi="Verdana"/>
          <w:sz w:val="14"/>
          <w:lang w:val="en-GB"/>
        </w:rPr>
        <w:t>a single</w:t>
      </w:r>
      <w:r w:rsidRPr="00CD029D">
        <w:rPr>
          <w:rFonts w:ascii="Verdana" w:hAnsi="Verdana"/>
          <w:sz w:val="14"/>
          <w:szCs w:val="14"/>
          <w:lang w:val="en"/>
        </w:rPr>
        <w:t xml:space="preserve"> number</w:t>
      </w:r>
      <w:r w:rsidR="00EC3346">
        <w:rPr>
          <w:rFonts w:ascii="Verdana" w:hAnsi="Verdana"/>
          <w:sz w:val="14"/>
          <w:szCs w:val="14"/>
          <w:lang w:val="en"/>
        </w:rPr>
        <w:t xml:space="preserve"> that</w:t>
      </w:r>
      <w:r w:rsidR="00766082" w:rsidRPr="00CD029D">
        <w:rPr>
          <w:rFonts w:ascii="Verdana" w:hAnsi="Verdana"/>
          <w:sz w:val="14"/>
          <w:szCs w:val="14"/>
          <w:lang w:val="en"/>
        </w:rPr>
        <w:t xml:space="preserve"> </w:t>
      </w:r>
      <w:r w:rsidRPr="00CD029D">
        <w:rPr>
          <w:rFonts w:ascii="Verdana" w:hAnsi="Verdana"/>
          <w:sz w:val="14"/>
          <w:szCs w:val="14"/>
          <w:lang w:val="en"/>
        </w:rPr>
        <w:t>will be used by TGE S.A.</w:t>
      </w:r>
      <w:r w:rsidR="00766082" w:rsidRPr="00CD029D">
        <w:rPr>
          <w:rFonts w:ascii="Verdana" w:hAnsi="Verdana"/>
          <w:sz w:val="14"/>
          <w:szCs w:val="14"/>
          <w:lang w:val="en"/>
        </w:rPr>
        <w:t xml:space="preserve"> </w:t>
      </w:r>
      <w:r w:rsidRPr="00CD029D">
        <w:rPr>
          <w:rFonts w:ascii="Verdana" w:hAnsi="Verdana"/>
          <w:sz w:val="14"/>
          <w:szCs w:val="14"/>
          <w:lang w:val="en"/>
        </w:rPr>
        <w:t xml:space="preserve">to issue accounting documents. </w:t>
      </w:r>
      <w:bookmarkEnd w:id="1"/>
      <w:r w:rsidRPr="00CD029D">
        <w:rPr>
          <w:rFonts w:ascii="Verdana" w:hAnsi="Verdana"/>
          <w:iCs/>
          <w:sz w:val="14"/>
          <w:szCs w:val="14"/>
          <w:lang w:val="en"/>
        </w:rPr>
        <w:t xml:space="preserve">The </w:t>
      </w:r>
      <w:r w:rsidRPr="00DB189D">
        <w:rPr>
          <w:rFonts w:ascii="Verdana" w:hAnsi="Verdana"/>
          <w:sz w:val="14"/>
          <w:lang w:val="en-GB"/>
        </w:rPr>
        <w:t>Applicant</w:t>
      </w:r>
      <w:r w:rsidRPr="00CD029D">
        <w:rPr>
          <w:rFonts w:ascii="Verdana" w:hAnsi="Verdana"/>
          <w:iCs/>
          <w:sz w:val="14"/>
          <w:szCs w:val="14"/>
          <w:lang w:val="en"/>
        </w:rPr>
        <w:t xml:space="preserve"> also </w:t>
      </w:r>
      <w:r w:rsidRPr="00DB189D">
        <w:rPr>
          <w:rFonts w:ascii="Verdana" w:hAnsi="Verdana"/>
          <w:sz w:val="14"/>
          <w:lang w:val="en-GB"/>
        </w:rPr>
        <w:t>undertakes</w:t>
      </w:r>
      <w:r w:rsidRPr="00CD029D">
        <w:rPr>
          <w:rFonts w:ascii="Verdana" w:hAnsi="Verdana"/>
          <w:iCs/>
          <w:sz w:val="14"/>
          <w:szCs w:val="14"/>
          <w:lang w:val="en"/>
        </w:rPr>
        <w:t xml:space="preserve"> to:</w:t>
      </w:r>
      <w:r w:rsidR="00766082" w:rsidRPr="00CD029D">
        <w:rPr>
          <w:rFonts w:ascii="Verdana" w:hAnsi="Verdana"/>
          <w:iCs/>
          <w:sz w:val="14"/>
          <w:szCs w:val="14"/>
          <w:lang w:val="en"/>
        </w:rPr>
        <w:t xml:space="preserve"> </w:t>
      </w:r>
      <w:r w:rsidRPr="00CD029D">
        <w:rPr>
          <w:rFonts w:ascii="Verdana" w:hAnsi="Verdana"/>
          <w:iCs/>
          <w:sz w:val="14"/>
          <w:szCs w:val="14"/>
          <w:lang w:val="en"/>
        </w:rPr>
        <w:t xml:space="preserve">immediately inform TGE S.A. in writing of any change in </w:t>
      </w:r>
      <w:r w:rsidRPr="00DB189D">
        <w:rPr>
          <w:rFonts w:ascii="Verdana" w:hAnsi="Verdana"/>
          <w:sz w:val="14"/>
          <w:lang w:val="en-GB"/>
        </w:rPr>
        <w:t>its</w:t>
      </w:r>
      <w:r w:rsidRPr="00CD029D">
        <w:rPr>
          <w:rFonts w:ascii="Verdana" w:hAnsi="Verdana"/>
          <w:iCs/>
          <w:sz w:val="14"/>
          <w:szCs w:val="14"/>
          <w:lang w:val="en"/>
        </w:rPr>
        <w:t xml:space="preserve"> factual and legal status, no later than within 3 business days from the date of </w:t>
      </w:r>
      <w:r w:rsidRPr="00DB189D">
        <w:rPr>
          <w:rFonts w:ascii="Verdana" w:hAnsi="Verdana"/>
          <w:sz w:val="14"/>
          <w:lang w:val="en-GB"/>
        </w:rPr>
        <w:t>any</w:t>
      </w:r>
      <w:r w:rsidRPr="00CD029D">
        <w:rPr>
          <w:rFonts w:ascii="Verdana" w:hAnsi="Verdana"/>
          <w:iCs/>
          <w:sz w:val="14"/>
          <w:szCs w:val="14"/>
          <w:lang w:val="en"/>
        </w:rPr>
        <w:t xml:space="preserve"> change that may </w:t>
      </w:r>
      <w:r w:rsidRPr="00DB189D">
        <w:rPr>
          <w:rFonts w:ascii="Verdana" w:hAnsi="Verdana"/>
          <w:sz w:val="14"/>
          <w:lang w:val="en-GB"/>
        </w:rPr>
        <w:t>affect</w:t>
      </w:r>
      <w:r w:rsidRPr="00CD029D">
        <w:rPr>
          <w:rFonts w:ascii="Verdana" w:hAnsi="Verdana"/>
          <w:iCs/>
          <w:sz w:val="14"/>
          <w:szCs w:val="14"/>
          <w:lang w:val="en"/>
        </w:rPr>
        <w:t xml:space="preserve"> the tax identification number used by the Applicant in relations with TGE S.A.</w:t>
      </w:r>
    </w:p>
  </w:footnote>
  <w:footnote w:id="4">
    <w:p w14:paraId="06267706" w14:textId="77777777" w:rsidR="00266A3E" w:rsidRPr="00D873D4" w:rsidRDefault="00266A3E" w:rsidP="00266A3E">
      <w:pPr>
        <w:pStyle w:val="Tekstprzypisudolnego"/>
        <w:rPr>
          <w:rFonts w:ascii="Verdana" w:hAnsi="Verdana"/>
          <w:sz w:val="14"/>
          <w:lang w:val="en-GB"/>
        </w:rPr>
      </w:pPr>
      <w:r w:rsidRPr="007D687E">
        <w:rPr>
          <w:rStyle w:val="Odwoanieprzypisudolnego"/>
          <w:rFonts w:ascii="Verdana" w:hAnsi="Verdana"/>
          <w:sz w:val="14"/>
          <w:szCs w:val="14"/>
        </w:rPr>
        <w:footnoteRef/>
      </w:r>
      <w:r w:rsidRPr="00D873D4">
        <w:rPr>
          <w:rFonts w:ascii="Verdana" w:hAnsi="Verdana"/>
          <w:sz w:val="14"/>
          <w:lang w:val="en-GB"/>
        </w:rPr>
        <w:t xml:space="preserve"> delete if not applicable</w:t>
      </w:r>
    </w:p>
  </w:footnote>
  <w:footnote w:id="5">
    <w:p w14:paraId="36C90846" w14:textId="3D1C72FC" w:rsidR="00F07504" w:rsidRPr="00D873D4" w:rsidRDefault="00F07504" w:rsidP="00B56A75">
      <w:pPr>
        <w:jc w:val="both"/>
        <w:rPr>
          <w:rFonts w:ascii="Verdana" w:hAnsi="Verdana"/>
          <w:sz w:val="14"/>
          <w:lang w:val="en-GB"/>
        </w:rPr>
      </w:pPr>
      <w:r w:rsidRPr="007D687E">
        <w:rPr>
          <w:rFonts w:ascii="Verdana" w:hAnsi="Verdana"/>
          <w:sz w:val="14"/>
          <w:szCs w:val="14"/>
          <w:vertAlign w:val="superscript"/>
          <w:lang w:val="en"/>
        </w:rPr>
        <w:footnoteRef/>
      </w:r>
      <w:r w:rsidRPr="007D687E">
        <w:rPr>
          <w:rFonts w:ascii="Verdana" w:hAnsi="Verdana"/>
          <w:sz w:val="14"/>
          <w:szCs w:val="14"/>
          <w:lang w:val="en"/>
        </w:rPr>
        <w:t xml:space="preserve"> The application form together with attachments should be sent in the original: in </w:t>
      </w:r>
      <w:r w:rsidRPr="00DB189D">
        <w:rPr>
          <w:rFonts w:ascii="Verdana" w:hAnsi="Verdana"/>
          <w:sz w:val="14"/>
          <w:lang w:val="en-GB"/>
        </w:rPr>
        <w:t>hardcopy</w:t>
      </w:r>
      <w:r w:rsidRPr="007D687E">
        <w:rPr>
          <w:rFonts w:ascii="Verdana" w:hAnsi="Verdana"/>
          <w:sz w:val="14"/>
          <w:szCs w:val="14"/>
          <w:lang w:val="en"/>
        </w:rPr>
        <w:t xml:space="preserve"> to the address of the registered office of TGE S.A</w:t>
      </w:r>
      <w:r w:rsidRPr="00DB189D">
        <w:rPr>
          <w:rFonts w:ascii="Verdana" w:hAnsi="Verdana"/>
          <w:sz w:val="14"/>
          <w:lang w:val="en-GB"/>
        </w:rPr>
        <w:t>., when</w:t>
      </w:r>
      <w:r w:rsidRPr="00FF1C69">
        <w:rPr>
          <w:rFonts w:ascii="Verdana" w:hAnsi="Verdana"/>
          <w:sz w:val="14"/>
          <w:szCs w:val="14"/>
          <w:lang w:val="en"/>
        </w:rPr>
        <w:t xml:space="preserve"> signed by persons authorized to represent the Applicant by hand</w:t>
      </w:r>
      <w:r w:rsidR="008D296C" w:rsidRPr="00FF1C69">
        <w:rPr>
          <w:rFonts w:ascii="Verdana" w:hAnsi="Verdana"/>
          <w:sz w:val="14"/>
          <w:szCs w:val="14"/>
          <w:lang w:val="en"/>
        </w:rPr>
        <w:t>,</w:t>
      </w:r>
      <w:r w:rsidRPr="007D687E">
        <w:rPr>
          <w:rFonts w:ascii="Verdana" w:hAnsi="Verdana"/>
          <w:sz w:val="14"/>
          <w:szCs w:val="14"/>
          <w:lang w:val="en"/>
        </w:rPr>
        <w:t xml:space="preserve"> or in electronic form to the following address: </w:t>
      </w:r>
      <w:hyperlink r:id="rId1" w:history="1">
        <w:r w:rsidRPr="007D687E">
          <w:rPr>
            <w:rFonts w:ascii="Verdana" w:hAnsi="Verdana"/>
            <w:sz w:val="14"/>
            <w:szCs w:val="14"/>
            <w:lang w:val="en"/>
          </w:rPr>
          <w:t>bcg@tge.pl</w:t>
        </w:r>
      </w:hyperlink>
      <w:r w:rsidRPr="00DB189D">
        <w:rPr>
          <w:rFonts w:ascii="Verdana" w:hAnsi="Verdana"/>
          <w:sz w:val="14"/>
          <w:lang w:val="en-GB"/>
        </w:rPr>
        <w:t xml:space="preserve">, when </w:t>
      </w:r>
      <w:r w:rsidRPr="007D687E">
        <w:rPr>
          <w:rFonts w:ascii="Verdana" w:hAnsi="Verdana"/>
          <w:sz w:val="14"/>
          <w:szCs w:val="14"/>
          <w:lang w:val="en"/>
        </w:rPr>
        <w:t xml:space="preserve"> signed by persons authorized to represent the Applicant with a qualified electronic signature.</w:t>
      </w:r>
    </w:p>
  </w:footnote>
  <w:footnote w:id="6">
    <w:p w14:paraId="7E235E2B" w14:textId="5117377D" w:rsidR="00C64F06" w:rsidRPr="00D873D4" w:rsidRDefault="00C64F06">
      <w:pPr>
        <w:pStyle w:val="Tekstprzypisudolnego"/>
        <w:rPr>
          <w:rFonts w:ascii="Verdana" w:hAnsi="Verdana"/>
          <w:sz w:val="14"/>
          <w:lang w:val="en-GB"/>
        </w:rPr>
      </w:pPr>
      <w:r w:rsidRPr="007D687E">
        <w:rPr>
          <w:rFonts w:ascii="Verdana" w:hAnsi="Verdana"/>
          <w:sz w:val="14"/>
          <w:szCs w:val="14"/>
          <w:vertAlign w:val="superscript"/>
          <w:lang w:val="en"/>
        </w:rPr>
        <w:footnoteRef/>
      </w:r>
      <w:r w:rsidRPr="007D687E">
        <w:rPr>
          <w:rFonts w:ascii="Verdana" w:hAnsi="Verdana"/>
          <w:sz w:val="14"/>
          <w:szCs w:val="14"/>
          <w:vertAlign w:val="superscript"/>
          <w:lang w:val="en"/>
        </w:rPr>
        <w:t xml:space="preserve"> </w:t>
      </w:r>
      <w:r w:rsidRPr="00DB189D">
        <w:rPr>
          <w:rFonts w:ascii="Verdana" w:hAnsi="Verdana"/>
          <w:sz w:val="14"/>
          <w:lang w:val="en-GB"/>
        </w:rPr>
        <w:t>Not applicable</w:t>
      </w:r>
      <w:r w:rsidRPr="007D687E">
        <w:rPr>
          <w:rFonts w:ascii="Verdana" w:hAnsi="Verdana"/>
          <w:sz w:val="14"/>
          <w:szCs w:val="14"/>
          <w:lang w:val="en"/>
        </w:rPr>
        <w:t xml:space="preserve"> to </w:t>
      </w:r>
      <w:r w:rsidRPr="00DB189D">
        <w:rPr>
          <w:rFonts w:ascii="Verdana" w:hAnsi="Verdana"/>
          <w:sz w:val="14"/>
          <w:lang w:val="en-GB"/>
        </w:rPr>
        <w:t>Applicants</w:t>
      </w:r>
      <w:r w:rsidRPr="007D687E">
        <w:rPr>
          <w:rFonts w:ascii="Verdana" w:hAnsi="Verdana"/>
          <w:sz w:val="14"/>
          <w:szCs w:val="14"/>
          <w:lang w:val="en"/>
        </w:rPr>
        <w:t xml:space="preserve"> admitted to operate on other markets/</w:t>
      </w:r>
      <w:r w:rsidR="00DB189D">
        <w:rPr>
          <w:rFonts w:ascii="Verdana" w:hAnsi="Verdana"/>
          <w:sz w:val="14"/>
          <w:szCs w:val="14"/>
          <w:lang w:val="en"/>
        </w:rPr>
        <w:t>venues</w:t>
      </w:r>
      <w:r w:rsidRPr="007D687E">
        <w:rPr>
          <w:rFonts w:ascii="Verdana" w:hAnsi="Verdana"/>
          <w:sz w:val="14"/>
          <w:szCs w:val="14"/>
          <w:lang w:val="en"/>
        </w:rPr>
        <w:t xml:space="preserve"> operated by </w:t>
      </w:r>
      <w:r w:rsidRPr="00DB189D">
        <w:rPr>
          <w:rFonts w:ascii="Verdana" w:hAnsi="Verdana"/>
          <w:sz w:val="14"/>
          <w:lang w:val="en-GB"/>
        </w:rPr>
        <w:t>TGE</w:t>
      </w:r>
    </w:p>
  </w:footnote>
  <w:footnote w:id="7">
    <w:p w14:paraId="529E0E00" w14:textId="3C742991" w:rsidR="008F43BE" w:rsidRPr="00DB189D" w:rsidRDefault="008F43BE" w:rsidP="00B56A75">
      <w:pPr>
        <w:pStyle w:val="Tekstprzypisudolnego"/>
        <w:jc w:val="both"/>
        <w:rPr>
          <w:rFonts w:ascii="Verdana" w:hAnsi="Verdana"/>
          <w:sz w:val="14"/>
          <w:szCs w:val="14"/>
          <w:lang w:val="en-GB"/>
        </w:rPr>
      </w:pPr>
      <w:r>
        <w:rPr>
          <w:rStyle w:val="Odwoanieprzypisudolnego"/>
          <w:rFonts w:ascii="Verdana" w:hAnsi="Verdana"/>
          <w:sz w:val="14"/>
          <w:szCs w:val="14"/>
        </w:rPr>
        <w:footnoteRef/>
      </w:r>
      <w:r w:rsidRPr="00DB189D">
        <w:rPr>
          <w:rFonts w:ascii="Verdana" w:hAnsi="Verdana"/>
          <w:sz w:val="14"/>
          <w:lang w:val="en-GB"/>
        </w:rPr>
        <w:t>As appropriate for the submitted application.</w:t>
      </w:r>
    </w:p>
  </w:footnote>
  <w:footnote w:id="8">
    <w:p w14:paraId="6AC56A34" w14:textId="4B5AE0D3" w:rsidR="008F43BE" w:rsidRPr="00D873D4" w:rsidRDefault="008F43BE" w:rsidP="00B56A75">
      <w:pPr>
        <w:pStyle w:val="Tekstprzypisudolnego"/>
        <w:jc w:val="both"/>
        <w:rPr>
          <w:rFonts w:ascii="Verdana" w:hAnsi="Verdana"/>
          <w:sz w:val="14"/>
          <w:lang w:val="en-GB"/>
        </w:rPr>
      </w:pPr>
      <w:r w:rsidRPr="00BF033B">
        <w:rPr>
          <w:rStyle w:val="Odwoanieprzypisudolnego"/>
          <w:rFonts w:ascii="Verdana" w:hAnsi="Verdana"/>
          <w:sz w:val="14"/>
          <w:szCs w:val="14"/>
          <w:lang w:val="en"/>
        </w:rPr>
        <w:footnoteRef/>
      </w:r>
      <w:r w:rsidRPr="00BF033B">
        <w:rPr>
          <w:rFonts w:ascii="Verdana" w:hAnsi="Verdana"/>
          <w:sz w:val="14"/>
          <w:szCs w:val="14"/>
          <w:lang w:val="en"/>
        </w:rPr>
        <w:t xml:space="preserve"> </w:t>
      </w:r>
      <w:r w:rsidRPr="00DB189D">
        <w:rPr>
          <w:rFonts w:ascii="Verdana" w:hAnsi="Verdana"/>
          <w:b/>
          <w:sz w:val="14"/>
          <w:lang w:val="en-GB"/>
        </w:rPr>
        <w:t>Note: Use</w:t>
      </w:r>
      <w:r w:rsidRPr="00BF033B">
        <w:rPr>
          <w:rFonts w:ascii="Verdana" w:hAnsi="Verdana"/>
          <w:b/>
          <w:bCs/>
          <w:sz w:val="14"/>
          <w:szCs w:val="14"/>
          <w:lang w:val="en"/>
        </w:rPr>
        <w:t xml:space="preserve"> of a qualified electronic signature </w:t>
      </w:r>
      <w:r w:rsidRPr="00DB189D">
        <w:rPr>
          <w:rFonts w:ascii="Verdana" w:hAnsi="Verdana"/>
          <w:b/>
          <w:sz w:val="14"/>
          <w:lang w:val="en-GB"/>
        </w:rPr>
        <w:t xml:space="preserve">only </w:t>
      </w:r>
      <w:r w:rsidRPr="00BF033B">
        <w:rPr>
          <w:rFonts w:ascii="Verdana" w:hAnsi="Verdana"/>
          <w:b/>
          <w:bCs/>
          <w:sz w:val="14"/>
          <w:szCs w:val="14"/>
          <w:lang w:val="en"/>
        </w:rPr>
        <w:t xml:space="preserve">will result in the </w:t>
      </w:r>
      <w:r w:rsidRPr="00DB189D">
        <w:rPr>
          <w:rFonts w:ascii="Verdana" w:hAnsi="Verdana"/>
          <w:b/>
          <w:sz w:val="14"/>
          <w:lang w:val="en-GB"/>
        </w:rPr>
        <w:t xml:space="preserve">signatory’s </w:t>
      </w:r>
      <w:r w:rsidRPr="00BF033B">
        <w:rPr>
          <w:rFonts w:ascii="Verdana" w:hAnsi="Verdana"/>
          <w:b/>
          <w:bCs/>
          <w:sz w:val="14"/>
          <w:szCs w:val="14"/>
          <w:lang w:val="en"/>
        </w:rPr>
        <w:t xml:space="preserve">inability to submit </w:t>
      </w:r>
      <w:r w:rsidRPr="00DB189D">
        <w:rPr>
          <w:rFonts w:ascii="Verdana" w:hAnsi="Verdana"/>
          <w:b/>
          <w:sz w:val="14"/>
          <w:lang w:val="en-GB"/>
        </w:rPr>
        <w:t>hand-signed</w:t>
      </w:r>
      <w:r w:rsidRPr="00BF033B">
        <w:rPr>
          <w:rFonts w:ascii="Verdana" w:hAnsi="Verdana"/>
          <w:b/>
          <w:bCs/>
          <w:sz w:val="14"/>
          <w:szCs w:val="14"/>
          <w:lang w:val="en"/>
        </w:rPr>
        <w:t xml:space="preserve"> documents to TGE</w:t>
      </w:r>
      <w:r w:rsidRPr="00DB189D">
        <w:rPr>
          <w:rFonts w:ascii="Verdana" w:hAnsi="Verdana"/>
          <w:b/>
          <w:sz w:val="14"/>
          <w:lang w:val="en-GB"/>
        </w:rPr>
        <w:t>.</w:t>
      </w:r>
      <w:r w:rsidR="00503053" w:rsidRPr="00BF033B">
        <w:rPr>
          <w:rFonts w:ascii="Verdana" w:hAnsi="Verdana"/>
          <w:b/>
          <w:bCs/>
          <w:sz w:val="14"/>
          <w:szCs w:val="14"/>
          <w:lang w:val="en"/>
        </w:rPr>
        <w:t xml:space="preserve"> Documents with an electronic signature should be sent to: bcg@tge.pl.</w:t>
      </w:r>
    </w:p>
  </w:footnote>
  <w:footnote w:id="9">
    <w:p w14:paraId="326643B7" w14:textId="1BDFBBCC" w:rsidR="004A68A4" w:rsidRPr="00DB189D" w:rsidRDefault="004A68A4" w:rsidP="00B56A75">
      <w:pPr>
        <w:pStyle w:val="Tekstprzypisudolnego"/>
        <w:jc w:val="both"/>
        <w:rPr>
          <w:rFonts w:ascii="Verdana" w:hAnsi="Verdana"/>
          <w:sz w:val="14"/>
          <w:szCs w:val="14"/>
          <w:lang w:val="en-GB"/>
        </w:rPr>
      </w:pPr>
      <w:r>
        <w:rPr>
          <w:rStyle w:val="Odwoanieprzypisudolnego"/>
          <w:rFonts w:ascii="Verdana" w:hAnsi="Verdana"/>
          <w:sz w:val="14"/>
          <w:szCs w:val="14"/>
        </w:rPr>
        <w:footnoteRef/>
      </w:r>
      <w:r w:rsidRPr="00DB189D">
        <w:rPr>
          <w:rFonts w:ascii="Verdana" w:hAnsi="Verdana"/>
          <w:sz w:val="14"/>
          <w:lang w:val="en-GB"/>
        </w:rPr>
        <w:t xml:space="preserve"> Applies when a scan of the handwritten signature(s) is presented in the table </w:t>
      </w:r>
      <w:r w:rsidR="00E1718D">
        <w:rPr>
          <w:rFonts w:ascii="Verdana" w:hAnsi="Verdana"/>
          <w:sz w:val="14"/>
          <w:lang w:val="en-GB"/>
        </w:rPr>
        <w:t>above</w:t>
      </w:r>
    </w:p>
  </w:footnote>
  <w:footnote w:id="10">
    <w:p w14:paraId="2AD694F4" w14:textId="720681C3" w:rsidR="00CE769E" w:rsidRPr="00D873D4" w:rsidRDefault="00CE769E" w:rsidP="00B56A75">
      <w:pPr>
        <w:pStyle w:val="Tekstprzypisudolnego"/>
        <w:jc w:val="both"/>
        <w:rPr>
          <w:lang w:val="en-GB"/>
        </w:rPr>
      </w:pPr>
      <w:r w:rsidRPr="00BF033B">
        <w:rPr>
          <w:rStyle w:val="Odwoanieprzypisudolnego"/>
          <w:rFonts w:ascii="Verdana" w:hAnsi="Verdana"/>
          <w:sz w:val="14"/>
          <w:szCs w:val="14"/>
          <w:lang w:val="en"/>
        </w:rPr>
        <w:footnoteRef/>
      </w:r>
      <w:r w:rsidRPr="00BF033B">
        <w:rPr>
          <w:rFonts w:ascii="Verdana" w:hAnsi="Verdana"/>
          <w:sz w:val="14"/>
          <w:szCs w:val="14"/>
          <w:lang w:val="en"/>
        </w:rPr>
        <w:t xml:space="preserve"> </w:t>
      </w:r>
      <w:bookmarkStart w:id="8" w:name="_Hlk135213152"/>
      <w:r w:rsidRPr="00BF033B">
        <w:rPr>
          <w:rFonts w:ascii="Verdana" w:hAnsi="Verdana"/>
          <w:sz w:val="14"/>
          <w:szCs w:val="14"/>
          <w:lang w:val="en"/>
        </w:rPr>
        <w:t xml:space="preserve">The signature should be </w:t>
      </w:r>
      <w:r w:rsidRPr="00DB189D">
        <w:rPr>
          <w:rFonts w:ascii="Verdana" w:hAnsi="Verdana"/>
          <w:sz w:val="14"/>
          <w:lang w:val="en-GB"/>
        </w:rPr>
        <w:t>affixed</w:t>
      </w:r>
      <w:r w:rsidRPr="00BF033B">
        <w:rPr>
          <w:rFonts w:ascii="Verdana" w:hAnsi="Verdana"/>
          <w:sz w:val="14"/>
          <w:szCs w:val="14"/>
          <w:lang w:val="en"/>
        </w:rPr>
        <w:t xml:space="preserve"> in a form that takes into account the </w:t>
      </w:r>
      <w:r w:rsidRPr="00DB189D">
        <w:rPr>
          <w:rFonts w:ascii="Verdana" w:hAnsi="Verdana"/>
          <w:sz w:val="14"/>
          <w:lang w:val="en-GB"/>
        </w:rPr>
        <w:t>reservation</w:t>
      </w:r>
      <w:r w:rsidRPr="00BF033B">
        <w:rPr>
          <w:rFonts w:ascii="Verdana" w:hAnsi="Verdana"/>
          <w:sz w:val="14"/>
          <w:szCs w:val="14"/>
          <w:lang w:val="en"/>
        </w:rPr>
        <w:t xml:space="preserve"> in footnote</w:t>
      </w:r>
      <w:r w:rsidR="006860E3" w:rsidRPr="00BF033B">
        <w:rPr>
          <w:rFonts w:ascii="Verdana" w:hAnsi="Verdana"/>
          <w:sz w:val="14"/>
          <w:szCs w:val="14"/>
          <w:lang w:val="en"/>
        </w:rPr>
        <w:t xml:space="preserve"> </w:t>
      </w:r>
      <w:bookmarkEnd w:id="8"/>
      <w:r w:rsidR="00F3333F">
        <w:rPr>
          <w:rFonts w:ascii="Verdana" w:hAnsi="Verdana"/>
          <w:sz w:val="14"/>
          <w:szCs w:val="14"/>
          <w:lang w:val="en"/>
        </w:rPr>
        <w:t>7.</w:t>
      </w:r>
    </w:p>
  </w:footnote>
  <w:footnote w:id="11">
    <w:p w14:paraId="46927993" w14:textId="147C273B" w:rsidR="00B95C60" w:rsidRPr="00D873D4" w:rsidRDefault="00B95C60" w:rsidP="00D873D4">
      <w:pPr>
        <w:pStyle w:val="Tekstprzypisudolnego"/>
        <w:ind w:left="142" w:hanging="142"/>
        <w:jc w:val="both"/>
        <w:rPr>
          <w:rFonts w:ascii="Verdana" w:hAnsi="Verdana"/>
          <w:b/>
          <w:sz w:val="14"/>
          <w:lang w:val="en-GB"/>
        </w:rPr>
      </w:pPr>
      <w:r w:rsidRPr="00B56A75">
        <w:rPr>
          <w:rStyle w:val="Odwoanieprzypisudolnego"/>
          <w:sz w:val="14"/>
          <w:szCs w:val="14"/>
          <w:lang w:val="en"/>
        </w:rPr>
        <w:footnoteRef/>
      </w:r>
      <w:r w:rsidRPr="00B56A75">
        <w:rPr>
          <w:sz w:val="14"/>
          <w:szCs w:val="14"/>
          <w:lang w:val="en"/>
        </w:rPr>
        <w:t xml:space="preserve"> </w:t>
      </w:r>
      <w:bookmarkStart w:id="10" w:name="_Hlk117852006"/>
      <w:r w:rsidR="0083414B">
        <w:rPr>
          <w:rFonts w:ascii="Verdana" w:hAnsi="Verdana"/>
          <w:b/>
          <w:bCs/>
          <w:sz w:val="14"/>
          <w:szCs w:val="14"/>
          <w:lang w:val="en"/>
        </w:rPr>
        <w:t>Note</w:t>
      </w:r>
      <w:r w:rsidRPr="00BF033B">
        <w:rPr>
          <w:rFonts w:ascii="Verdana" w:hAnsi="Verdana"/>
          <w:b/>
          <w:bCs/>
          <w:sz w:val="14"/>
          <w:szCs w:val="14"/>
          <w:lang w:val="en"/>
        </w:rPr>
        <w:t xml:space="preserve">: </w:t>
      </w:r>
      <w:r w:rsidRPr="00351C0B">
        <w:rPr>
          <w:rFonts w:ascii="Verdana" w:hAnsi="Verdana"/>
          <w:b/>
          <w:sz w:val="14"/>
          <w:lang w:val="en-GB"/>
        </w:rPr>
        <w:t>Use of a qualified</w:t>
      </w:r>
      <w:r w:rsidR="0043278B" w:rsidRPr="00BF033B">
        <w:rPr>
          <w:rFonts w:ascii="Verdana" w:hAnsi="Verdana"/>
          <w:b/>
          <w:bCs/>
          <w:sz w:val="14"/>
          <w:szCs w:val="14"/>
          <w:lang w:val="en"/>
        </w:rPr>
        <w:t xml:space="preserve"> </w:t>
      </w:r>
      <w:r w:rsidRPr="00BF033B">
        <w:rPr>
          <w:rFonts w:ascii="Verdana" w:hAnsi="Verdana"/>
          <w:b/>
          <w:bCs/>
          <w:sz w:val="14"/>
          <w:szCs w:val="14"/>
          <w:lang w:val="en"/>
        </w:rPr>
        <w:t xml:space="preserve">electronic signature </w:t>
      </w:r>
      <w:r w:rsidRPr="00351C0B">
        <w:rPr>
          <w:rFonts w:ascii="Verdana" w:hAnsi="Verdana"/>
          <w:b/>
          <w:sz w:val="14"/>
          <w:lang w:val="en-GB"/>
        </w:rPr>
        <w:t xml:space="preserve">only </w:t>
      </w:r>
      <w:r w:rsidRPr="00BF033B">
        <w:rPr>
          <w:rFonts w:ascii="Verdana" w:hAnsi="Verdana"/>
          <w:b/>
          <w:bCs/>
          <w:sz w:val="14"/>
          <w:szCs w:val="14"/>
          <w:lang w:val="en"/>
        </w:rPr>
        <w:t xml:space="preserve">will result in the </w:t>
      </w:r>
      <w:r w:rsidRPr="00351C0B">
        <w:rPr>
          <w:rFonts w:ascii="Verdana" w:hAnsi="Verdana"/>
          <w:b/>
          <w:sz w:val="14"/>
          <w:lang w:val="en-GB"/>
        </w:rPr>
        <w:t xml:space="preserve">signatory’s </w:t>
      </w:r>
      <w:r w:rsidRPr="00BF033B">
        <w:rPr>
          <w:rFonts w:ascii="Verdana" w:hAnsi="Verdana"/>
          <w:b/>
          <w:bCs/>
          <w:sz w:val="14"/>
          <w:szCs w:val="14"/>
          <w:lang w:val="en"/>
        </w:rPr>
        <w:t xml:space="preserve">inability to submit </w:t>
      </w:r>
      <w:r w:rsidRPr="00351C0B">
        <w:rPr>
          <w:rFonts w:ascii="Verdana" w:hAnsi="Verdana"/>
          <w:b/>
          <w:sz w:val="14"/>
          <w:lang w:val="en-GB"/>
        </w:rPr>
        <w:t>hand-signed</w:t>
      </w:r>
      <w:r w:rsidRPr="00BF033B">
        <w:rPr>
          <w:rFonts w:ascii="Verdana" w:hAnsi="Verdana"/>
          <w:b/>
          <w:bCs/>
          <w:sz w:val="14"/>
          <w:szCs w:val="14"/>
          <w:lang w:val="en"/>
        </w:rPr>
        <w:t xml:space="preserve"> documents</w:t>
      </w:r>
      <w:r w:rsidRPr="00351C0B">
        <w:rPr>
          <w:rFonts w:ascii="Verdana" w:hAnsi="Verdana"/>
          <w:b/>
          <w:sz w:val="14"/>
          <w:lang w:val="en-GB"/>
        </w:rPr>
        <w:t xml:space="preserve"> to TGE.</w:t>
      </w:r>
      <w:bookmarkEnd w:id="10"/>
      <w:r w:rsidR="00503053" w:rsidRPr="00BF033B">
        <w:rPr>
          <w:rFonts w:ascii="Verdana" w:hAnsi="Verdana"/>
          <w:b/>
          <w:bCs/>
          <w:sz w:val="14"/>
          <w:szCs w:val="14"/>
          <w:lang w:val="en"/>
        </w:rPr>
        <w:t xml:space="preserve"> Documents with </w:t>
      </w:r>
      <w:r w:rsidRPr="00351C0B">
        <w:rPr>
          <w:rFonts w:ascii="Verdana" w:hAnsi="Verdana"/>
          <w:b/>
          <w:sz w:val="14"/>
          <w:lang w:val="en-GB"/>
        </w:rPr>
        <w:t>an</w:t>
      </w:r>
      <w:r w:rsidR="00D7176C" w:rsidRPr="00BF033B">
        <w:rPr>
          <w:rFonts w:ascii="Verdana" w:hAnsi="Verdana"/>
          <w:b/>
          <w:bCs/>
          <w:sz w:val="14"/>
          <w:szCs w:val="14"/>
          <w:lang w:val="en"/>
        </w:rPr>
        <w:t xml:space="preserve"> </w:t>
      </w:r>
      <w:r w:rsidR="00503053" w:rsidRPr="00BF033B">
        <w:rPr>
          <w:rFonts w:ascii="Verdana" w:hAnsi="Verdana"/>
          <w:b/>
          <w:bCs/>
          <w:sz w:val="14"/>
          <w:szCs w:val="14"/>
          <w:lang w:val="en"/>
        </w:rPr>
        <w:t xml:space="preserve">electronic </w:t>
      </w:r>
      <w:r w:rsidRPr="00351C0B">
        <w:rPr>
          <w:rFonts w:ascii="Verdana" w:hAnsi="Verdana"/>
          <w:b/>
          <w:sz w:val="14"/>
          <w:lang w:val="en-GB"/>
        </w:rPr>
        <w:t>signature</w:t>
      </w:r>
      <w:r w:rsidR="00503053" w:rsidRPr="00BF033B">
        <w:rPr>
          <w:rFonts w:ascii="Verdana" w:hAnsi="Verdana"/>
          <w:b/>
          <w:bCs/>
          <w:sz w:val="14"/>
          <w:szCs w:val="14"/>
          <w:lang w:val="en"/>
        </w:rPr>
        <w:t xml:space="preserve"> should be sent to: bcg@tge.pl.</w:t>
      </w:r>
    </w:p>
  </w:footnote>
  <w:footnote w:id="12">
    <w:p w14:paraId="1B6C6F76" w14:textId="7FD50E7F" w:rsidR="00800FCE" w:rsidRPr="00D873D4" w:rsidRDefault="00800FCE" w:rsidP="00D873D4">
      <w:pPr>
        <w:pStyle w:val="Tekstprzypisudolnego"/>
        <w:ind w:left="142" w:hanging="142"/>
        <w:rPr>
          <w:rFonts w:ascii="Verdana" w:hAnsi="Verdana"/>
          <w:sz w:val="14"/>
          <w:lang w:val="en-GB"/>
        </w:rPr>
      </w:pPr>
      <w:r w:rsidRPr="00BF033B">
        <w:rPr>
          <w:rStyle w:val="Odwoanieprzypisudolnego"/>
          <w:rFonts w:ascii="Verdana" w:hAnsi="Verdana"/>
          <w:sz w:val="14"/>
          <w:szCs w:val="14"/>
        </w:rPr>
        <w:footnoteRef/>
      </w:r>
      <w:r w:rsidR="00A678C1" w:rsidRPr="00351C0B">
        <w:rPr>
          <w:rFonts w:ascii="Verdana" w:hAnsi="Verdana"/>
          <w:sz w:val="14"/>
          <w:lang w:val="en-GB"/>
        </w:rPr>
        <w:tab/>
      </w:r>
      <w:r w:rsidRPr="00D873D4">
        <w:rPr>
          <w:rFonts w:ascii="Verdana" w:hAnsi="Verdana"/>
          <w:sz w:val="14"/>
          <w:lang w:val="en-GB"/>
        </w:rPr>
        <w:t xml:space="preserve">Delete </w:t>
      </w:r>
      <w:r w:rsidR="00A678C1" w:rsidRPr="00351C0B">
        <w:rPr>
          <w:rFonts w:ascii="Verdana" w:hAnsi="Verdana"/>
          <w:sz w:val="14"/>
          <w:lang w:val="en-GB"/>
        </w:rPr>
        <w:t>as appropriate</w:t>
      </w:r>
    </w:p>
  </w:footnote>
  <w:footnote w:id="13">
    <w:p w14:paraId="3E05BD89" w14:textId="63DB7C1A" w:rsidR="00CE769E" w:rsidRPr="00351C0B" w:rsidRDefault="00CE769E" w:rsidP="0035791F">
      <w:pPr>
        <w:pStyle w:val="Tekstprzypisudolnego"/>
        <w:ind w:left="142" w:hanging="142"/>
        <w:jc w:val="both"/>
        <w:rPr>
          <w:rFonts w:ascii="Verdana" w:hAnsi="Verdana"/>
          <w:sz w:val="14"/>
          <w:szCs w:val="14"/>
          <w:lang w:val="en-GB"/>
        </w:rPr>
      </w:pPr>
      <w:r>
        <w:rPr>
          <w:rStyle w:val="Odwoanieprzypisudolnego"/>
          <w:rFonts w:ascii="Verdana" w:hAnsi="Verdana"/>
          <w:sz w:val="14"/>
          <w:szCs w:val="14"/>
        </w:rPr>
        <w:footnoteRef/>
      </w:r>
      <w:r w:rsidRPr="00351C0B">
        <w:rPr>
          <w:rFonts w:ascii="Verdana" w:hAnsi="Verdana"/>
          <w:sz w:val="14"/>
          <w:lang w:val="en-GB"/>
        </w:rPr>
        <w:tab/>
        <w:t>Applies when a scan of the handwritten signature(s) is presented in the table</w:t>
      </w:r>
      <w:r w:rsidR="0035791F">
        <w:rPr>
          <w:rFonts w:ascii="Verdana" w:hAnsi="Verdana"/>
          <w:sz w:val="14"/>
          <w:lang w:val="en-GB"/>
        </w:rPr>
        <w:t xml:space="preserve"> above</w:t>
      </w:r>
      <w:r w:rsidRPr="00351C0B">
        <w:rPr>
          <w:rFonts w:ascii="Verdana" w:hAnsi="Verdana"/>
          <w:sz w:val="14"/>
          <w:lang w:val="en-GB"/>
        </w:rPr>
        <w:t xml:space="preserve">.  </w:t>
      </w:r>
    </w:p>
  </w:footnote>
  <w:footnote w:id="14">
    <w:p w14:paraId="7E03370F" w14:textId="35B4241E" w:rsidR="00CE769E" w:rsidRPr="00D873D4" w:rsidRDefault="00CE769E" w:rsidP="00D873D4">
      <w:pPr>
        <w:pStyle w:val="Tekstprzypisudolnego"/>
        <w:ind w:left="142" w:hanging="142"/>
        <w:rPr>
          <w:lang w:val="en-GB"/>
        </w:rPr>
      </w:pPr>
      <w:r w:rsidRPr="00BF033B">
        <w:rPr>
          <w:rStyle w:val="Odwoanieprzypisudolnego"/>
          <w:rFonts w:ascii="Verdana" w:hAnsi="Verdana"/>
          <w:sz w:val="14"/>
          <w:szCs w:val="14"/>
          <w:lang w:val="en"/>
        </w:rPr>
        <w:footnoteRef/>
      </w:r>
      <w:r w:rsidRPr="00351C0B">
        <w:rPr>
          <w:lang w:val="en-GB"/>
        </w:rPr>
        <w:tab/>
      </w:r>
      <w:r w:rsidRPr="00BF033B">
        <w:rPr>
          <w:rFonts w:ascii="Verdana" w:hAnsi="Verdana"/>
          <w:sz w:val="14"/>
          <w:szCs w:val="14"/>
          <w:lang w:val="en"/>
        </w:rPr>
        <w:t xml:space="preserve">The signature should be </w:t>
      </w:r>
      <w:r w:rsidRPr="00351C0B">
        <w:rPr>
          <w:rFonts w:ascii="Verdana" w:hAnsi="Verdana"/>
          <w:sz w:val="14"/>
          <w:lang w:val="en-GB"/>
        </w:rPr>
        <w:t>affixed</w:t>
      </w:r>
      <w:r w:rsidRPr="00BF033B">
        <w:rPr>
          <w:rFonts w:ascii="Verdana" w:hAnsi="Verdana"/>
          <w:sz w:val="14"/>
          <w:szCs w:val="14"/>
          <w:lang w:val="en"/>
        </w:rPr>
        <w:t xml:space="preserve"> in a form that takes into account the </w:t>
      </w:r>
      <w:r w:rsidRPr="00351C0B">
        <w:rPr>
          <w:rFonts w:ascii="Verdana" w:hAnsi="Verdana"/>
          <w:sz w:val="14"/>
          <w:lang w:val="en-GB"/>
        </w:rPr>
        <w:t>reservation</w:t>
      </w:r>
      <w:r w:rsidRPr="00BF033B">
        <w:rPr>
          <w:rFonts w:ascii="Verdana" w:hAnsi="Verdana"/>
          <w:sz w:val="14"/>
          <w:szCs w:val="14"/>
          <w:lang w:val="en"/>
        </w:rPr>
        <w:t xml:space="preserve"> in footnote 10</w:t>
      </w:r>
      <w:r w:rsidR="00D7176C" w:rsidRPr="00BF033B">
        <w:rPr>
          <w:rFonts w:ascii="Verdana" w:hAnsi="Verdana"/>
          <w:sz w:val="14"/>
          <w:szCs w:val="14"/>
          <w:lang w:val="en"/>
        </w:rPr>
        <w:t>.</w:t>
      </w:r>
    </w:p>
  </w:footnote>
  <w:footnote w:id="15">
    <w:p w14:paraId="2395FA54" w14:textId="77777777" w:rsidR="00A063D3" w:rsidRPr="00B56A75" w:rsidRDefault="00A063D3">
      <w:pPr>
        <w:pStyle w:val="Tekstprzypisudolnego"/>
        <w:rPr>
          <w:rFonts w:ascii="Verdana" w:hAnsi="Verdana"/>
          <w:sz w:val="14"/>
          <w:szCs w:val="14"/>
        </w:rPr>
      </w:pPr>
      <w:r>
        <w:rPr>
          <w:rStyle w:val="Odwoanieprzypisudolnego"/>
          <w:rFonts w:ascii="Verdana" w:hAnsi="Verdana"/>
          <w:sz w:val="14"/>
          <w:szCs w:val="14"/>
        </w:rPr>
        <w:footnoteRef/>
      </w:r>
      <w:r>
        <w:rPr>
          <w:rFonts w:ascii="Verdana" w:hAnsi="Verdana"/>
          <w:sz w:val="14"/>
        </w:rPr>
        <w:t xml:space="preserve"> </w:t>
      </w:r>
      <w:proofErr w:type="spellStart"/>
      <w:r>
        <w:rPr>
          <w:rFonts w:ascii="Verdana" w:hAnsi="Verdana"/>
          <w:sz w:val="14"/>
        </w:rPr>
        <w:t>delete</w:t>
      </w:r>
      <w:proofErr w:type="spellEnd"/>
      <w:r>
        <w:rPr>
          <w:rFonts w:ascii="Verdana" w:hAnsi="Verdana"/>
          <w:sz w:val="14"/>
        </w:rPr>
        <w:t xml:space="preserve"> </w:t>
      </w:r>
      <w:proofErr w:type="spellStart"/>
      <w:r>
        <w:rPr>
          <w:rFonts w:ascii="Verdana" w:hAnsi="Verdana"/>
          <w:sz w:val="14"/>
        </w:rPr>
        <w:t>if</w:t>
      </w:r>
      <w:proofErr w:type="spellEnd"/>
      <w:r>
        <w:rPr>
          <w:rFonts w:ascii="Verdana" w:hAnsi="Verdana"/>
          <w:sz w:val="14"/>
        </w:rPr>
        <w:t xml:space="preserve"> not </w:t>
      </w:r>
      <w:proofErr w:type="spellStart"/>
      <w:r>
        <w:rPr>
          <w:rFonts w:ascii="Verdana" w:hAnsi="Verdana"/>
          <w:sz w:val="14"/>
        </w:rPr>
        <w:t>applicable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3FC5" w14:textId="38C69291" w:rsidR="00907329" w:rsidRPr="00D873D4" w:rsidRDefault="00D873D4" w:rsidP="00825415">
    <w:pPr>
      <w:pStyle w:val="WW-Tekstpodstawowy3"/>
      <w:spacing w:after="120"/>
      <w:jc w:val="both"/>
      <w:rPr>
        <w:rFonts w:ascii="Verdana" w:hAnsi="Verdana"/>
        <w:b w:val="0"/>
        <w:color w:val="70AD47" w:themeColor="accent6"/>
        <w:sz w:val="14"/>
        <w:lang w:val="en-GB"/>
      </w:rPr>
    </w:pPr>
    <w:r w:rsidRPr="00D873D4">
      <w:rPr>
        <w:rFonts w:ascii="Verdana" w:hAnsi="Verdana"/>
        <w:b w:val="0"/>
        <w:noProof/>
        <w:color w:val="70AD47" w:themeColor="accent6"/>
        <w:sz w:val="14"/>
        <w:lang w:val="en-GB"/>
      </w:rPr>
      <w:drawing>
        <wp:anchor distT="0" distB="0" distL="114300" distR="114300" simplePos="0" relativeHeight="251661312" behindDoc="1" locked="0" layoutInCell="1" allowOverlap="1" wp14:anchorId="64B7D5FD" wp14:editId="0321599B">
          <wp:simplePos x="0" y="0"/>
          <wp:positionH relativeFrom="margin">
            <wp:posOffset>-478155</wp:posOffset>
          </wp:positionH>
          <wp:positionV relativeFrom="paragraph">
            <wp:posOffset>-38735</wp:posOffset>
          </wp:positionV>
          <wp:extent cx="990600" cy="340360"/>
          <wp:effectExtent l="0" t="0" r="0" b="2540"/>
          <wp:wrapTight wrapText="bothSides">
            <wp:wrapPolygon edited="0">
              <wp:start x="0" y="0"/>
              <wp:lineTo x="0" y="20552"/>
              <wp:lineTo x="21185" y="20552"/>
              <wp:lineTo x="21185" y="0"/>
              <wp:lineTo x="0" y="0"/>
            </wp:wrapPolygon>
          </wp:wrapTight>
          <wp:docPr id="8" name="Obraz 1"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340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7329" w:rsidRPr="00D873D4">
      <w:rPr>
        <w:rFonts w:ascii="Verdana" w:hAnsi="Verdana"/>
        <w:b w:val="0"/>
        <w:noProof/>
        <w:color w:val="70AD47" w:themeColor="accent6"/>
        <w:sz w:val="14"/>
        <w:lang w:val="en-GB"/>
      </w:rPr>
      <w:drawing>
        <wp:anchor distT="0" distB="0" distL="114300" distR="114300" simplePos="0" relativeHeight="251663360" behindDoc="1" locked="0" layoutInCell="1" allowOverlap="1" wp14:anchorId="5D70836C" wp14:editId="43B83CF3">
          <wp:simplePos x="0" y="0"/>
          <wp:positionH relativeFrom="column">
            <wp:posOffset>64770</wp:posOffset>
          </wp:positionH>
          <wp:positionV relativeFrom="paragraph">
            <wp:posOffset>628015</wp:posOffset>
          </wp:positionV>
          <wp:extent cx="5730875" cy="12065"/>
          <wp:effectExtent l="0" t="0" r="0" b="0"/>
          <wp:wrapTight wrapText="bothSides">
            <wp:wrapPolygon edited="0">
              <wp:start x="0" y="0"/>
              <wp:lineTo x="0" y="21600"/>
              <wp:lineTo x="21600" y="21600"/>
              <wp:lineTo x="21600" y="0"/>
            </wp:wrapPolygon>
          </wp:wrapTight>
          <wp:docPr id="7"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30875" cy="12065"/>
                  </a:xfrm>
                  <a:prstGeom prst="rect">
                    <a:avLst/>
                  </a:prstGeom>
                  <a:noFill/>
                </pic:spPr>
              </pic:pic>
            </a:graphicData>
          </a:graphic>
        </wp:anchor>
      </w:drawing>
    </w:r>
    <w:r w:rsidR="00907329" w:rsidRPr="00D873D4">
      <w:rPr>
        <w:rFonts w:ascii="Verdana" w:hAnsi="Verdana"/>
        <w:b w:val="0"/>
        <w:color w:val="70AD47" w:themeColor="accent6"/>
        <w:sz w:val="14"/>
        <w:lang w:val="en-GB"/>
      </w:rPr>
      <w:t>APPLICATION for</w:t>
    </w:r>
    <w:r w:rsidR="00287B27" w:rsidRPr="00D873D4">
      <w:rPr>
        <w:rFonts w:ascii="Verdana" w:hAnsi="Verdana"/>
        <w:b w:val="0"/>
        <w:color w:val="70AD47" w:themeColor="accent6"/>
        <w:sz w:val="14"/>
        <w:lang w:val="en-GB"/>
      </w:rPr>
      <w:t xml:space="preserve"> the</w:t>
    </w:r>
    <w:r w:rsidR="00907329" w:rsidRPr="00D873D4">
      <w:rPr>
        <w:rFonts w:ascii="Verdana" w:hAnsi="Verdana"/>
        <w:b w:val="0"/>
        <w:color w:val="70AD47" w:themeColor="accent6"/>
        <w:sz w:val="14"/>
        <w:lang w:val="en-GB"/>
      </w:rPr>
      <w:t xml:space="preserve"> conclusion of a membership agreement/</w:t>
    </w:r>
    <w:r w:rsidR="00287B27" w:rsidRPr="00D873D4">
      <w:rPr>
        <w:rFonts w:ascii="Verdana" w:hAnsi="Verdana"/>
        <w:b w:val="0"/>
        <w:color w:val="70AD47" w:themeColor="accent6"/>
        <w:sz w:val="14"/>
        <w:lang w:val="en-GB"/>
      </w:rPr>
      <w:t xml:space="preserve"> data update with respect to</w:t>
    </w:r>
    <w:r w:rsidR="00907329" w:rsidRPr="00D873D4">
      <w:rPr>
        <w:rFonts w:ascii="Verdana" w:hAnsi="Verdana"/>
        <w:b w:val="0"/>
        <w:color w:val="70AD47" w:themeColor="accent6"/>
        <w:sz w:val="14"/>
        <w:lang w:val="en-GB"/>
      </w:rPr>
      <w:t xml:space="preserve"> the Commodity Market/Organi</w:t>
    </w:r>
    <w:r w:rsidR="00287B27" w:rsidRPr="00D873D4">
      <w:rPr>
        <w:rFonts w:ascii="Verdana" w:hAnsi="Verdana"/>
        <w:b w:val="0"/>
        <w:color w:val="70AD47" w:themeColor="accent6"/>
        <w:sz w:val="14"/>
        <w:lang w:val="en-GB"/>
      </w:rPr>
      <w:t>s</w:t>
    </w:r>
    <w:r w:rsidR="00907329" w:rsidRPr="00D873D4">
      <w:rPr>
        <w:rFonts w:ascii="Verdana" w:hAnsi="Verdana"/>
        <w:b w:val="0"/>
        <w:color w:val="70AD47" w:themeColor="accent6"/>
        <w:sz w:val="14"/>
        <w:lang w:val="en-GB"/>
      </w:rPr>
      <w:t xml:space="preserve">ed Trading </w:t>
    </w:r>
    <w:r w:rsidR="00287B27" w:rsidRPr="00D873D4">
      <w:rPr>
        <w:rFonts w:ascii="Verdana" w:hAnsi="Verdana"/>
        <w:b w:val="0"/>
        <w:color w:val="70AD47" w:themeColor="accent6"/>
        <w:sz w:val="14"/>
        <w:lang w:val="en-GB"/>
      </w:rPr>
      <w:t>Facility</w:t>
    </w:r>
    <w:r w:rsidR="00907329" w:rsidRPr="00D873D4">
      <w:rPr>
        <w:rFonts w:ascii="Verdana" w:hAnsi="Verdana"/>
        <w:b w:val="0"/>
        <w:color w:val="70AD47" w:themeColor="accent6"/>
        <w:sz w:val="14"/>
        <w:lang w:val="en-GB"/>
      </w:rPr>
      <w:t xml:space="preserve">/Financial Instruments Market of </w:t>
    </w:r>
    <w:r w:rsidR="00287B27" w:rsidRPr="00D873D4">
      <w:rPr>
        <w:rFonts w:ascii="Verdana" w:hAnsi="Verdana"/>
        <w:b w:val="0"/>
        <w:color w:val="70AD47" w:themeColor="accent6"/>
        <w:sz w:val="14"/>
        <w:lang w:val="en-GB"/>
      </w:rPr>
      <w:t>Towarowa Giełda Energii S.A.</w:t>
    </w:r>
  </w:p>
  <w:p w14:paraId="3C3F9E1F" w14:textId="77777777" w:rsidR="00D7396F" w:rsidRPr="00D873D4" w:rsidRDefault="00D7396F" w:rsidP="00907329">
    <w:pPr>
      <w:pStyle w:val="WW-Tekstpodstawowy3"/>
      <w:spacing w:after="120"/>
      <w:jc w:val="left"/>
      <w:rPr>
        <w:rFonts w:ascii="Verdana" w:hAnsi="Verdana"/>
        <w:sz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660A6" w14:textId="425FDE02" w:rsidR="00907329" w:rsidRPr="00D873D4" w:rsidRDefault="00907329" w:rsidP="00960A9F">
    <w:pPr>
      <w:pStyle w:val="Nagwek"/>
      <w:jc w:val="both"/>
      <w:rPr>
        <w:rFonts w:ascii="Verdana" w:hAnsi="Verdana"/>
        <w:i/>
        <w:color w:val="70AD47" w:themeColor="accent6"/>
        <w:sz w:val="20"/>
        <w:lang w:val="en-GB"/>
      </w:rPr>
    </w:pPr>
    <w:r w:rsidRPr="00960A9F">
      <w:rPr>
        <w:i/>
        <w:noProof/>
        <w:color w:val="70AD47" w:themeColor="accent6"/>
        <w:sz w:val="6"/>
        <w:szCs w:val="6"/>
        <w:lang w:val="en"/>
      </w:rPr>
      <w:drawing>
        <wp:anchor distT="0" distB="0" distL="114300" distR="114300" simplePos="0" relativeHeight="251659264" behindDoc="1" locked="0" layoutInCell="1" allowOverlap="1" wp14:anchorId="206F3D88" wp14:editId="5BB3A7ED">
          <wp:simplePos x="0" y="0"/>
          <wp:positionH relativeFrom="margin">
            <wp:posOffset>-144000</wp:posOffset>
          </wp:positionH>
          <wp:positionV relativeFrom="paragraph">
            <wp:posOffset>22225</wp:posOffset>
          </wp:positionV>
          <wp:extent cx="1125220" cy="386715"/>
          <wp:effectExtent l="0" t="0" r="0" b="0"/>
          <wp:wrapTight wrapText="bothSides">
            <wp:wrapPolygon edited="0">
              <wp:start x="0" y="0"/>
              <wp:lineTo x="0" y="20217"/>
              <wp:lineTo x="21210" y="20217"/>
              <wp:lineTo x="21210" y="0"/>
              <wp:lineTo x="0" y="0"/>
            </wp:wrapPolygon>
          </wp:wrapTight>
          <wp:docPr id="9" name="Obraz 3" descr="Z:\Katalogi_departamentowe\BRR\public\LOGO TGE\LOGO TGE\LOGO TGE\LOGO TGE PL\TGE pl RGB ma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Z:\Katalogi_departamentowe\BRR\public\LOGO TGE\LOGO TGE\LOGO TGE\LOGO TGE PL\TGE pl RGB mal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5220" cy="386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A9F" w:rsidRPr="00D873D4">
      <w:rPr>
        <w:rFonts w:ascii="Verdana" w:hAnsi="Verdana"/>
        <w:color w:val="70AD47" w:themeColor="accent6"/>
        <w:sz w:val="14"/>
        <w:lang w:val="en-GB"/>
      </w:rPr>
      <w:t>APPLICATION for the execution of a membership agreement / data update with respect to the Commodity Market/ Organized Trading Facility/ Financial Instruments Market of Towarowa Giełda Energii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1" w15:restartNumberingAfterBreak="0">
    <w:nsid w:val="00000002"/>
    <w:multiLevelType w:val="singleLevel"/>
    <w:tmpl w:val="00000002"/>
    <w:name w:val="WW8Num4"/>
    <w:lvl w:ilvl="0">
      <w:start w:val="1"/>
      <w:numFmt w:val="bullet"/>
      <w:lvlText w:val="·"/>
      <w:lvlJc w:val="left"/>
      <w:pPr>
        <w:tabs>
          <w:tab w:val="num" w:pos="720"/>
        </w:tabs>
      </w:pPr>
      <w:rPr>
        <w:rFonts w:ascii="Symbol" w:hAnsi="Symbol"/>
      </w:rPr>
    </w:lvl>
  </w:abstractNum>
  <w:abstractNum w:abstractNumId="2" w15:restartNumberingAfterBreak="0">
    <w:nsid w:val="00000003"/>
    <w:multiLevelType w:val="singleLevel"/>
    <w:tmpl w:val="00000003"/>
    <w:name w:val="WW8Num7"/>
    <w:lvl w:ilvl="0">
      <w:start w:val="1"/>
      <w:numFmt w:val="decimal"/>
      <w:lvlText w:val="%1."/>
      <w:lvlJc w:val="left"/>
      <w:pPr>
        <w:tabs>
          <w:tab w:val="num" w:pos="720"/>
        </w:tabs>
      </w:pPr>
    </w:lvl>
  </w:abstractNum>
  <w:abstractNum w:abstractNumId="3" w15:restartNumberingAfterBreak="0">
    <w:nsid w:val="00000004"/>
    <w:multiLevelType w:val="singleLevel"/>
    <w:tmpl w:val="00000004"/>
    <w:name w:val="WW8Num9"/>
    <w:lvl w:ilvl="0">
      <w:start w:val="1"/>
      <w:numFmt w:val="bullet"/>
      <w:lvlText w:val="q"/>
      <w:lvlJc w:val="left"/>
      <w:pPr>
        <w:tabs>
          <w:tab w:val="num" w:pos="720"/>
        </w:tabs>
      </w:pPr>
      <w:rPr>
        <w:rFonts w:ascii="Wingdings" w:hAnsi="Wingdings"/>
        <w:sz w:val="16"/>
      </w:rPr>
    </w:lvl>
  </w:abstractNum>
  <w:abstractNum w:abstractNumId="4" w15:restartNumberingAfterBreak="0">
    <w:nsid w:val="00000005"/>
    <w:multiLevelType w:val="singleLevel"/>
    <w:tmpl w:val="00000005"/>
    <w:name w:val="WW8Num10"/>
    <w:lvl w:ilvl="0">
      <w:start w:val="1"/>
      <w:numFmt w:val="bullet"/>
      <w:lvlText w:val="·"/>
      <w:lvlJc w:val="left"/>
      <w:pPr>
        <w:tabs>
          <w:tab w:val="num" w:pos="720"/>
        </w:tabs>
      </w:pPr>
      <w:rPr>
        <w:rFonts w:ascii="Symbol" w:hAnsi="Symbol"/>
      </w:rPr>
    </w:lvl>
  </w:abstractNum>
  <w:abstractNum w:abstractNumId="5" w15:restartNumberingAfterBreak="0">
    <w:nsid w:val="00000006"/>
    <w:multiLevelType w:val="singleLevel"/>
    <w:tmpl w:val="00000006"/>
    <w:name w:val="WW8Num13"/>
    <w:lvl w:ilvl="0">
      <w:start w:val="1"/>
      <w:numFmt w:val="lowerLetter"/>
      <w:lvlText w:val="(%1)"/>
      <w:lvlJc w:val="left"/>
      <w:pPr>
        <w:tabs>
          <w:tab w:val="num" w:pos="750"/>
        </w:tabs>
      </w:pPr>
    </w:lvl>
  </w:abstractNum>
  <w:abstractNum w:abstractNumId="6" w15:restartNumberingAfterBreak="0">
    <w:nsid w:val="00000007"/>
    <w:multiLevelType w:val="multilevel"/>
    <w:tmpl w:val="00000007"/>
    <w:name w:val="WW8Num16"/>
    <w:lvl w:ilvl="0">
      <w:start w:val="1"/>
      <w:numFmt w:val="decimal"/>
      <w:lvlText w:val="%1."/>
      <w:lvlJc w:val="left"/>
      <w:pPr>
        <w:tabs>
          <w:tab w:val="num" w:pos="720"/>
        </w:tabs>
      </w:pPr>
    </w:lvl>
    <w:lvl w:ilvl="1">
      <w:start w:val="1"/>
      <w:numFmt w:val="lowerLetter"/>
      <w:lvlText w:val="%2)"/>
      <w:lvlJc w:val="left"/>
      <w:pPr>
        <w:tabs>
          <w:tab w:val="num" w:pos="1440"/>
        </w:tabs>
      </w:pPr>
    </w:lvl>
    <w:lvl w:ilvl="2">
      <w:start w:val="70"/>
      <w:numFmt w:val="bullet"/>
      <w:lvlText w:val="-"/>
      <w:lvlJc w:val="left"/>
      <w:pPr>
        <w:tabs>
          <w:tab w:val="num" w:pos="2340"/>
        </w:tabs>
      </w:pPr>
      <w:rPr>
        <w:rFonts w:ascii="Times New Roman" w:hAnsi="Times New Roman" w:cs="Times New Roman"/>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7" w15:restartNumberingAfterBreak="0">
    <w:nsid w:val="00000008"/>
    <w:multiLevelType w:val="singleLevel"/>
    <w:tmpl w:val="E9C0FD20"/>
    <w:lvl w:ilvl="0">
      <w:start w:val="1"/>
      <w:numFmt w:val="bullet"/>
      <w:lvlText w:val="q"/>
      <w:lvlJc w:val="left"/>
      <w:pPr>
        <w:tabs>
          <w:tab w:val="num" w:pos="720"/>
        </w:tabs>
      </w:pPr>
      <w:rPr>
        <w:rFonts w:ascii="Wingdings" w:hAnsi="Wingdings"/>
        <w:sz w:val="36"/>
        <w:szCs w:val="36"/>
      </w:rPr>
    </w:lvl>
  </w:abstractNum>
  <w:abstractNum w:abstractNumId="8" w15:restartNumberingAfterBreak="0">
    <w:nsid w:val="00000009"/>
    <w:multiLevelType w:val="singleLevel"/>
    <w:tmpl w:val="00000009"/>
    <w:name w:val="WW8Num22"/>
    <w:lvl w:ilvl="0">
      <w:start w:val="2"/>
      <w:numFmt w:val="bullet"/>
      <w:lvlText w:val="-"/>
      <w:lvlJc w:val="left"/>
      <w:pPr>
        <w:tabs>
          <w:tab w:val="num" w:pos="720"/>
        </w:tabs>
      </w:pPr>
      <w:rPr>
        <w:rFonts w:ascii="Times New Roman" w:hAnsi="Times New Roman" w:cs="Times New Roman"/>
      </w:rPr>
    </w:lvl>
  </w:abstractNum>
  <w:abstractNum w:abstractNumId="9" w15:restartNumberingAfterBreak="0">
    <w:nsid w:val="0000000A"/>
    <w:multiLevelType w:val="singleLevel"/>
    <w:tmpl w:val="0000000A"/>
    <w:name w:val="WW8Num26"/>
    <w:lvl w:ilvl="0">
      <w:numFmt w:val="bullet"/>
      <w:lvlText w:val="-"/>
      <w:lvlJc w:val="left"/>
      <w:pPr>
        <w:tabs>
          <w:tab w:val="num" w:pos="720"/>
        </w:tabs>
      </w:pPr>
      <w:rPr>
        <w:rFonts w:ascii="Times New Roman" w:hAnsi="Times New Roman" w:cs="Times New Roman"/>
      </w:rPr>
    </w:lvl>
  </w:abstractNum>
  <w:abstractNum w:abstractNumId="10" w15:restartNumberingAfterBreak="0">
    <w:nsid w:val="000000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000000C"/>
    <w:multiLevelType w:val="singleLevel"/>
    <w:tmpl w:val="0000000C"/>
    <w:name w:val="WW8Num29"/>
    <w:lvl w:ilvl="0">
      <w:start w:val="1"/>
      <w:numFmt w:val="bullet"/>
      <w:lvlText w:val="·"/>
      <w:lvlJc w:val="left"/>
      <w:pPr>
        <w:tabs>
          <w:tab w:val="num" w:pos="1440"/>
        </w:tabs>
      </w:pPr>
      <w:rPr>
        <w:rFonts w:ascii="Symbol" w:hAnsi="Symbol"/>
      </w:rPr>
    </w:lvl>
  </w:abstractNum>
  <w:abstractNum w:abstractNumId="12" w15:restartNumberingAfterBreak="0">
    <w:nsid w:val="0000000D"/>
    <w:multiLevelType w:val="multilevel"/>
    <w:tmpl w:val="0000000D"/>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3" w15:restartNumberingAfterBreak="0">
    <w:nsid w:val="01AF4C1B"/>
    <w:multiLevelType w:val="hybridMultilevel"/>
    <w:tmpl w:val="C0E8F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301FE1"/>
    <w:multiLevelType w:val="hybridMultilevel"/>
    <w:tmpl w:val="A62670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C15EAB"/>
    <w:multiLevelType w:val="hybridMultilevel"/>
    <w:tmpl w:val="FFAAC22E"/>
    <w:lvl w:ilvl="0" w:tplc="2EAAA45A">
      <w:start w:val="1"/>
      <w:numFmt w:val="decimal"/>
      <w:lvlText w:val="%1."/>
      <w:lvlJc w:val="left"/>
      <w:pPr>
        <w:ind w:left="705" w:hanging="705"/>
      </w:pPr>
      <w:rPr>
        <w:rFonts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16" w15:restartNumberingAfterBreak="0">
    <w:nsid w:val="0717381E"/>
    <w:multiLevelType w:val="hybridMultilevel"/>
    <w:tmpl w:val="34EC8DB6"/>
    <w:lvl w:ilvl="0" w:tplc="04150001">
      <w:start w:val="1"/>
      <w:numFmt w:val="bullet"/>
      <w:lvlText w:val=""/>
      <w:lvlJc w:val="left"/>
      <w:pPr>
        <w:ind w:left="7560" w:hanging="360"/>
      </w:pPr>
      <w:rPr>
        <w:rFonts w:ascii="Symbol" w:hAnsi="Symbol" w:hint="default"/>
      </w:rPr>
    </w:lvl>
    <w:lvl w:ilvl="1" w:tplc="04150003" w:tentative="1">
      <w:start w:val="1"/>
      <w:numFmt w:val="bullet"/>
      <w:lvlText w:val="o"/>
      <w:lvlJc w:val="left"/>
      <w:pPr>
        <w:ind w:left="8280" w:hanging="360"/>
      </w:pPr>
      <w:rPr>
        <w:rFonts w:ascii="Courier New" w:hAnsi="Courier New" w:cs="Courier New" w:hint="default"/>
      </w:rPr>
    </w:lvl>
    <w:lvl w:ilvl="2" w:tplc="04150005" w:tentative="1">
      <w:start w:val="1"/>
      <w:numFmt w:val="bullet"/>
      <w:lvlText w:val=""/>
      <w:lvlJc w:val="left"/>
      <w:pPr>
        <w:ind w:left="9000" w:hanging="360"/>
      </w:pPr>
      <w:rPr>
        <w:rFonts w:ascii="Wingdings" w:hAnsi="Wingdings" w:hint="default"/>
      </w:rPr>
    </w:lvl>
    <w:lvl w:ilvl="3" w:tplc="04150001" w:tentative="1">
      <w:start w:val="1"/>
      <w:numFmt w:val="bullet"/>
      <w:lvlText w:val=""/>
      <w:lvlJc w:val="left"/>
      <w:pPr>
        <w:ind w:left="9720" w:hanging="360"/>
      </w:pPr>
      <w:rPr>
        <w:rFonts w:ascii="Symbol" w:hAnsi="Symbol" w:hint="default"/>
      </w:rPr>
    </w:lvl>
    <w:lvl w:ilvl="4" w:tplc="04150003" w:tentative="1">
      <w:start w:val="1"/>
      <w:numFmt w:val="bullet"/>
      <w:lvlText w:val="o"/>
      <w:lvlJc w:val="left"/>
      <w:pPr>
        <w:ind w:left="10440" w:hanging="360"/>
      </w:pPr>
      <w:rPr>
        <w:rFonts w:ascii="Courier New" w:hAnsi="Courier New" w:cs="Courier New" w:hint="default"/>
      </w:rPr>
    </w:lvl>
    <w:lvl w:ilvl="5" w:tplc="04150005" w:tentative="1">
      <w:start w:val="1"/>
      <w:numFmt w:val="bullet"/>
      <w:lvlText w:val=""/>
      <w:lvlJc w:val="left"/>
      <w:pPr>
        <w:ind w:left="11160" w:hanging="360"/>
      </w:pPr>
      <w:rPr>
        <w:rFonts w:ascii="Wingdings" w:hAnsi="Wingdings" w:hint="default"/>
      </w:rPr>
    </w:lvl>
    <w:lvl w:ilvl="6" w:tplc="04150001" w:tentative="1">
      <w:start w:val="1"/>
      <w:numFmt w:val="bullet"/>
      <w:lvlText w:val=""/>
      <w:lvlJc w:val="left"/>
      <w:pPr>
        <w:ind w:left="11880" w:hanging="360"/>
      </w:pPr>
      <w:rPr>
        <w:rFonts w:ascii="Symbol" w:hAnsi="Symbol" w:hint="default"/>
      </w:rPr>
    </w:lvl>
    <w:lvl w:ilvl="7" w:tplc="04150003" w:tentative="1">
      <w:start w:val="1"/>
      <w:numFmt w:val="bullet"/>
      <w:lvlText w:val="o"/>
      <w:lvlJc w:val="left"/>
      <w:pPr>
        <w:ind w:left="12600" w:hanging="360"/>
      </w:pPr>
      <w:rPr>
        <w:rFonts w:ascii="Courier New" w:hAnsi="Courier New" w:cs="Courier New" w:hint="default"/>
      </w:rPr>
    </w:lvl>
    <w:lvl w:ilvl="8" w:tplc="04150005" w:tentative="1">
      <w:start w:val="1"/>
      <w:numFmt w:val="bullet"/>
      <w:lvlText w:val=""/>
      <w:lvlJc w:val="left"/>
      <w:pPr>
        <w:ind w:left="13320" w:hanging="360"/>
      </w:pPr>
      <w:rPr>
        <w:rFonts w:ascii="Wingdings" w:hAnsi="Wingdings" w:hint="default"/>
      </w:rPr>
    </w:lvl>
  </w:abstractNum>
  <w:abstractNum w:abstractNumId="17" w15:restartNumberingAfterBreak="0">
    <w:nsid w:val="0B9F7465"/>
    <w:multiLevelType w:val="hybridMultilevel"/>
    <w:tmpl w:val="0FE297DA"/>
    <w:lvl w:ilvl="0" w:tplc="00000004">
      <w:start w:val="1"/>
      <w:numFmt w:val="bullet"/>
      <w:lvlText w:val="q"/>
      <w:lvlJc w:val="left"/>
      <w:pPr>
        <w:ind w:left="360" w:hanging="360"/>
      </w:pPr>
      <w:rPr>
        <w:rFonts w:ascii="Wingdings" w:hAnsi="Wingdings"/>
        <w:sz w:val="16"/>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E742A8F"/>
    <w:multiLevelType w:val="hybridMultilevel"/>
    <w:tmpl w:val="F8625D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DB6857"/>
    <w:multiLevelType w:val="hybridMultilevel"/>
    <w:tmpl w:val="64E65072"/>
    <w:lvl w:ilvl="0" w:tplc="FFFFFFFF">
      <w:start w:val="1"/>
      <w:numFmt w:val="lowerLetter"/>
      <w:lvlText w:val="%1)"/>
      <w:lvlJc w:val="left"/>
      <w:pPr>
        <w:ind w:left="720" w:hanging="360"/>
      </w:pPr>
      <w:rPr>
        <w:rFonts w:cs="Arial" w:hint="default"/>
        <w:i/>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7DF009F"/>
    <w:multiLevelType w:val="hybridMultilevel"/>
    <w:tmpl w:val="0B783B76"/>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194B0877"/>
    <w:multiLevelType w:val="hybridMultilevel"/>
    <w:tmpl w:val="CC9CFA74"/>
    <w:lvl w:ilvl="0" w:tplc="1B66A2BA">
      <w:start w:val="1"/>
      <w:numFmt w:val="bullet"/>
      <w:lvlText w:val="-"/>
      <w:lvlJc w:val="left"/>
      <w:pPr>
        <w:ind w:left="720" w:hanging="360"/>
      </w:pPr>
      <w:rPr>
        <w:rFonts w:ascii="Verdana" w:hAnsi="Verdan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A8F1309"/>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4" w15:restartNumberingAfterBreak="0">
    <w:nsid w:val="1AB01B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283365"/>
    <w:multiLevelType w:val="hybridMultilevel"/>
    <w:tmpl w:val="ADECE096"/>
    <w:lvl w:ilvl="0" w:tplc="DE3A075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6E777DA"/>
    <w:multiLevelType w:val="multilevel"/>
    <w:tmpl w:val="D6AC0E70"/>
    <w:lvl w:ilvl="0">
      <w:start w:val="1"/>
      <w:numFmt w:val="decimal"/>
      <w:lvlText w:val="%1."/>
      <w:lvlJc w:val="left"/>
      <w:pPr>
        <w:tabs>
          <w:tab w:val="num" w:pos="720"/>
        </w:tabs>
      </w:pPr>
    </w:lvl>
    <w:lvl w:ilvl="1">
      <w:start w:val="1"/>
      <w:numFmt w:val="bullet"/>
      <w:lvlText w:val="·"/>
      <w:lvlJc w:val="left"/>
      <w:pPr>
        <w:tabs>
          <w:tab w:val="num" w:pos="1440"/>
        </w:tabs>
      </w:pPr>
      <w:rPr>
        <w:rFonts w:ascii="Symbol" w:hAnsi="Symbol"/>
      </w:rPr>
    </w:lvl>
    <w:lvl w:ilvl="2">
      <w:start w:val="1"/>
      <w:numFmt w:val="bullet"/>
      <w:lvlText w:val=""/>
      <w:lvlJc w:val="left"/>
      <w:pPr>
        <w:tabs>
          <w:tab w:val="num" w:pos="2340"/>
        </w:tabs>
      </w:pPr>
      <w:rPr>
        <w:rFonts w:ascii="Symbol" w:hAnsi="Symbol" w:hint="default"/>
      </w:r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7" w15:restartNumberingAfterBreak="0">
    <w:nsid w:val="3FFE2254"/>
    <w:multiLevelType w:val="hybridMultilevel"/>
    <w:tmpl w:val="9312ACD0"/>
    <w:lvl w:ilvl="0" w:tplc="92ECE826">
      <w:start w:val="1"/>
      <w:numFmt w:val="decimal"/>
      <w:lvlText w:val="Rozdział %1."/>
      <w:lvlJc w:val="left"/>
      <w:pPr>
        <w:ind w:left="720" w:hanging="360"/>
      </w:pPr>
      <w:rPr>
        <w:rFonts w:hint="default"/>
        <w:b/>
      </w:rPr>
    </w:lvl>
    <w:lvl w:ilvl="1" w:tplc="2EAAA45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B26D8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DA1603"/>
    <w:multiLevelType w:val="hybridMultilevel"/>
    <w:tmpl w:val="4FF4C55C"/>
    <w:lvl w:ilvl="0" w:tplc="00000004">
      <w:start w:val="1"/>
      <w:numFmt w:val="bullet"/>
      <w:lvlText w:val="q"/>
      <w:lvlJc w:val="left"/>
      <w:pPr>
        <w:ind w:left="720" w:hanging="360"/>
      </w:pPr>
      <w:rPr>
        <w:rFonts w:ascii="Wingdings" w:hAnsi="Wingdings"/>
        <w:sz w:val="16"/>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E41A7C"/>
    <w:multiLevelType w:val="hybridMultilevel"/>
    <w:tmpl w:val="84D8E474"/>
    <w:lvl w:ilvl="0" w:tplc="E9C0FD20">
      <w:start w:val="1"/>
      <w:numFmt w:val="bullet"/>
      <w:lvlText w:val="q"/>
      <w:lvlJc w:val="left"/>
      <w:pPr>
        <w:ind w:left="1004" w:hanging="360"/>
      </w:pPr>
      <w:rPr>
        <w:rFonts w:ascii="Wingdings" w:hAnsi="Wingdings"/>
        <w:sz w:val="36"/>
        <w:szCs w:val="36"/>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540A55B5"/>
    <w:multiLevelType w:val="hybridMultilevel"/>
    <w:tmpl w:val="7FC8A79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6B5265E"/>
    <w:multiLevelType w:val="hybridMultilevel"/>
    <w:tmpl w:val="5C4AFB70"/>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4" w15:restartNumberingAfterBreak="0">
    <w:nsid w:val="58C242BC"/>
    <w:multiLevelType w:val="hybridMultilevel"/>
    <w:tmpl w:val="4FF619FE"/>
    <w:lvl w:ilvl="0" w:tplc="9686356E">
      <w:start w:val="1"/>
      <w:numFmt w:val="bullet"/>
      <w:lvlText w:val="□"/>
      <w:lvlJc w:val="left"/>
      <w:pPr>
        <w:ind w:left="720" w:hanging="360"/>
      </w:pPr>
      <w:rPr>
        <w:rFonts w:ascii="Verdana" w:hAnsi="Verdana" w:hint="default"/>
        <w:b/>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9C33AD3"/>
    <w:multiLevelType w:val="hybridMultilevel"/>
    <w:tmpl w:val="5060C83A"/>
    <w:lvl w:ilvl="0" w:tplc="8014F3E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713509"/>
    <w:multiLevelType w:val="hybridMultilevel"/>
    <w:tmpl w:val="CA107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DA9351A"/>
    <w:multiLevelType w:val="hybridMultilevel"/>
    <w:tmpl w:val="F4DC5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713E2C1C"/>
    <w:multiLevelType w:val="hybridMultilevel"/>
    <w:tmpl w:val="64E65072"/>
    <w:lvl w:ilvl="0" w:tplc="75025AE4">
      <w:start w:val="1"/>
      <w:numFmt w:val="lowerLetter"/>
      <w:lvlText w:val="%1)"/>
      <w:lvlJc w:val="left"/>
      <w:pPr>
        <w:ind w:left="720" w:hanging="360"/>
      </w:pPr>
      <w:rPr>
        <w:rFonts w:cs="Arial" w:hint="default"/>
        <w:i/>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18F41CA"/>
    <w:multiLevelType w:val="hybridMultilevel"/>
    <w:tmpl w:val="5060C83A"/>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C721B8"/>
    <w:multiLevelType w:val="hybridMultilevel"/>
    <w:tmpl w:val="A01CEA2A"/>
    <w:lvl w:ilvl="0" w:tplc="00000004">
      <w:start w:val="1"/>
      <w:numFmt w:val="bullet"/>
      <w:lvlText w:val="q"/>
      <w:lvlJc w:val="left"/>
      <w:pPr>
        <w:ind w:left="720" w:hanging="360"/>
      </w:pPr>
      <w:rPr>
        <w:rFonts w:ascii="Wingdings" w:hAnsi="Wingdings"/>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7CB7658"/>
    <w:multiLevelType w:val="hybridMultilevel"/>
    <w:tmpl w:val="C93A49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E490275"/>
    <w:multiLevelType w:val="hybridMultilevel"/>
    <w:tmpl w:val="01346DB6"/>
    <w:lvl w:ilvl="0" w:tplc="00000004">
      <w:start w:val="1"/>
      <w:numFmt w:val="bullet"/>
      <w:lvlText w:val="q"/>
      <w:lvlJc w:val="left"/>
      <w:pPr>
        <w:ind w:left="720" w:hanging="360"/>
      </w:pPr>
      <w:rPr>
        <w:rFonts w:ascii="Wingdings" w:hAnsi="Wingdings"/>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44111234">
    <w:abstractNumId w:val="0"/>
  </w:num>
  <w:num w:numId="2" w16cid:durableId="1814518530">
    <w:abstractNumId w:val="1"/>
  </w:num>
  <w:num w:numId="3" w16cid:durableId="1523087509">
    <w:abstractNumId w:val="2"/>
  </w:num>
  <w:num w:numId="4" w16cid:durableId="451480005">
    <w:abstractNumId w:val="3"/>
  </w:num>
  <w:num w:numId="5" w16cid:durableId="207837310">
    <w:abstractNumId w:val="4"/>
  </w:num>
  <w:num w:numId="6" w16cid:durableId="1494221410">
    <w:abstractNumId w:val="5"/>
  </w:num>
  <w:num w:numId="7" w16cid:durableId="807936034">
    <w:abstractNumId w:val="6"/>
  </w:num>
  <w:num w:numId="8" w16cid:durableId="655457104">
    <w:abstractNumId w:val="7"/>
  </w:num>
  <w:num w:numId="9" w16cid:durableId="472258940">
    <w:abstractNumId w:val="8"/>
  </w:num>
  <w:num w:numId="10" w16cid:durableId="933365211">
    <w:abstractNumId w:val="9"/>
  </w:num>
  <w:num w:numId="11" w16cid:durableId="79759466">
    <w:abstractNumId w:val="10"/>
  </w:num>
  <w:num w:numId="12" w16cid:durableId="1721856578">
    <w:abstractNumId w:val="11"/>
  </w:num>
  <w:num w:numId="13" w16cid:durableId="948700122">
    <w:abstractNumId w:val="12"/>
  </w:num>
  <w:num w:numId="14" w16cid:durableId="149104042">
    <w:abstractNumId w:val="25"/>
  </w:num>
  <w:num w:numId="15" w16cid:durableId="103619027">
    <w:abstractNumId w:val="39"/>
  </w:num>
  <w:num w:numId="16" w16cid:durableId="1875802250">
    <w:abstractNumId w:val="35"/>
  </w:num>
  <w:num w:numId="17" w16cid:durableId="62795367">
    <w:abstractNumId w:val="18"/>
  </w:num>
  <w:num w:numId="18" w16cid:durableId="1686514717">
    <w:abstractNumId w:val="31"/>
  </w:num>
  <w:num w:numId="19" w16cid:durableId="1756439109">
    <w:abstractNumId w:val="21"/>
  </w:num>
  <w:num w:numId="20" w16cid:durableId="1923954783">
    <w:abstractNumId w:val="33"/>
  </w:num>
  <w:num w:numId="21" w16cid:durableId="496460648">
    <w:abstractNumId w:val="41"/>
  </w:num>
  <w:num w:numId="22" w16cid:durableId="2116825432">
    <w:abstractNumId w:val="37"/>
  </w:num>
  <w:num w:numId="23" w16cid:durableId="398752874">
    <w:abstractNumId w:val="32"/>
  </w:num>
  <w:num w:numId="24" w16cid:durableId="1056926523">
    <w:abstractNumId w:val="23"/>
  </w:num>
  <w:num w:numId="25" w16cid:durableId="1912158989">
    <w:abstractNumId w:val="28"/>
  </w:num>
  <w:num w:numId="26" w16cid:durableId="1498376166">
    <w:abstractNumId w:val="24"/>
  </w:num>
  <w:num w:numId="27" w16cid:durableId="95057898">
    <w:abstractNumId w:val="13"/>
  </w:num>
  <w:num w:numId="28" w16cid:durableId="233244025">
    <w:abstractNumId w:val="40"/>
  </w:num>
  <w:num w:numId="29" w16cid:durableId="2101871155">
    <w:abstractNumId w:val="27"/>
  </w:num>
  <w:num w:numId="30" w16cid:durableId="946891549">
    <w:abstractNumId w:val="15"/>
  </w:num>
  <w:num w:numId="31" w16cid:durableId="253706787">
    <w:abstractNumId w:val="29"/>
  </w:num>
  <w:num w:numId="32" w16cid:durableId="1869638974">
    <w:abstractNumId w:val="17"/>
  </w:num>
  <w:num w:numId="33" w16cid:durableId="265234264">
    <w:abstractNumId w:val="42"/>
  </w:num>
  <w:num w:numId="34" w16cid:durableId="44793282">
    <w:abstractNumId w:val="36"/>
  </w:num>
  <w:num w:numId="35" w16cid:durableId="312947808">
    <w:abstractNumId w:val="16"/>
  </w:num>
  <w:num w:numId="36" w16cid:durableId="865798407">
    <w:abstractNumId w:val="19"/>
  </w:num>
  <w:num w:numId="37" w16cid:durableId="31536510">
    <w:abstractNumId w:val="30"/>
  </w:num>
  <w:num w:numId="38" w16cid:durableId="1862667187">
    <w:abstractNumId w:val="14"/>
  </w:num>
  <w:num w:numId="39" w16cid:durableId="275329369">
    <w:abstractNumId w:val="22"/>
  </w:num>
  <w:num w:numId="40" w16cid:durableId="1708407631">
    <w:abstractNumId w:val="34"/>
  </w:num>
  <w:num w:numId="41" w16cid:durableId="135076609">
    <w:abstractNumId w:val="38"/>
  </w:num>
  <w:num w:numId="42" w16cid:durableId="1021515444">
    <w:abstractNumId w:val="26"/>
  </w:num>
  <w:num w:numId="43" w16cid:durableId="108372651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wa Dunska">
    <w15:presenceInfo w15:providerId="Windows Live" w15:userId="816259cd009a5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trackRevisions/>
  <w:defaultTabStop w:val="992"/>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F23"/>
    <w:rsid w:val="00003A9C"/>
    <w:rsid w:val="0001698C"/>
    <w:rsid w:val="00021B07"/>
    <w:rsid w:val="00024B19"/>
    <w:rsid w:val="0002660C"/>
    <w:rsid w:val="00030695"/>
    <w:rsid w:val="00037B68"/>
    <w:rsid w:val="000407D0"/>
    <w:rsid w:val="000425A9"/>
    <w:rsid w:val="000468AC"/>
    <w:rsid w:val="00046D40"/>
    <w:rsid w:val="0005730B"/>
    <w:rsid w:val="00057D88"/>
    <w:rsid w:val="00061195"/>
    <w:rsid w:val="00064847"/>
    <w:rsid w:val="00065C34"/>
    <w:rsid w:val="00066E04"/>
    <w:rsid w:val="0006777C"/>
    <w:rsid w:val="0007374D"/>
    <w:rsid w:val="000763E8"/>
    <w:rsid w:val="00077A81"/>
    <w:rsid w:val="00084E07"/>
    <w:rsid w:val="00085048"/>
    <w:rsid w:val="00087BDA"/>
    <w:rsid w:val="00091354"/>
    <w:rsid w:val="00092F93"/>
    <w:rsid w:val="00097A04"/>
    <w:rsid w:val="000A07DB"/>
    <w:rsid w:val="000A0956"/>
    <w:rsid w:val="000A162B"/>
    <w:rsid w:val="000A7B86"/>
    <w:rsid w:val="000B2D30"/>
    <w:rsid w:val="000B402B"/>
    <w:rsid w:val="000B4D22"/>
    <w:rsid w:val="000C2479"/>
    <w:rsid w:val="000D132E"/>
    <w:rsid w:val="000D323C"/>
    <w:rsid w:val="000D41CB"/>
    <w:rsid w:val="000D7883"/>
    <w:rsid w:val="000D7B1E"/>
    <w:rsid w:val="000F03E9"/>
    <w:rsid w:val="000F0974"/>
    <w:rsid w:val="000F6C62"/>
    <w:rsid w:val="00100F56"/>
    <w:rsid w:val="00111FDF"/>
    <w:rsid w:val="00114762"/>
    <w:rsid w:val="00114B35"/>
    <w:rsid w:val="00124837"/>
    <w:rsid w:val="00132CF0"/>
    <w:rsid w:val="0013445F"/>
    <w:rsid w:val="00145DBE"/>
    <w:rsid w:val="00147C5B"/>
    <w:rsid w:val="00150C96"/>
    <w:rsid w:val="00152C14"/>
    <w:rsid w:val="00153B3D"/>
    <w:rsid w:val="00155A07"/>
    <w:rsid w:val="0016046B"/>
    <w:rsid w:val="001605FF"/>
    <w:rsid w:val="00160629"/>
    <w:rsid w:val="0016228C"/>
    <w:rsid w:val="001635FB"/>
    <w:rsid w:val="00165A2C"/>
    <w:rsid w:val="001763DF"/>
    <w:rsid w:val="00177138"/>
    <w:rsid w:val="00177ABC"/>
    <w:rsid w:val="001947D7"/>
    <w:rsid w:val="00195755"/>
    <w:rsid w:val="00196A3A"/>
    <w:rsid w:val="001A16F5"/>
    <w:rsid w:val="001A5A4A"/>
    <w:rsid w:val="001C12FA"/>
    <w:rsid w:val="001C393A"/>
    <w:rsid w:val="001C70E6"/>
    <w:rsid w:val="001D2FD9"/>
    <w:rsid w:val="001D338C"/>
    <w:rsid w:val="001D45D5"/>
    <w:rsid w:val="001D4849"/>
    <w:rsid w:val="001D597D"/>
    <w:rsid w:val="001E1B03"/>
    <w:rsid w:val="001E2079"/>
    <w:rsid w:val="001E4A68"/>
    <w:rsid w:val="001F16A5"/>
    <w:rsid w:val="001F1E89"/>
    <w:rsid w:val="00216E8B"/>
    <w:rsid w:val="0022037E"/>
    <w:rsid w:val="00223B2D"/>
    <w:rsid w:val="002260AE"/>
    <w:rsid w:val="00231817"/>
    <w:rsid w:val="00237E8E"/>
    <w:rsid w:val="0024392B"/>
    <w:rsid w:val="002505BD"/>
    <w:rsid w:val="0025101F"/>
    <w:rsid w:val="002550FF"/>
    <w:rsid w:val="0025751D"/>
    <w:rsid w:val="002660DE"/>
    <w:rsid w:val="002665A1"/>
    <w:rsid w:val="00266A3E"/>
    <w:rsid w:val="0027111C"/>
    <w:rsid w:val="00274F06"/>
    <w:rsid w:val="00275E37"/>
    <w:rsid w:val="00282C9E"/>
    <w:rsid w:val="00284C2C"/>
    <w:rsid w:val="00285345"/>
    <w:rsid w:val="002868E7"/>
    <w:rsid w:val="00287B27"/>
    <w:rsid w:val="00291B55"/>
    <w:rsid w:val="002A62FC"/>
    <w:rsid w:val="002B229D"/>
    <w:rsid w:val="002B5F5C"/>
    <w:rsid w:val="002C3C5F"/>
    <w:rsid w:val="002C40DE"/>
    <w:rsid w:val="002C62F5"/>
    <w:rsid w:val="002C7AE3"/>
    <w:rsid w:val="002D0170"/>
    <w:rsid w:val="002D5155"/>
    <w:rsid w:val="002D7FE8"/>
    <w:rsid w:val="002E024D"/>
    <w:rsid w:val="002E7AE2"/>
    <w:rsid w:val="002F0772"/>
    <w:rsid w:val="002F1F8A"/>
    <w:rsid w:val="002F6D92"/>
    <w:rsid w:val="002F7FC7"/>
    <w:rsid w:val="00302DE2"/>
    <w:rsid w:val="003101EC"/>
    <w:rsid w:val="00314FFA"/>
    <w:rsid w:val="00320BD6"/>
    <w:rsid w:val="00330EC2"/>
    <w:rsid w:val="00331F6C"/>
    <w:rsid w:val="00333A5A"/>
    <w:rsid w:val="003434AD"/>
    <w:rsid w:val="003439FE"/>
    <w:rsid w:val="00345C39"/>
    <w:rsid w:val="00346A8D"/>
    <w:rsid w:val="00351C0B"/>
    <w:rsid w:val="0035229A"/>
    <w:rsid w:val="0035269A"/>
    <w:rsid w:val="00355E33"/>
    <w:rsid w:val="0035791F"/>
    <w:rsid w:val="0036116E"/>
    <w:rsid w:val="00361E03"/>
    <w:rsid w:val="0036769C"/>
    <w:rsid w:val="003706D8"/>
    <w:rsid w:val="003727B9"/>
    <w:rsid w:val="00380409"/>
    <w:rsid w:val="003813E2"/>
    <w:rsid w:val="00382837"/>
    <w:rsid w:val="00382998"/>
    <w:rsid w:val="00384A6C"/>
    <w:rsid w:val="00387D7B"/>
    <w:rsid w:val="0039308E"/>
    <w:rsid w:val="003A1500"/>
    <w:rsid w:val="003A1888"/>
    <w:rsid w:val="003A2603"/>
    <w:rsid w:val="003B1E77"/>
    <w:rsid w:val="003C327E"/>
    <w:rsid w:val="003D285C"/>
    <w:rsid w:val="003D3CFC"/>
    <w:rsid w:val="003D58FA"/>
    <w:rsid w:val="003E0EC8"/>
    <w:rsid w:val="003E2135"/>
    <w:rsid w:val="003E2874"/>
    <w:rsid w:val="003E3572"/>
    <w:rsid w:val="003E577D"/>
    <w:rsid w:val="003F089E"/>
    <w:rsid w:val="0040179F"/>
    <w:rsid w:val="00401F1A"/>
    <w:rsid w:val="004027B0"/>
    <w:rsid w:val="00405C0E"/>
    <w:rsid w:val="00406695"/>
    <w:rsid w:val="004105FA"/>
    <w:rsid w:val="0041428B"/>
    <w:rsid w:val="004152D0"/>
    <w:rsid w:val="00417D42"/>
    <w:rsid w:val="00421179"/>
    <w:rsid w:val="0042428E"/>
    <w:rsid w:val="00426A78"/>
    <w:rsid w:val="00432287"/>
    <w:rsid w:val="0043278B"/>
    <w:rsid w:val="004327E6"/>
    <w:rsid w:val="004337BD"/>
    <w:rsid w:val="0043472C"/>
    <w:rsid w:val="004360D2"/>
    <w:rsid w:val="00445D18"/>
    <w:rsid w:val="00451E3C"/>
    <w:rsid w:val="004521AA"/>
    <w:rsid w:val="00452648"/>
    <w:rsid w:val="00461E9E"/>
    <w:rsid w:val="0047018E"/>
    <w:rsid w:val="00480979"/>
    <w:rsid w:val="00487B54"/>
    <w:rsid w:val="00492222"/>
    <w:rsid w:val="00492F61"/>
    <w:rsid w:val="004A2295"/>
    <w:rsid w:val="004A6224"/>
    <w:rsid w:val="004A68A4"/>
    <w:rsid w:val="004B1674"/>
    <w:rsid w:val="004B3D89"/>
    <w:rsid w:val="004B5A74"/>
    <w:rsid w:val="004B768F"/>
    <w:rsid w:val="004C0EBB"/>
    <w:rsid w:val="004C65F4"/>
    <w:rsid w:val="004D00BC"/>
    <w:rsid w:val="004D4FBF"/>
    <w:rsid w:val="004D7E18"/>
    <w:rsid w:val="004E1622"/>
    <w:rsid w:val="004E4129"/>
    <w:rsid w:val="005017DC"/>
    <w:rsid w:val="00503053"/>
    <w:rsid w:val="0051183C"/>
    <w:rsid w:val="0051480C"/>
    <w:rsid w:val="00516845"/>
    <w:rsid w:val="00532D64"/>
    <w:rsid w:val="00533D94"/>
    <w:rsid w:val="00536952"/>
    <w:rsid w:val="00545E70"/>
    <w:rsid w:val="00547C22"/>
    <w:rsid w:val="00554EED"/>
    <w:rsid w:val="00562B5F"/>
    <w:rsid w:val="00562E51"/>
    <w:rsid w:val="00563E44"/>
    <w:rsid w:val="00566B33"/>
    <w:rsid w:val="00571653"/>
    <w:rsid w:val="00575E5F"/>
    <w:rsid w:val="00576041"/>
    <w:rsid w:val="00577C0A"/>
    <w:rsid w:val="005823C0"/>
    <w:rsid w:val="00582D96"/>
    <w:rsid w:val="00584C8E"/>
    <w:rsid w:val="0058685F"/>
    <w:rsid w:val="00587AD6"/>
    <w:rsid w:val="00590126"/>
    <w:rsid w:val="00591BDE"/>
    <w:rsid w:val="005958C6"/>
    <w:rsid w:val="00597567"/>
    <w:rsid w:val="005A74C1"/>
    <w:rsid w:val="005B0DF0"/>
    <w:rsid w:val="005B13FC"/>
    <w:rsid w:val="005B6E1E"/>
    <w:rsid w:val="005B7036"/>
    <w:rsid w:val="005C28EB"/>
    <w:rsid w:val="005C2A89"/>
    <w:rsid w:val="005C3802"/>
    <w:rsid w:val="005C56E8"/>
    <w:rsid w:val="005D1974"/>
    <w:rsid w:val="005D2927"/>
    <w:rsid w:val="005D377A"/>
    <w:rsid w:val="005E2393"/>
    <w:rsid w:val="005E3E7D"/>
    <w:rsid w:val="005E45EA"/>
    <w:rsid w:val="005E5748"/>
    <w:rsid w:val="005E672D"/>
    <w:rsid w:val="005F0164"/>
    <w:rsid w:val="005F1B8C"/>
    <w:rsid w:val="005F461C"/>
    <w:rsid w:val="00606D20"/>
    <w:rsid w:val="00607A62"/>
    <w:rsid w:val="00610F14"/>
    <w:rsid w:val="00611448"/>
    <w:rsid w:val="0062077B"/>
    <w:rsid w:val="00626A9B"/>
    <w:rsid w:val="00631A04"/>
    <w:rsid w:val="006334F3"/>
    <w:rsid w:val="00633ABB"/>
    <w:rsid w:val="006417B3"/>
    <w:rsid w:val="0064318F"/>
    <w:rsid w:val="00643D46"/>
    <w:rsid w:val="006466ED"/>
    <w:rsid w:val="006509FC"/>
    <w:rsid w:val="00657B0D"/>
    <w:rsid w:val="006610C1"/>
    <w:rsid w:val="00661433"/>
    <w:rsid w:val="00661F06"/>
    <w:rsid w:val="00672784"/>
    <w:rsid w:val="006860E3"/>
    <w:rsid w:val="00687D15"/>
    <w:rsid w:val="00691090"/>
    <w:rsid w:val="00691EAA"/>
    <w:rsid w:val="00693565"/>
    <w:rsid w:val="00696442"/>
    <w:rsid w:val="006976E9"/>
    <w:rsid w:val="006B531E"/>
    <w:rsid w:val="006C0749"/>
    <w:rsid w:val="006C2066"/>
    <w:rsid w:val="006C5439"/>
    <w:rsid w:val="006C560F"/>
    <w:rsid w:val="006C638C"/>
    <w:rsid w:val="006C795D"/>
    <w:rsid w:val="006C7E96"/>
    <w:rsid w:val="006D0B1A"/>
    <w:rsid w:val="006E47C6"/>
    <w:rsid w:val="00700945"/>
    <w:rsid w:val="007050B9"/>
    <w:rsid w:val="00706EB7"/>
    <w:rsid w:val="0071021D"/>
    <w:rsid w:val="00711DDD"/>
    <w:rsid w:val="0071396E"/>
    <w:rsid w:val="00716B4D"/>
    <w:rsid w:val="00720702"/>
    <w:rsid w:val="00720EE1"/>
    <w:rsid w:val="00724BC7"/>
    <w:rsid w:val="00730D99"/>
    <w:rsid w:val="0073293C"/>
    <w:rsid w:val="00733449"/>
    <w:rsid w:val="007341DD"/>
    <w:rsid w:val="00735988"/>
    <w:rsid w:val="00740600"/>
    <w:rsid w:val="00740BDB"/>
    <w:rsid w:val="00750157"/>
    <w:rsid w:val="00760007"/>
    <w:rsid w:val="00764EE5"/>
    <w:rsid w:val="0076504B"/>
    <w:rsid w:val="00766082"/>
    <w:rsid w:val="00767E53"/>
    <w:rsid w:val="00770515"/>
    <w:rsid w:val="007804F7"/>
    <w:rsid w:val="007955E0"/>
    <w:rsid w:val="00795BB2"/>
    <w:rsid w:val="007A2040"/>
    <w:rsid w:val="007A2F2A"/>
    <w:rsid w:val="007B1EE5"/>
    <w:rsid w:val="007B4852"/>
    <w:rsid w:val="007B577C"/>
    <w:rsid w:val="007C5996"/>
    <w:rsid w:val="007D0B1D"/>
    <w:rsid w:val="007D52F4"/>
    <w:rsid w:val="007D687E"/>
    <w:rsid w:val="007E4210"/>
    <w:rsid w:val="007E4398"/>
    <w:rsid w:val="007E565A"/>
    <w:rsid w:val="007E732F"/>
    <w:rsid w:val="00800FCE"/>
    <w:rsid w:val="00801DC9"/>
    <w:rsid w:val="00803BD7"/>
    <w:rsid w:val="00810E53"/>
    <w:rsid w:val="00812FDB"/>
    <w:rsid w:val="00816326"/>
    <w:rsid w:val="008203C1"/>
    <w:rsid w:val="00820C0C"/>
    <w:rsid w:val="00824016"/>
    <w:rsid w:val="00824030"/>
    <w:rsid w:val="00825415"/>
    <w:rsid w:val="008260E5"/>
    <w:rsid w:val="00830626"/>
    <w:rsid w:val="0083203C"/>
    <w:rsid w:val="0083414B"/>
    <w:rsid w:val="00834A9F"/>
    <w:rsid w:val="00837E77"/>
    <w:rsid w:val="00841D43"/>
    <w:rsid w:val="00844DED"/>
    <w:rsid w:val="008450F3"/>
    <w:rsid w:val="00850E67"/>
    <w:rsid w:val="00852ADC"/>
    <w:rsid w:val="00853334"/>
    <w:rsid w:val="00855D54"/>
    <w:rsid w:val="008604E7"/>
    <w:rsid w:val="00862E93"/>
    <w:rsid w:val="008636FC"/>
    <w:rsid w:val="008640D1"/>
    <w:rsid w:val="00866224"/>
    <w:rsid w:val="00873B96"/>
    <w:rsid w:val="00876B05"/>
    <w:rsid w:val="008809F7"/>
    <w:rsid w:val="0088249A"/>
    <w:rsid w:val="00883A29"/>
    <w:rsid w:val="00883B9B"/>
    <w:rsid w:val="00890171"/>
    <w:rsid w:val="00894083"/>
    <w:rsid w:val="00895FA3"/>
    <w:rsid w:val="008979B1"/>
    <w:rsid w:val="008A0980"/>
    <w:rsid w:val="008B12C4"/>
    <w:rsid w:val="008B1EAF"/>
    <w:rsid w:val="008B4550"/>
    <w:rsid w:val="008B4BD1"/>
    <w:rsid w:val="008B5112"/>
    <w:rsid w:val="008B54CE"/>
    <w:rsid w:val="008B73B6"/>
    <w:rsid w:val="008C0E26"/>
    <w:rsid w:val="008C3549"/>
    <w:rsid w:val="008C54F2"/>
    <w:rsid w:val="008C5908"/>
    <w:rsid w:val="008D296C"/>
    <w:rsid w:val="008D36B9"/>
    <w:rsid w:val="008E38B8"/>
    <w:rsid w:val="008F2840"/>
    <w:rsid w:val="008F43BE"/>
    <w:rsid w:val="00904F65"/>
    <w:rsid w:val="00906371"/>
    <w:rsid w:val="00907329"/>
    <w:rsid w:val="00911B23"/>
    <w:rsid w:val="009136CD"/>
    <w:rsid w:val="00920B08"/>
    <w:rsid w:val="00923331"/>
    <w:rsid w:val="00923A62"/>
    <w:rsid w:val="00923F41"/>
    <w:rsid w:val="00925075"/>
    <w:rsid w:val="00950307"/>
    <w:rsid w:val="00951670"/>
    <w:rsid w:val="0095471F"/>
    <w:rsid w:val="00954865"/>
    <w:rsid w:val="00960A9F"/>
    <w:rsid w:val="00970533"/>
    <w:rsid w:val="00972469"/>
    <w:rsid w:val="00977148"/>
    <w:rsid w:val="00986A1F"/>
    <w:rsid w:val="00986CE3"/>
    <w:rsid w:val="009901F0"/>
    <w:rsid w:val="00992242"/>
    <w:rsid w:val="00993412"/>
    <w:rsid w:val="00995B41"/>
    <w:rsid w:val="00997760"/>
    <w:rsid w:val="009A435C"/>
    <w:rsid w:val="009B13BE"/>
    <w:rsid w:val="009B1784"/>
    <w:rsid w:val="009B33BA"/>
    <w:rsid w:val="009B4D2D"/>
    <w:rsid w:val="009B5107"/>
    <w:rsid w:val="009B6A09"/>
    <w:rsid w:val="009C1AD8"/>
    <w:rsid w:val="009C2E82"/>
    <w:rsid w:val="009C5CD4"/>
    <w:rsid w:val="009C69D5"/>
    <w:rsid w:val="009C70AC"/>
    <w:rsid w:val="009D3124"/>
    <w:rsid w:val="009D4860"/>
    <w:rsid w:val="009D518A"/>
    <w:rsid w:val="009D57A5"/>
    <w:rsid w:val="009D599C"/>
    <w:rsid w:val="009D643C"/>
    <w:rsid w:val="009D6FB8"/>
    <w:rsid w:val="009E269E"/>
    <w:rsid w:val="009E3CF7"/>
    <w:rsid w:val="009E6278"/>
    <w:rsid w:val="00A0245E"/>
    <w:rsid w:val="00A03C69"/>
    <w:rsid w:val="00A063D3"/>
    <w:rsid w:val="00A06DB3"/>
    <w:rsid w:val="00A1045A"/>
    <w:rsid w:val="00A15021"/>
    <w:rsid w:val="00A152A3"/>
    <w:rsid w:val="00A15DD6"/>
    <w:rsid w:val="00A16E2E"/>
    <w:rsid w:val="00A2078A"/>
    <w:rsid w:val="00A26BD3"/>
    <w:rsid w:val="00A27B69"/>
    <w:rsid w:val="00A340DC"/>
    <w:rsid w:val="00A37CB1"/>
    <w:rsid w:val="00A4312E"/>
    <w:rsid w:val="00A44621"/>
    <w:rsid w:val="00A456BF"/>
    <w:rsid w:val="00A47CF0"/>
    <w:rsid w:val="00A51004"/>
    <w:rsid w:val="00A518FE"/>
    <w:rsid w:val="00A52996"/>
    <w:rsid w:val="00A54476"/>
    <w:rsid w:val="00A56CAA"/>
    <w:rsid w:val="00A66258"/>
    <w:rsid w:val="00A678C1"/>
    <w:rsid w:val="00A804AB"/>
    <w:rsid w:val="00A80ACB"/>
    <w:rsid w:val="00A81802"/>
    <w:rsid w:val="00A82E08"/>
    <w:rsid w:val="00A8667A"/>
    <w:rsid w:val="00A943E4"/>
    <w:rsid w:val="00AA1BB1"/>
    <w:rsid w:val="00AA2065"/>
    <w:rsid w:val="00AB1651"/>
    <w:rsid w:val="00AB1720"/>
    <w:rsid w:val="00AB47B4"/>
    <w:rsid w:val="00AB598C"/>
    <w:rsid w:val="00AB6E17"/>
    <w:rsid w:val="00AC7DE2"/>
    <w:rsid w:val="00AD298F"/>
    <w:rsid w:val="00AD2EC2"/>
    <w:rsid w:val="00AD56F4"/>
    <w:rsid w:val="00AE77F4"/>
    <w:rsid w:val="00AF0E84"/>
    <w:rsid w:val="00AF3ECC"/>
    <w:rsid w:val="00AF553A"/>
    <w:rsid w:val="00AF5CB5"/>
    <w:rsid w:val="00B01166"/>
    <w:rsid w:val="00B03900"/>
    <w:rsid w:val="00B1380B"/>
    <w:rsid w:val="00B160D8"/>
    <w:rsid w:val="00B24F17"/>
    <w:rsid w:val="00B25F23"/>
    <w:rsid w:val="00B31142"/>
    <w:rsid w:val="00B33692"/>
    <w:rsid w:val="00B40C65"/>
    <w:rsid w:val="00B52726"/>
    <w:rsid w:val="00B56A75"/>
    <w:rsid w:val="00B60EB3"/>
    <w:rsid w:val="00B630D3"/>
    <w:rsid w:val="00B641BE"/>
    <w:rsid w:val="00B6580F"/>
    <w:rsid w:val="00B671DC"/>
    <w:rsid w:val="00B725A7"/>
    <w:rsid w:val="00B73708"/>
    <w:rsid w:val="00B802E5"/>
    <w:rsid w:val="00B80C87"/>
    <w:rsid w:val="00B813E0"/>
    <w:rsid w:val="00B817CA"/>
    <w:rsid w:val="00B82471"/>
    <w:rsid w:val="00B82A92"/>
    <w:rsid w:val="00B84F1E"/>
    <w:rsid w:val="00B855CB"/>
    <w:rsid w:val="00B90310"/>
    <w:rsid w:val="00B9292E"/>
    <w:rsid w:val="00B94AEE"/>
    <w:rsid w:val="00B95714"/>
    <w:rsid w:val="00B95C60"/>
    <w:rsid w:val="00BA3DE0"/>
    <w:rsid w:val="00BA6C74"/>
    <w:rsid w:val="00BB19E3"/>
    <w:rsid w:val="00BD644D"/>
    <w:rsid w:val="00BE4714"/>
    <w:rsid w:val="00BF033B"/>
    <w:rsid w:val="00BF0AE4"/>
    <w:rsid w:val="00BF75B6"/>
    <w:rsid w:val="00C163C8"/>
    <w:rsid w:val="00C179FF"/>
    <w:rsid w:val="00C34A92"/>
    <w:rsid w:val="00C40D30"/>
    <w:rsid w:val="00C46FEA"/>
    <w:rsid w:val="00C5086D"/>
    <w:rsid w:val="00C53888"/>
    <w:rsid w:val="00C57C04"/>
    <w:rsid w:val="00C6066E"/>
    <w:rsid w:val="00C60F32"/>
    <w:rsid w:val="00C64F06"/>
    <w:rsid w:val="00C65A6B"/>
    <w:rsid w:val="00C70A8F"/>
    <w:rsid w:val="00C70C74"/>
    <w:rsid w:val="00C73F65"/>
    <w:rsid w:val="00C93A6F"/>
    <w:rsid w:val="00C93E1C"/>
    <w:rsid w:val="00C955FE"/>
    <w:rsid w:val="00CA0BB1"/>
    <w:rsid w:val="00CA0E80"/>
    <w:rsid w:val="00CA5D79"/>
    <w:rsid w:val="00CB25BE"/>
    <w:rsid w:val="00CB296F"/>
    <w:rsid w:val="00CB4E23"/>
    <w:rsid w:val="00CB700A"/>
    <w:rsid w:val="00CC5108"/>
    <w:rsid w:val="00CD029D"/>
    <w:rsid w:val="00CD6D73"/>
    <w:rsid w:val="00CE769E"/>
    <w:rsid w:val="00CF08CF"/>
    <w:rsid w:val="00CF606C"/>
    <w:rsid w:val="00D00E73"/>
    <w:rsid w:val="00D0354D"/>
    <w:rsid w:val="00D127D1"/>
    <w:rsid w:val="00D2181A"/>
    <w:rsid w:val="00D22F3D"/>
    <w:rsid w:val="00D2348C"/>
    <w:rsid w:val="00D32450"/>
    <w:rsid w:val="00D37F9D"/>
    <w:rsid w:val="00D4279E"/>
    <w:rsid w:val="00D45AD1"/>
    <w:rsid w:val="00D56F6F"/>
    <w:rsid w:val="00D608FF"/>
    <w:rsid w:val="00D67717"/>
    <w:rsid w:val="00D70823"/>
    <w:rsid w:val="00D7176C"/>
    <w:rsid w:val="00D7396F"/>
    <w:rsid w:val="00D7467D"/>
    <w:rsid w:val="00D77030"/>
    <w:rsid w:val="00D77668"/>
    <w:rsid w:val="00D776AC"/>
    <w:rsid w:val="00D8077F"/>
    <w:rsid w:val="00D84B77"/>
    <w:rsid w:val="00D873D4"/>
    <w:rsid w:val="00D96154"/>
    <w:rsid w:val="00D96DA5"/>
    <w:rsid w:val="00D97E6C"/>
    <w:rsid w:val="00DA06C9"/>
    <w:rsid w:val="00DA191E"/>
    <w:rsid w:val="00DA21FC"/>
    <w:rsid w:val="00DA5790"/>
    <w:rsid w:val="00DB09F9"/>
    <w:rsid w:val="00DB189D"/>
    <w:rsid w:val="00DB4B74"/>
    <w:rsid w:val="00DB6534"/>
    <w:rsid w:val="00DB72E0"/>
    <w:rsid w:val="00DD0C4A"/>
    <w:rsid w:val="00DE1928"/>
    <w:rsid w:val="00DE5561"/>
    <w:rsid w:val="00E07C59"/>
    <w:rsid w:val="00E10AA5"/>
    <w:rsid w:val="00E13D9D"/>
    <w:rsid w:val="00E1718D"/>
    <w:rsid w:val="00E17C81"/>
    <w:rsid w:val="00E26370"/>
    <w:rsid w:val="00E26FE0"/>
    <w:rsid w:val="00E4260C"/>
    <w:rsid w:val="00E42D0C"/>
    <w:rsid w:val="00E47955"/>
    <w:rsid w:val="00E5024F"/>
    <w:rsid w:val="00E52023"/>
    <w:rsid w:val="00E5328D"/>
    <w:rsid w:val="00E543DC"/>
    <w:rsid w:val="00E54F04"/>
    <w:rsid w:val="00E64AD7"/>
    <w:rsid w:val="00E659B9"/>
    <w:rsid w:val="00E66397"/>
    <w:rsid w:val="00E7376B"/>
    <w:rsid w:val="00E74BB7"/>
    <w:rsid w:val="00E91885"/>
    <w:rsid w:val="00E91E45"/>
    <w:rsid w:val="00E93B21"/>
    <w:rsid w:val="00E960E7"/>
    <w:rsid w:val="00EA0220"/>
    <w:rsid w:val="00EA2C55"/>
    <w:rsid w:val="00EA39CE"/>
    <w:rsid w:val="00EA4573"/>
    <w:rsid w:val="00EB0917"/>
    <w:rsid w:val="00EC03DF"/>
    <w:rsid w:val="00EC0817"/>
    <w:rsid w:val="00EC123E"/>
    <w:rsid w:val="00EC3346"/>
    <w:rsid w:val="00EC6AB0"/>
    <w:rsid w:val="00ED27CA"/>
    <w:rsid w:val="00EE2EC6"/>
    <w:rsid w:val="00EE548E"/>
    <w:rsid w:val="00EF734A"/>
    <w:rsid w:val="00F0161F"/>
    <w:rsid w:val="00F07504"/>
    <w:rsid w:val="00F201D8"/>
    <w:rsid w:val="00F23D3F"/>
    <w:rsid w:val="00F24971"/>
    <w:rsid w:val="00F24B72"/>
    <w:rsid w:val="00F2578E"/>
    <w:rsid w:val="00F3272F"/>
    <w:rsid w:val="00F3333F"/>
    <w:rsid w:val="00F35753"/>
    <w:rsid w:val="00F36D36"/>
    <w:rsid w:val="00F42287"/>
    <w:rsid w:val="00F42643"/>
    <w:rsid w:val="00F441EF"/>
    <w:rsid w:val="00F45176"/>
    <w:rsid w:val="00F45537"/>
    <w:rsid w:val="00F46C74"/>
    <w:rsid w:val="00F562D4"/>
    <w:rsid w:val="00F601F6"/>
    <w:rsid w:val="00F60E21"/>
    <w:rsid w:val="00F61410"/>
    <w:rsid w:val="00F64DAF"/>
    <w:rsid w:val="00F70A94"/>
    <w:rsid w:val="00F757AE"/>
    <w:rsid w:val="00F76D2C"/>
    <w:rsid w:val="00F77735"/>
    <w:rsid w:val="00F90E62"/>
    <w:rsid w:val="00F92416"/>
    <w:rsid w:val="00FA059E"/>
    <w:rsid w:val="00FA5050"/>
    <w:rsid w:val="00FA5A7F"/>
    <w:rsid w:val="00FC0C8A"/>
    <w:rsid w:val="00FC18BD"/>
    <w:rsid w:val="00FC3309"/>
    <w:rsid w:val="00FC46B9"/>
    <w:rsid w:val="00FD0C58"/>
    <w:rsid w:val="00FD1C0A"/>
    <w:rsid w:val="00FD5CA7"/>
    <w:rsid w:val="00FD72E6"/>
    <w:rsid w:val="00FE049B"/>
    <w:rsid w:val="00FE2773"/>
    <w:rsid w:val="00FE6907"/>
    <w:rsid w:val="00FE71C4"/>
    <w:rsid w:val="00FF0D8C"/>
    <w:rsid w:val="00FF1C69"/>
    <w:rsid w:val="00FF21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1F52"/>
  <w15:docId w15:val="{736227C1-B005-4FE8-A214-BDED20DA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tabs>
        <w:tab w:val="num" w:pos="0"/>
      </w:tabs>
      <w:spacing w:line="480" w:lineRule="auto"/>
      <w:jc w:val="center"/>
      <w:outlineLvl w:val="0"/>
    </w:pPr>
    <w:rPr>
      <w:rFonts w:ascii="Arial" w:hAnsi="Arial"/>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0">
    <w:name w:val="WW8Num9z0"/>
    <w:rPr>
      <w:rFonts w:ascii="Wingdings" w:hAnsi="Wingdings"/>
      <w:sz w:val="16"/>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color w:val="000000"/>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2">
    <w:name w:val="WW8Num16z2"/>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Times New Roman" w:eastAsia="Times New Roman" w:hAnsi="Times New Roman" w:cs="Times New Roman"/>
    </w:rPr>
  </w:style>
  <w:style w:type="character" w:customStyle="1" w:styleId="WW8Num20z2">
    <w:name w:val="WW8Num20z2"/>
    <w:rPr>
      <w:rFonts w:ascii="Wingdings" w:hAnsi="Wingdings"/>
    </w:rPr>
  </w:style>
  <w:style w:type="character" w:customStyle="1" w:styleId="WW8Num20z4">
    <w:name w:val="WW8Num20z4"/>
    <w:rPr>
      <w:rFonts w:ascii="Courier New" w:hAnsi="Courier New"/>
    </w:rPr>
  </w:style>
  <w:style w:type="character" w:customStyle="1" w:styleId="WW8Num21z0">
    <w:name w:val="WW8Num21z0"/>
    <w:rPr>
      <w:rFonts w:ascii="Wingdings" w:hAnsi="Wingdings"/>
      <w:sz w:val="16"/>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Times New Roman" w:eastAsia="Times New Roman" w:hAnsi="Times New Roman" w:cs="Times New Roman"/>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Symbol" w:hAnsi="Symbol"/>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0z1">
    <w:name w:val="WW8Num30z1"/>
    <w:rPr>
      <w:rFonts w:ascii="Symbol" w:hAnsi="Symbol"/>
    </w:rPr>
  </w:style>
  <w:style w:type="character" w:customStyle="1" w:styleId="WW8Num30z2">
    <w:name w:val="WW8Num30z2"/>
    <w:rPr>
      <w:rFonts w:ascii="Times New Roman" w:eastAsia="Times New Roman" w:hAnsi="Times New Roman" w:cs="Times New Roman"/>
    </w:rPr>
  </w:style>
  <w:style w:type="character" w:customStyle="1" w:styleId="WW-Domylnaczcionkaakapitu">
    <w:name w:val="WW-Domyślna czcionka akapitu"/>
  </w:style>
  <w:style w:type="paragraph" w:styleId="Tekstpodstawowy">
    <w:name w:val="Body Text"/>
    <w:basedOn w:val="Normalny"/>
    <w:semiHidden/>
    <w:pPr>
      <w:jc w:val="both"/>
    </w:pPr>
  </w:style>
  <w:style w:type="paragraph" w:styleId="Lista">
    <w:name w:val="List"/>
    <w:basedOn w:val="Tekstpodstawowy"/>
    <w:semiHidden/>
    <w:rPr>
      <w:rFonts w:cs="Tahoma"/>
    </w:rPr>
  </w:style>
  <w:style w:type="paragraph" w:styleId="Podpis">
    <w:name w:val="Signature"/>
    <w:basedOn w:val="Normalny"/>
    <w:semiHidden/>
    <w:pPr>
      <w:suppressLineNumbers/>
      <w:spacing w:before="120" w:after="120"/>
    </w:pPr>
    <w:rPr>
      <w:rFonts w:cs="Tahoma"/>
      <w:i/>
      <w:iCs/>
      <w:sz w:val="20"/>
      <w:szCs w:val="20"/>
    </w:rPr>
  </w:style>
  <w:style w:type="paragraph" w:customStyle="1" w:styleId="Indeks">
    <w:name w:val="Indeks"/>
    <w:basedOn w:val="Normalny"/>
    <w:pPr>
      <w:suppressLineNumbers/>
    </w:pPr>
    <w:rPr>
      <w:rFonts w:cs="Tahoma"/>
    </w:rPr>
  </w:style>
  <w:style w:type="paragraph" w:styleId="Nagwek">
    <w:name w:val="header"/>
    <w:basedOn w:val="Normalny"/>
    <w:next w:val="Tekstpodstawowy"/>
    <w:link w:val="NagwekZnak"/>
    <w:pPr>
      <w:keepNext/>
      <w:spacing w:before="240" w:after="120"/>
    </w:pPr>
    <w:rPr>
      <w:rFonts w:ascii="Arial" w:eastAsia="Lucida Sans Unicode" w:hAnsi="Arial" w:cs="Tahoma"/>
      <w:sz w:val="28"/>
      <w:szCs w:val="28"/>
    </w:rPr>
  </w:style>
  <w:style w:type="paragraph" w:customStyle="1" w:styleId="Nag3wek1">
    <w:name w:val="Nag3ówek 1"/>
    <w:basedOn w:val="Normalny"/>
    <w:next w:val="Normalny"/>
    <w:pPr>
      <w:spacing w:line="360" w:lineRule="auto"/>
      <w:jc w:val="both"/>
    </w:pPr>
    <w:rPr>
      <w:rFonts w:cs="Arial"/>
      <w:b/>
      <w:bCs/>
      <w:i/>
      <w:iCs/>
      <w:color w:val="000000"/>
    </w:rPr>
  </w:style>
  <w:style w:type="paragraph" w:customStyle="1" w:styleId="Nagwek4">
    <w:name w:val="Nag³ówek 4"/>
    <w:basedOn w:val="Normalny"/>
    <w:pPr>
      <w:tabs>
        <w:tab w:val="num" w:pos="720"/>
      </w:tabs>
      <w:overflowPunct w:val="0"/>
      <w:autoSpaceDE w:val="0"/>
      <w:spacing w:before="120" w:after="240"/>
      <w:ind w:left="-720"/>
      <w:jc w:val="both"/>
      <w:textAlignment w:val="baseline"/>
    </w:pPr>
    <w:rPr>
      <w:color w:val="000000"/>
      <w:szCs w:val="20"/>
    </w:rPr>
  </w:style>
  <w:style w:type="paragraph" w:customStyle="1" w:styleId="Nagwek3">
    <w:name w:val="Nag³ówek 3"/>
    <w:basedOn w:val="Normalny"/>
    <w:pPr>
      <w:widowControl w:val="0"/>
      <w:overflowPunct w:val="0"/>
      <w:autoSpaceDE w:val="0"/>
      <w:spacing w:after="240"/>
      <w:ind w:left="1418" w:hanging="1418"/>
      <w:jc w:val="both"/>
      <w:textAlignment w:val="baseline"/>
    </w:pPr>
    <w:rPr>
      <w:szCs w:val="20"/>
    </w:rPr>
  </w:style>
  <w:style w:type="paragraph" w:customStyle="1" w:styleId="WW-Tekstpodstawowywcity2">
    <w:name w:val="WW-Tekst podstawowy wcięty 2"/>
    <w:basedOn w:val="Normalny"/>
    <w:pPr>
      <w:spacing w:line="360" w:lineRule="auto"/>
      <w:ind w:left="360"/>
    </w:pPr>
  </w:style>
  <w:style w:type="paragraph" w:customStyle="1" w:styleId="WW-Tekstpodstawowywcity3">
    <w:name w:val="WW-Tekst podstawowy wcięty 3"/>
    <w:basedOn w:val="Normalny"/>
    <w:pPr>
      <w:spacing w:line="360" w:lineRule="auto"/>
      <w:ind w:left="720" w:hanging="360"/>
      <w:jc w:val="both"/>
    </w:pPr>
    <w:rPr>
      <w:rFonts w:ascii="Century" w:hAnsi="Century" w:cs="Arial"/>
    </w:rPr>
  </w:style>
  <w:style w:type="paragraph" w:customStyle="1" w:styleId="MjStandardowy">
    <w:name w:val="Mój Standardowy"/>
    <w:basedOn w:val="Normalny"/>
    <w:pPr>
      <w:spacing w:after="120"/>
      <w:jc w:val="both"/>
    </w:pPr>
    <w:rPr>
      <w:rFonts w:ascii="Garamond" w:hAnsi="Garamond"/>
    </w:rPr>
  </w:style>
  <w:style w:type="paragraph" w:customStyle="1" w:styleId="WW-Tekstpodstawowy2">
    <w:name w:val="WW-Tekst podstawowy 2"/>
    <w:basedOn w:val="Normalny"/>
    <w:rPr>
      <w:rFonts w:ascii="Arial" w:hAnsi="Arial" w:cs="Arial"/>
      <w:b/>
      <w:bCs/>
    </w:rPr>
  </w:style>
  <w:style w:type="paragraph" w:customStyle="1" w:styleId="Schedule">
    <w:name w:val="Schedule"/>
    <w:basedOn w:val="Normalny"/>
    <w:next w:val="Normalny"/>
    <w:pPr>
      <w:widowControl w:val="0"/>
      <w:overflowPunct w:val="0"/>
      <w:autoSpaceDE w:val="0"/>
      <w:spacing w:after="240"/>
      <w:jc w:val="center"/>
      <w:textAlignment w:val="baseline"/>
    </w:pPr>
    <w:rPr>
      <w:rFonts w:ascii="Garamond" w:hAnsi="Garamond"/>
      <w:b/>
      <w:szCs w:val="20"/>
    </w:rPr>
  </w:style>
  <w:style w:type="paragraph" w:styleId="Tekstpodstawowywcity">
    <w:name w:val="Body Text Indent"/>
    <w:basedOn w:val="Normalny"/>
    <w:semiHidden/>
    <w:pPr>
      <w:spacing w:before="120"/>
      <w:ind w:left="180"/>
      <w:jc w:val="both"/>
    </w:pPr>
  </w:style>
  <w:style w:type="paragraph" w:customStyle="1" w:styleId="WW-Tekstpodstawowy3">
    <w:name w:val="WW-Tekst podstawowy 3"/>
    <w:basedOn w:val="Normalny"/>
    <w:pPr>
      <w:spacing w:before="120"/>
      <w:jc w:val="center"/>
    </w:pPr>
    <w:rPr>
      <w:b/>
      <w:bCs/>
      <w:sz w:val="28"/>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styleId="Tekstdymka">
    <w:name w:val="Balloon Text"/>
    <w:basedOn w:val="Normalny"/>
    <w:link w:val="TekstdymkaZnak"/>
    <w:uiPriority w:val="99"/>
    <w:semiHidden/>
    <w:unhideWhenUsed/>
    <w:rsid w:val="00097A04"/>
    <w:rPr>
      <w:rFonts w:ascii="Tahoma" w:hAnsi="Tahoma" w:cs="Tahoma"/>
      <w:sz w:val="16"/>
      <w:szCs w:val="16"/>
    </w:rPr>
  </w:style>
  <w:style w:type="character" w:customStyle="1" w:styleId="TekstdymkaZnak">
    <w:name w:val="Tekst dymka Znak"/>
    <w:link w:val="Tekstdymka"/>
    <w:uiPriority w:val="99"/>
    <w:semiHidden/>
    <w:rsid w:val="00097A04"/>
    <w:rPr>
      <w:rFonts w:ascii="Tahoma" w:hAnsi="Tahoma" w:cs="Tahoma"/>
      <w:sz w:val="16"/>
      <w:szCs w:val="16"/>
      <w:lang w:val="en-GB" w:eastAsia="ar-SA"/>
    </w:rPr>
  </w:style>
  <w:style w:type="table" w:styleId="Tabela-Siatka">
    <w:name w:val="Table Grid"/>
    <w:basedOn w:val="Standardowy"/>
    <w:rsid w:val="004337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opka">
    <w:name w:val="footer"/>
    <w:basedOn w:val="Normalny"/>
    <w:link w:val="StopkaZnak"/>
    <w:uiPriority w:val="99"/>
    <w:unhideWhenUsed/>
    <w:rsid w:val="002B5F5C"/>
    <w:pPr>
      <w:tabs>
        <w:tab w:val="center" w:pos="4536"/>
        <w:tab w:val="right" w:pos="9072"/>
      </w:tabs>
    </w:pPr>
  </w:style>
  <w:style w:type="character" w:customStyle="1" w:styleId="StopkaZnak">
    <w:name w:val="Stopka Znak"/>
    <w:link w:val="Stopka"/>
    <w:uiPriority w:val="99"/>
    <w:rsid w:val="002B5F5C"/>
    <w:rPr>
      <w:sz w:val="24"/>
      <w:szCs w:val="24"/>
      <w:lang w:val="en-GB" w:eastAsia="ar-SA"/>
    </w:rPr>
  </w:style>
  <w:style w:type="paragraph" w:styleId="Akapitzlist">
    <w:name w:val="List Paragraph"/>
    <w:basedOn w:val="Normalny"/>
    <w:uiPriority w:val="34"/>
    <w:qFormat/>
    <w:rsid w:val="00BF0AE4"/>
    <w:pPr>
      <w:ind w:left="708"/>
    </w:pPr>
  </w:style>
  <w:style w:type="paragraph" w:styleId="Tekstpodstawowy2">
    <w:name w:val="Body Text 2"/>
    <w:basedOn w:val="Normalny"/>
    <w:link w:val="Tekstpodstawowy2Znak"/>
    <w:uiPriority w:val="99"/>
    <w:unhideWhenUsed/>
    <w:rsid w:val="00661F06"/>
    <w:pPr>
      <w:spacing w:after="120" w:line="480" w:lineRule="auto"/>
    </w:pPr>
  </w:style>
  <w:style w:type="character" w:customStyle="1" w:styleId="Tekstpodstawowy2Znak">
    <w:name w:val="Tekst podstawowy 2 Znak"/>
    <w:link w:val="Tekstpodstawowy2"/>
    <w:uiPriority w:val="99"/>
    <w:rsid w:val="00661F06"/>
    <w:rPr>
      <w:sz w:val="24"/>
      <w:szCs w:val="24"/>
      <w:lang w:val="en-GB" w:eastAsia="ar-SA"/>
    </w:rPr>
  </w:style>
  <w:style w:type="character" w:styleId="Odwoaniedokomentarza">
    <w:name w:val="annotation reference"/>
    <w:uiPriority w:val="99"/>
    <w:semiHidden/>
    <w:unhideWhenUsed/>
    <w:rsid w:val="002F0772"/>
    <w:rPr>
      <w:sz w:val="16"/>
      <w:szCs w:val="16"/>
    </w:rPr>
  </w:style>
  <w:style w:type="paragraph" w:styleId="Tekstkomentarza">
    <w:name w:val="annotation text"/>
    <w:basedOn w:val="Normalny"/>
    <w:link w:val="TekstkomentarzaZnak"/>
    <w:uiPriority w:val="99"/>
    <w:unhideWhenUsed/>
    <w:rsid w:val="002F0772"/>
    <w:rPr>
      <w:sz w:val="20"/>
      <w:szCs w:val="20"/>
    </w:rPr>
  </w:style>
  <w:style w:type="character" w:customStyle="1" w:styleId="TekstkomentarzaZnak">
    <w:name w:val="Tekst komentarza Znak"/>
    <w:link w:val="Tekstkomentarza"/>
    <w:uiPriority w:val="99"/>
    <w:rsid w:val="002F0772"/>
    <w:rPr>
      <w:lang w:val="en-GB" w:eastAsia="ar-SA"/>
    </w:rPr>
  </w:style>
  <w:style w:type="paragraph" w:styleId="Tematkomentarza">
    <w:name w:val="annotation subject"/>
    <w:basedOn w:val="Tekstkomentarza"/>
    <w:next w:val="Tekstkomentarza"/>
    <w:link w:val="TematkomentarzaZnak"/>
    <w:uiPriority w:val="99"/>
    <w:semiHidden/>
    <w:unhideWhenUsed/>
    <w:rsid w:val="002F0772"/>
    <w:rPr>
      <w:b/>
      <w:bCs/>
    </w:rPr>
  </w:style>
  <w:style w:type="character" w:customStyle="1" w:styleId="TematkomentarzaZnak">
    <w:name w:val="Temat komentarza Znak"/>
    <w:link w:val="Tematkomentarza"/>
    <w:uiPriority w:val="99"/>
    <w:semiHidden/>
    <w:rsid w:val="002F0772"/>
    <w:rPr>
      <w:b/>
      <w:bCs/>
      <w:lang w:val="en-GB" w:eastAsia="ar-SA"/>
    </w:rPr>
  </w:style>
  <w:style w:type="paragraph" w:styleId="Poprawka">
    <w:name w:val="Revision"/>
    <w:hidden/>
    <w:uiPriority w:val="99"/>
    <w:semiHidden/>
    <w:rsid w:val="0036116E"/>
    <w:rPr>
      <w:sz w:val="24"/>
      <w:szCs w:val="24"/>
      <w:lang w:val="en-GB" w:eastAsia="ar-SA"/>
    </w:rPr>
  </w:style>
  <w:style w:type="paragraph" w:styleId="Tekstprzypisudolnego">
    <w:name w:val="footnote text"/>
    <w:basedOn w:val="Normalny"/>
    <w:link w:val="TekstprzypisudolnegoZnak"/>
    <w:uiPriority w:val="99"/>
    <w:unhideWhenUsed/>
    <w:rsid w:val="00153B3D"/>
    <w:rPr>
      <w:sz w:val="20"/>
      <w:szCs w:val="20"/>
    </w:rPr>
  </w:style>
  <w:style w:type="character" w:customStyle="1" w:styleId="TekstprzypisudolnegoZnak">
    <w:name w:val="Tekst przypisu dolnego Znak"/>
    <w:link w:val="Tekstprzypisudolnego"/>
    <w:uiPriority w:val="99"/>
    <w:rsid w:val="00153B3D"/>
    <w:rPr>
      <w:lang w:val="en-GB" w:eastAsia="ar-SA"/>
    </w:rPr>
  </w:style>
  <w:style w:type="character" w:styleId="Odwoanieprzypisudolnego">
    <w:name w:val="footnote reference"/>
    <w:uiPriority w:val="99"/>
    <w:semiHidden/>
    <w:unhideWhenUsed/>
    <w:rsid w:val="00153B3D"/>
    <w:rPr>
      <w:vertAlign w:val="superscript"/>
    </w:rPr>
  </w:style>
  <w:style w:type="character" w:customStyle="1" w:styleId="NagwekZnak">
    <w:name w:val="Nagłówek Znak"/>
    <w:link w:val="Nagwek"/>
    <w:rsid w:val="00057D88"/>
    <w:rPr>
      <w:rFonts w:ascii="Arial" w:eastAsia="Lucida Sans Unicode" w:hAnsi="Arial" w:cs="Tahoma"/>
      <w:sz w:val="28"/>
      <w:szCs w:val="28"/>
      <w:lang w:val="en-GB" w:eastAsia="ar-SA"/>
    </w:rPr>
  </w:style>
  <w:style w:type="paragraph" w:customStyle="1" w:styleId="Default">
    <w:name w:val="Default"/>
    <w:rsid w:val="002D5155"/>
    <w:pPr>
      <w:autoSpaceDE w:val="0"/>
      <w:autoSpaceDN w:val="0"/>
      <w:adjustRightInd w:val="0"/>
    </w:pPr>
    <w:rPr>
      <w:rFonts w:ascii="Calibri" w:eastAsia="Calibri" w:hAnsi="Calibri" w:cs="Calibri"/>
      <w:color w:val="000000"/>
      <w:sz w:val="24"/>
      <w:szCs w:val="24"/>
      <w:lang w:eastAsia="en-US"/>
    </w:rPr>
  </w:style>
  <w:style w:type="table" w:customStyle="1" w:styleId="TableGrid">
    <w:name w:val="TableGrid"/>
    <w:rsid w:val="002D5155"/>
    <w:rPr>
      <w:rFonts w:asciiTheme="minorHAnsi" w:eastAsiaTheme="minorEastAsia" w:hAnsiTheme="minorHAnsi" w:cstheme="minorBidi"/>
      <w:sz w:val="22"/>
      <w:szCs w:val="22"/>
      <w:lang w:bidi="pl-PL"/>
    </w:rPr>
    <w:tblPr>
      <w:tblCellMar>
        <w:top w:w="0" w:type="dxa"/>
        <w:left w:w="0" w:type="dxa"/>
        <w:bottom w:w="0" w:type="dxa"/>
        <w:right w:w="0" w:type="dxa"/>
      </w:tblCellMar>
    </w:tblPr>
  </w:style>
  <w:style w:type="paragraph" w:styleId="NormalnyWeb">
    <w:name w:val="Normal (Web)"/>
    <w:basedOn w:val="Normalny"/>
    <w:uiPriority w:val="99"/>
    <w:unhideWhenUsed/>
    <w:rsid w:val="00FE6907"/>
    <w:pPr>
      <w:suppressAutoHyphens w:val="0"/>
      <w:spacing w:before="100" w:beforeAutospacing="1" w:after="100" w:afterAutospacing="1"/>
    </w:pPr>
    <w:rPr>
      <w:lang w:eastAsia="pl-PL"/>
    </w:rPr>
  </w:style>
  <w:style w:type="character" w:styleId="Hipercze">
    <w:name w:val="Hyperlink"/>
    <w:basedOn w:val="Domylnaczcionkaakapitu"/>
    <w:uiPriority w:val="99"/>
    <w:unhideWhenUsed/>
    <w:rsid w:val="00FE6907"/>
    <w:rPr>
      <w:color w:val="0563C1"/>
      <w:u w:val="single"/>
    </w:rPr>
  </w:style>
  <w:style w:type="character" w:styleId="Pogrubienie">
    <w:name w:val="Strong"/>
    <w:uiPriority w:val="22"/>
    <w:qFormat/>
    <w:rsid w:val="00FE6907"/>
    <w:rPr>
      <w:b/>
      <w:bCs/>
    </w:rPr>
  </w:style>
  <w:style w:type="character" w:styleId="Nierozpoznanawzmianka">
    <w:name w:val="Unresolved Mention"/>
    <w:basedOn w:val="Domylnaczcionkaakapitu"/>
    <w:uiPriority w:val="99"/>
    <w:semiHidden/>
    <w:unhideWhenUsed/>
    <w:rsid w:val="002D0170"/>
    <w:rPr>
      <w:color w:val="605E5C"/>
      <w:shd w:val="clear" w:color="auto" w:fill="E1DFDD"/>
    </w:rPr>
  </w:style>
  <w:style w:type="character" w:styleId="Tekstzastpczy">
    <w:name w:val="Placeholder Text"/>
    <w:basedOn w:val="Domylnaczcionkaakapitu"/>
    <w:uiPriority w:val="99"/>
    <w:semiHidden/>
    <w:rsid w:val="002C40D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71391">
      <w:bodyDiv w:val="1"/>
      <w:marLeft w:val="0"/>
      <w:marRight w:val="0"/>
      <w:marTop w:val="0"/>
      <w:marBottom w:val="0"/>
      <w:divBdr>
        <w:top w:val="none" w:sz="0" w:space="0" w:color="auto"/>
        <w:left w:val="none" w:sz="0" w:space="0" w:color="auto"/>
        <w:bottom w:val="none" w:sz="0" w:space="0" w:color="auto"/>
        <w:right w:val="none" w:sz="0" w:space="0" w:color="auto"/>
      </w:divBdr>
    </w:div>
    <w:div w:id="733549003">
      <w:bodyDiv w:val="1"/>
      <w:marLeft w:val="0"/>
      <w:marRight w:val="0"/>
      <w:marTop w:val="0"/>
      <w:marBottom w:val="0"/>
      <w:divBdr>
        <w:top w:val="none" w:sz="0" w:space="0" w:color="auto"/>
        <w:left w:val="none" w:sz="0" w:space="0" w:color="auto"/>
        <w:bottom w:val="none" w:sz="0" w:space="0" w:color="auto"/>
        <w:right w:val="none" w:sz="0" w:space="0" w:color="auto"/>
      </w:divBdr>
    </w:div>
    <w:div w:id="755129217">
      <w:bodyDiv w:val="1"/>
      <w:marLeft w:val="0"/>
      <w:marRight w:val="0"/>
      <w:marTop w:val="0"/>
      <w:marBottom w:val="0"/>
      <w:divBdr>
        <w:top w:val="none" w:sz="0" w:space="0" w:color="auto"/>
        <w:left w:val="none" w:sz="0" w:space="0" w:color="auto"/>
        <w:bottom w:val="none" w:sz="0" w:space="0" w:color="auto"/>
        <w:right w:val="none" w:sz="0" w:space="0" w:color="auto"/>
      </w:divBdr>
    </w:div>
    <w:div w:id="1137063632">
      <w:bodyDiv w:val="1"/>
      <w:marLeft w:val="0"/>
      <w:marRight w:val="0"/>
      <w:marTop w:val="0"/>
      <w:marBottom w:val="0"/>
      <w:divBdr>
        <w:top w:val="none" w:sz="0" w:space="0" w:color="auto"/>
        <w:left w:val="none" w:sz="0" w:space="0" w:color="auto"/>
        <w:bottom w:val="none" w:sz="0" w:space="0" w:color="auto"/>
        <w:right w:val="none" w:sz="0" w:space="0" w:color="auto"/>
      </w:divBdr>
    </w:div>
    <w:div w:id="2078241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neosobowe@tge.pl"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neosobowe@tge.pl" TargetMode="External"/><Relationship Id="rId17" Type="http://schemas.openxmlformats.org/officeDocument/2006/relationships/hyperlink" Target="mailto:tge@tge.pl" TargetMode="External"/><Relationship Id="rId2" Type="http://schemas.openxmlformats.org/officeDocument/2006/relationships/numbering" Target="numbering.xml"/><Relationship Id="rId16" Type="http://schemas.openxmlformats.org/officeDocument/2006/relationships/hyperlink" Target="mailto:daneosobowe@tge.p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e@tge.pl" TargetMode="External"/><Relationship Id="rId5" Type="http://schemas.openxmlformats.org/officeDocument/2006/relationships/webSettings" Target="webSettings.xml"/><Relationship Id="rId15" Type="http://schemas.openxmlformats.org/officeDocument/2006/relationships/hyperlink" Target="mailto:daneosobowe@tge.pl" TargetMode="External"/><Relationship Id="rId10" Type="http://schemas.openxmlformats.org/officeDocument/2006/relationships/header" Target="head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tge@tge.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cg@tge.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28DC4596DC4E4480B14EB69264159D"/>
        <w:category>
          <w:name w:val="Ogólne"/>
          <w:gallery w:val="placeholder"/>
        </w:category>
        <w:types>
          <w:type w:val="bbPlcHdr"/>
        </w:types>
        <w:behaviors>
          <w:behavior w:val="content"/>
        </w:behaviors>
        <w:guid w:val="{E45A7585-408F-4635-99AC-B4BD56484722}"/>
      </w:docPartPr>
      <w:docPartBody>
        <w:p w:rsidR="001B7052" w:rsidRDefault="00A569FB" w:rsidP="00A569FB">
          <w:pPr>
            <w:pStyle w:val="6C28DC4596DC4E4480B14EB69264159D1"/>
          </w:pPr>
          <w:r w:rsidRPr="0041428B">
            <w:rPr>
              <w:rFonts w:ascii="Verdana" w:hAnsi="Verdana"/>
              <w:b/>
              <w:bCs/>
              <w:i/>
              <w:iCs/>
              <w:color w:val="0070C0"/>
              <w:sz w:val="18"/>
              <w:szCs w:val="18"/>
              <w:lang w:val="en-GB"/>
            </w:rPr>
            <w:t>Applicant's name and registered office</w:t>
          </w:r>
        </w:p>
      </w:docPartBody>
    </w:docPart>
    <w:docPart>
      <w:docPartPr>
        <w:name w:val="DE6B53CAD504481F8D41EF23254FED04"/>
        <w:category>
          <w:name w:val="Ogólne"/>
          <w:gallery w:val="placeholder"/>
        </w:category>
        <w:types>
          <w:type w:val="bbPlcHdr"/>
        </w:types>
        <w:behaviors>
          <w:behavior w:val="content"/>
        </w:behaviors>
        <w:guid w:val="{79E454E9-E5AC-4257-8977-095A5A15BDBF}"/>
      </w:docPartPr>
      <w:docPartBody>
        <w:p w:rsidR="001B7052" w:rsidRDefault="00A569FB" w:rsidP="00A569FB">
          <w:pPr>
            <w:pStyle w:val="DE6B53CAD504481F8D41EF23254FED041"/>
          </w:pPr>
          <w:r w:rsidRPr="0041428B">
            <w:rPr>
              <w:rFonts w:ascii="Verdana" w:hAnsi="Verdana"/>
              <w:b/>
              <w:bCs/>
              <w:i/>
              <w:iCs/>
              <w:color w:val="0070C0"/>
              <w:sz w:val="18"/>
              <w:szCs w:val="18"/>
              <w:lang w:val="en-GB"/>
            </w:rPr>
            <w:t>city, department number</w:t>
          </w:r>
        </w:p>
      </w:docPartBody>
    </w:docPart>
    <w:docPart>
      <w:docPartPr>
        <w:name w:val="9C0881F6927B434085F09D30DD00F76C"/>
        <w:category>
          <w:name w:val="Ogólne"/>
          <w:gallery w:val="placeholder"/>
        </w:category>
        <w:types>
          <w:type w:val="bbPlcHdr"/>
        </w:types>
        <w:behaviors>
          <w:behavior w:val="content"/>
        </w:behaviors>
        <w:guid w:val="{033B9F90-9B51-4523-9194-03216E54B767}"/>
      </w:docPartPr>
      <w:docPartBody>
        <w:p w:rsidR="001B7052" w:rsidRDefault="00A569FB" w:rsidP="00A569FB">
          <w:pPr>
            <w:pStyle w:val="9C0881F6927B434085F09D30DD00F76C1"/>
          </w:pPr>
          <w:r w:rsidRPr="0041428B">
            <w:rPr>
              <w:rFonts w:ascii="Verdana" w:hAnsi="Verdana"/>
              <w:b/>
              <w:bCs/>
              <w:i/>
              <w:iCs/>
              <w:color w:val="0070C0"/>
              <w:sz w:val="18"/>
              <w:szCs w:val="18"/>
              <w:lang w:val="en-GB"/>
            </w:rPr>
            <w:t>registration (KRS) number</w:t>
          </w:r>
        </w:p>
      </w:docPartBody>
    </w:docPart>
    <w:docPart>
      <w:docPartPr>
        <w:name w:val="09ABB3FA11274EA4AB0DD7DB5036B319"/>
        <w:category>
          <w:name w:val="Ogólne"/>
          <w:gallery w:val="placeholder"/>
        </w:category>
        <w:types>
          <w:type w:val="bbPlcHdr"/>
        </w:types>
        <w:behaviors>
          <w:behavior w:val="content"/>
        </w:behaviors>
        <w:guid w:val="{F61C0AEE-9881-4669-8653-C3BCB8FF835D}"/>
      </w:docPartPr>
      <w:docPartBody>
        <w:p w:rsidR="001B7052" w:rsidRDefault="00A569FB" w:rsidP="00A569FB">
          <w:pPr>
            <w:pStyle w:val="09ABB3FA11274EA4AB0DD7DB5036B3191"/>
          </w:pPr>
          <w:r w:rsidRPr="0041428B">
            <w:rPr>
              <w:rFonts w:ascii="Verdana" w:hAnsi="Verdana"/>
              <w:b/>
              <w:bCs/>
              <w:i/>
              <w:iCs/>
              <w:color w:val="0070C0"/>
              <w:sz w:val="18"/>
              <w:szCs w:val="18"/>
              <w:lang w:val="en-GB"/>
            </w:rPr>
            <w:t>specify the market/trading facility</w:t>
          </w:r>
        </w:p>
      </w:docPartBody>
    </w:docPart>
    <w:docPart>
      <w:docPartPr>
        <w:name w:val="F0BA8497181B456B88CA814C08360E70"/>
        <w:category>
          <w:name w:val="Ogólne"/>
          <w:gallery w:val="placeholder"/>
        </w:category>
        <w:types>
          <w:type w:val="bbPlcHdr"/>
        </w:types>
        <w:behaviors>
          <w:behavior w:val="content"/>
        </w:behaviors>
        <w:guid w:val="{F9DB47C4-A5E5-4DC2-89AE-4FBCEBF05559}"/>
      </w:docPartPr>
      <w:docPartBody>
        <w:p w:rsidR="001B7052" w:rsidRDefault="00A569FB" w:rsidP="00A569FB">
          <w:pPr>
            <w:pStyle w:val="F0BA8497181B456B88CA814C08360E701"/>
          </w:pPr>
          <w:r w:rsidRPr="00D873D4">
            <w:rPr>
              <w:rFonts w:ascii="Verdana" w:hAnsi="Verdana"/>
              <w:b/>
              <w:i/>
              <w:color w:val="0070C0"/>
              <w:sz w:val="18"/>
              <w:szCs w:val="18"/>
              <w:lang w:val="en-GB"/>
            </w:rPr>
            <w:t>Full name of the Applicant</w:t>
          </w:r>
        </w:p>
      </w:docPartBody>
    </w:docPart>
    <w:docPart>
      <w:docPartPr>
        <w:name w:val="5FD895E7B7034DFFB86C9B9B960EA8C0"/>
        <w:category>
          <w:name w:val="Ogólne"/>
          <w:gallery w:val="placeholder"/>
        </w:category>
        <w:types>
          <w:type w:val="bbPlcHdr"/>
        </w:types>
        <w:behaviors>
          <w:behavior w:val="content"/>
        </w:behaviors>
        <w:guid w:val="{2D1FB550-605D-421F-A934-7A7CC6DA6067}"/>
      </w:docPartPr>
      <w:docPartBody>
        <w:p w:rsidR="001B7052" w:rsidRDefault="00A569FB" w:rsidP="00A569FB">
          <w:pPr>
            <w:pStyle w:val="5FD895E7B7034DFFB86C9B9B960EA8C01"/>
          </w:pPr>
          <w:r w:rsidRPr="00D873D4">
            <w:rPr>
              <w:rFonts w:ascii="Verdana" w:hAnsi="Verdana"/>
              <w:b/>
              <w:i/>
              <w:color w:val="0070C0"/>
              <w:sz w:val="18"/>
              <w:szCs w:val="18"/>
              <w:lang w:val="en-GB"/>
            </w:rPr>
            <w:t>Full name of the Applicant</w:t>
          </w:r>
        </w:p>
      </w:docPartBody>
    </w:docPart>
    <w:docPart>
      <w:docPartPr>
        <w:name w:val="FB95B9256F434D439BC3BE009D0E2104"/>
        <w:category>
          <w:name w:val="Ogólne"/>
          <w:gallery w:val="placeholder"/>
        </w:category>
        <w:types>
          <w:type w:val="bbPlcHdr"/>
        </w:types>
        <w:behaviors>
          <w:behavior w:val="content"/>
        </w:behaviors>
        <w:guid w:val="{C5BFB978-57E1-4AD1-863A-CDCCC4B4CB75}"/>
      </w:docPartPr>
      <w:docPartBody>
        <w:p w:rsidR="001B7052" w:rsidRDefault="00A569FB" w:rsidP="00A569FB">
          <w:pPr>
            <w:pStyle w:val="FB95B9256F434D439BC3BE009D0E21041"/>
          </w:pPr>
          <w:r w:rsidRPr="00D873D4">
            <w:rPr>
              <w:rFonts w:ascii="Verdana" w:hAnsi="Verdana"/>
              <w:b/>
              <w:i/>
              <w:color w:val="0070C0"/>
              <w:sz w:val="18"/>
              <w:szCs w:val="18"/>
              <w:lang w:val="en-GB"/>
            </w:rPr>
            <w:t>Full name of the Applicant</w:t>
          </w:r>
        </w:p>
      </w:docPartBody>
    </w:docPart>
    <w:docPart>
      <w:docPartPr>
        <w:name w:val="67B3292FA8D04CBB9A59F102B77106F8"/>
        <w:category>
          <w:name w:val="Ogólne"/>
          <w:gallery w:val="placeholder"/>
        </w:category>
        <w:types>
          <w:type w:val="bbPlcHdr"/>
        </w:types>
        <w:behaviors>
          <w:behavior w:val="content"/>
        </w:behaviors>
        <w:guid w:val="{F1AA93C7-7F0F-431D-A5B2-3101D2C62033}"/>
      </w:docPartPr>
      <w:docPartBody>
        <w:p w:rsidR="001B7052" w:rsidRDefault="00A569FB" w:rsidP="00A569FB">
          <w:pPr>
            <w:pStyle w:val="67B3292FA8D04CBB9A59F102B77106F81"/>
          </w:pPr>
          <w:r w:rsidRPr="00D873D4">
            <w:rPr>
              <w:rFonts w:ascii="Verdana" w:hAnsi="Verdana"/>
              <w:b/>
              <w:i/>
              <w:color w:val="0070C0"/>
              <w:sz w:val="18"/>
              <w:szCs w:val="18"/>
              <w:lang w:val="en-GB"/>
            </w:rPr>
            <w:t>city, department number</w:t>
          </w:r>
        </w:p>
      </w:docPartBody>
    </w:docPart>
    <w:docPart>
      <w:docPartPr>
        <w:name w:val="A57F21BDAE6440DD967765656EE4F775"/>
        <w:category>
          <w:name w:val="Ogólne"/>
          <w:gallery w:val="placeholder"/>
        </w:category>
        <w:types>
          <w:type w:val="bbPlcHdr"/>
        </w:types>
        <w:behaviors>
          <w:behavior w:val="content"/>
        </w:behaviors>
        <w:guid w:val="{7BA7330E-0442-4915-9681-53B0D51D270F}"/>
      </w:docPartPr>
      <w:docPartBody>
        <w:p w:rsidR="001B7052" w:rsidRDefault="00A569FB" w:rsidP="00A569FB">
          <w:pPr>
            <w:pStyle w:val="A57F21BDAE6440DD967765656EE4F7751"/>
          </w:pPr>
          <w:r w:rsidRPr="00D873D4">
            <w:rPr>
              <w:rFonts w:ascii="Verdana" w:hAnsi="Verdana"/>
              <w:b/>
              <w:i/>
              <w:color w:val="0070C0"/>
              <w:sz w:val="18"/>
              <w:szCs w:val="18"/>
              <w:lang w:val="en-GB"/>
            </w:rPr>
            <w:t>registration (KRS) number</w:t>
          </w:r>
        </w:p>
      </w:docPartBody>
    </w:docPart>
    <w:docPart>
      <w:docPartPr>
        <w:name w:val="BDCD4253EFA04C90B9E7056EA46B1464"/>
        <w:category>
          <w:name w:val="Ogólne"/>
          <w:gallery w:val="placeholder"/>
        </w:category>
        <w:types>
          <w:type w:val="bbPlcHdr"/>
        </w:types>
        <w:behaviors>
          <w:behavior w:val="content"/>
        </w:behaviors>
        <w:guid w:val="{0BA05487-1FC8-436E-8197-68A1AE2D6D4F}"/>
      </w:docPartPr>
      <w:docPartBody>
        <w:p w:rsidR="001B7052" w:rsidRDefault="00A569FB" w:rsidP="00A569FB">
          <w:pPr>
            <w:pStyle w:val="BDCD4253EFA04C90B9E7056EA46B14641"/>
          </w:pPr>
          <w:r w:rsidRPr="00770515">
            <w:rPr>
              <w:rFonts w:ascii="Verdana" w:hAnsi="Verdana"/>
              <w:b/>
              <w:i/>
              <w:color w:val="0070C0"/>
              <w:sz w:val="18"/>
              <w:szCs w:val="18"/>
              <w:lang w:val="en-GB"/>
            </w:rPr>
            <w:t>Applicant's name and registered office</w:t>
          </w:r>
        </w:p>
      </w:docPartBody>
    </w:docPart>
    <w:docPart>
      <w:docPartPr>
        <w:name w:val="5B578CB19FB34C87B7ACB4F4FE8FDA90"/>
        <w:category>
          <w:name w:val="Ogólne"/>
          <w:gallery w:val="placeholder"/>
        </w:category>
        <w:types>
          <w:type w:val="bbPlcHdr"/>
        </w:types>
        <w:behaviors>
          <w:behavior w:val="content"/>
        </w:behaviors>
        <w:guid w:val="{4EB42922-E797-4439-8143-2386D5E1ABBF}"/>
      </w:docPartPr>
      <w:docPartBody>
        <w:p w:rsidR="001B7052" w:rsidRDefault="00A569FB" w:rsidP="00A569FB">
          <w:pPr>
            <w:pStyle w:val="5B578CB19FB34C87B7ACB4F4FE8FDA901"/>
          </w:pPr>
          <w:r w:rsidRPr="00770515">
            <w:rPr>
              <w:rFonts w:ascii="Verdana" w:hAnsi="Verdana"/>
              <w:b/>
              <w:i/>
              <w:color w:val="0070C0"/>
              <w:sz w:val="18"/>
              <w:szCs w:val="18"/>
              <w:lang w:val="en-GB"/>
            </w:rPr>
            <w:t>city, department number</w:t>
          </w:r>
        </w:p>
      </w:docPartBody>
    </w:docPart>
    <w:docPart>
      <w:docPartPr>
        <w:name w:val="491AB339713147BAA4473930C70B76D6"/>
        <w:category>
          <w:name w:val="Ogólne"/>
          <w:gallery w:val="placeholder"/>
        </w:category>
        <w:types>
          <w:type w:val="bbPlcHdr"/>
        </w:types>
        <w:behaviors>
          <w:behavior w:val="content"/>
        </w:behaviors>
        <w:guid w:val="{94615A74-3443-4E16-88F7-00D3C33E404C}"/>
      </w:docPartPr>
      <w:docPartBody>
        <w:p w:rsidR="001B7052" w:rsidRDefault="00A569FB" w:rsidP="00A569FB">
          <w:pPr>
            <w:pStyle w:val="491AB339713147BAA4473930C70B76D61"/>
          </w:pPr>
          <w:r w:rsidRPr="00770515">
            <w:rPr>
              <w:rFonts w:ascii="Verdana" w:hAnsi="Verdana"/>
              <w:b/>
              <w:i/>
              <w:color w:val="0070C0"/>
              <w:sz w:val="18"/>
              <w:szCs w:val="18"/>
              <w:lang w:val="en-GB"/>
            </w:rPr>
            <w:t>registration (KRS) number</w:t>
          </w:r>
        </w:p>
      </w:docPartBody>
    </w:docPart>
    <w:docPart>
      <w:docPartPr>
        <w:name w:val="819528420C7E4F8AA44BB3045D8A228B"/>
        <w:category>
          <w:name w:val="Ogólne"/>
          <w:gallery w:val="placeholder"/>
        </w:category>
        <w:types>
          <w:type w:val="bbPlcHdr"/>
        </w:types>
        <w:behaviors>
          <w:behavior w:val="content"/>
        </w:behaviors>
        <w:guid w:val="{B0C92F6A-B298-46B6-A8C9-DE1D40B2CFEA}"/>
      </w:docPartPr>
      <w:docPartBody>
        <w:p w:rsidR="001B7052" w:rsidRDefault="00A569FB" w:rsidP="00A569FB">
          <w:pPr>
            <w:pStyle w:val="819528420C7E4F8AA44BB3045D8A228B1"/>
          </w:pPr>
          <w:r w:rsidRPr="00770515">
            <w:rPr>
              <w:rFonts w:ascii="Verdana" w:hAnsi="Verdana"/>
              <w:b/>
              <w:i/>
              <w:color w:val="0070C0"/>
              <w:sz w:val="18"/>
              <w:szCs w:val="18"/>
              <w:lang w:val="en-GB"/>
            </w:rPr>
            <w:t>Applicant's name and registered office</w:t>
          </w:r>
        </w:p>
      </w:docPartBody>
    </w:docPart>
    <w:docPart>
      <w:docPartPr>
        <w:name w:val="D26B3A95B4D5496DB679C4C9F8870FD2"/>
        <w:category>
          <w:name w:val="Ogólne"/>
          <w:gallery w:val="placeholder"/>
        </w:category>
        <w:types>
          <w:type w:val="bbPlcHdr"/>
        </w:types>
        <w:behaviors>
          <w:behavior w:val="content"/>
        </w:behaviors>
        <w:guid w:val="{69F23B32-C8E1-4F82-9F1B-B97E5F5BCFC9}"/>
      </w:docPartPr>
      <w:docPartBody>
        <w:p w:rsidR="001B7052" w:rsidRDefault="00A569FB" w:rsidP="00A569FB">
          <w:pPr>
            <w:pStyle w:val="D26B3A95B4D5496DB679C4C9F8870FD21"/>
          </w:pPr>
          <w:r w:rsidRPr="00770515">
            <w:rPr>
              <w:rFonts w:ascii="Verdana" w:hAnsi="Verdana"/>
              <w:b/>
              <w:i/>
              <w:color w:val="0070C0"/>
              <w:sz w:val="18"/>
              <w:szCs w:val="18"/>
              <w:lang w:val="en-GB"/>
            </w:rPr>
            <w:t>city, department number</w:t>
          </w:r>
        </w:p>
      </w:docPartBody>
    </w:docPart>
    <w:docPart>
      <w:docPartPr>
        <w:name w:val="BDD4670BBF1441C789C3DEF43315151A"/>
        <w:category>
          <w:name w:val="Ogólne"/>
          <w:gallery w:val="placeholder"/>
        </w:category>
        <w:types>
          <w:type w:val="bbPlcHdr"/>
        </w:types>
        <w:behaviors>
          <w:behavior w:val="content"/>
        </w:behaviors>
        <w:guid w:val="{2ADF599C-A7DF-4EEB-91C7-A00DF2D313AF}"/>
      </w:docPartPr>
      <w:docPartBody>
        <w:p w:rsidR="001B7052" w:rsidRDefault="00A569FB" w:rsidP="00A569FB">
          <w:pPr>
            <w:pStyle w:val="BDD4670BBF1441C789C3DEF43315151A1"/>
          </w:pPr>
          <w:r w:rsidRPr="00770515">
            <w:rPr>
              <w:rFonts w:ascii="Verdana" w:hAnsi="Verdana"/>
              <w:b/>
              <w:i/>
              <w:color w:val="0070C0"/>
              <w:sz w:val="18"/>
              <w:szCs w:val="18"/>
              <w:lang w:val="en-GB"/>
            </w:rPr>
            <w:t>registration (KRS) number</w:t>
          </w:r>
        </w:p>
      </w:docPartBody>
    </w:docPart>
    <w:docPart>
      <w:docPartPr>
        <w:name w:val="5E6BE2014D8747FCAA4E6B09C552344E"/>
        <w:category>
          <w:name w:val="Ogólne"/>
          <w:gallery w:val="placeholder"/>
        </w:category>
        <w:types>
          <w:type w:val="bbPlcHdr"/>
        </w:types>
        <w:behaviors>
          <w:behavior w:val="content"/>
        </w:behaviors>
        <w:guid w:val="{B87E6964-65D2-4C7C-85AE-F250A6C1671E}"/>
      </w:docPartPr>
      <w:docPartBody>
        <w:p w:rsidR="001B7052" w:rsidRDefault="00A569FB" w:rsidP="00A569FB">
          <w:pPr>
            <w:pStyle w:val="5E6BE2014D8747FCAA4E6B09C552344E1"/>
          </w:pPr>
          <w:r w:rsidRPr="00770515">
            <w:rPr>
              <w:rFonts w:ascii="Verdana" w:hAnsi="Verdana"/>
              <w:b/>
              <w:i/>
              <w:color w:val="0070C0"/>
              <w:sz w:val="18"/>
              <w:szCs w:val="18"/>
              <w:lang w:val="en-GB"/>
            </w:rPr>
            <w:t>Applicant's name and registered office</w:t>
          </w:r>
        </w:p>
      </w:docPartBody>
    </w:docPart>
    <w:docPart>
      <w:docPartPr>
        <w:name w:val="D20022AB9D0943B4B1E4647538EA63A1"/>
        <w:category>
          <w:name w:val="Ogólne"/>
          <w:gallery w:val="placeholder"/>
        </w:category>
        <w:types>
          <w:type w:val="bbPlcHdr"/>
        </w:types>
        <w:behaviors>
          <w:behavior w:val="content"/>
        </w:behaviors>
        <w:guid w:val="{C26A1AB6-4803-4116-9C6A-1CBBD565F2D7}"/>
      </w:docPartPr>
      <w:docPartBody>
        <w:p w:rsidR="001B7052" w:rsidRDefault="00A569FB" w:rsidP="00A569FB">
          <w:pPr>
            <w:pStyle w:val="D20022AB9D0943B4B1E4647538EA63A11"/>
          </w:pPr>
          <w:r w:rsidRPr="00770515">
            <w:rPr>
              <w:rFonts w:ascii="Verdana" w:hAnsi="Verdana"/>
              <w:b/>
              <w:i/>
              <w:color w:val="0070C0"/>
              <w:sz w:val="18"/>
              <w:szCs w:val="18"/>
              <w:lang w:val="en-GB"/>
            </w:rPr>
            <w:t>city, department number</w:t>
          </w:r>
        </w:p>
      </w:docPartBody>
    </w:docPart>
    <w:docPart>
      <w:docPartPr>
        <w:name w:val="43E85B986E70440ABB84EFC91C546565"/>
        <w:category>
          <w:name w:val="Ogólne"/>
          <w:gallery w:val="placeholder"/>
        </w:category>
        <w:types>
          <w:type w:val="bbPlcHdr"/>
        </w:types>
        <w:behaviors>
          <w:behavior w:val="content"/>
        </w:behaviors>
        <w:guid w:val="{AB2AF87E-E2AD-4BF6-A796-61B4335FD305}"/>
      </w:docPartPr>
      <w:docPartBody>
        <w:p w:rsidR="001B7052" w:rsidRDefault="00A569FB" w:rsidP="00A569FB">
          <w:pPr>
            <w:pStyle w:val="43E85B986E70440ABB84EFC91C5465651"/>
          </w:pPr>
          <w:r w:rsidRPr="00770515">
            <w:rPr>
              <w:rFonts w:ascii="Verdana" w:hAnsi="Verdana"/>
              <w:b/>
              <w:i/>
              <w:color w:val="0070C0"/>
              <w:sz w:val="18"/>
              <w:szCs w:val="18"/>
              <w:lang w:val="en-GB"/>
            </w:rPr>
            <w:t>registration (KRS) number</w:t>
          </w:r>
        </w:p>
      </w:docPartBody>
    </w:docPart>
    <w:docPart>
      <w:docPartPr>
        <w:name w:val="D91358C1ECCD434E83C639F9C1FCE427"/>
        <w:category>
          <w:name w:val="Ogólne"/>
          <w:gallery w:val="placeholder"/>
        </w:category>
        <w:types>
          <w:type w:val="bbPlcHdr"/>
        </w:types>
        <w:behaviors>
          <w:behavior w:val="content"/>
        </w:behaviors>
        <w:guid w:val="{6B1884B2-0ECA-4589-A3FE-1F7CB42CB9C1}"/>
      </w:docPartPr>
      <w:docPartBody>
        <w:p w:rsidR="001B7052" w:rsidRDefault="00A569FB" w:rsidP="00A569FB">
          <w:pPr>
            <w:pStyle w:val="D91358C1ECCD434E83C639F9C1FCE4271"/>
          </w:pPr>
          <w:r w:rsidRPr="00770515">
            <w:rPr>
              <w:rFonts w:ascii="Verdana" w:hAnsi="Verdana"/>
              <w:b/>
              <w:i/>
              <w:color w:val="0070C0"/>
              <w:sz w:val="18"/>
              <w:szCs w:val="18"/>
              <w:lang w:val="en-GB"/>
            </w:rPr>
            <w:t>Applicant's name and registered office</w:t>
          </w:r>
        </w:p>
      </w:docPartBody>
    </w:docPart>
    <w:docPart>
      <w:docPartPr>
        <w:name w:val="761B009E6B184918B4EDBBC99C16E8E5"/>
        <w:category>
          <w:name w:val="Ogólne"/>
          <w:gallery w:val="placeholder"/>
        </w:category>
        <w:types>
          <w:type w:val="bbPlcHdr"/>
        </w:types>
        <w:behaviors>
          <w:behavior w:val="content"/>
        </w:behaviors>
        <w:guid w:val="{4393C60D-9570-4946-9B66-D974DADE9313}"/>
      </w:docPartPr>
      <w:docPartBody>
        <w:p w:rsidR="001B7052" w:rsidRDefault="00A569FB" w:rsidP="00A569FB">
          <w:pPr>
            <w:pStyle w:val="761B009E6B184918B4EDBBC99C16E8E51"/>
          </w:pPr>
          <w:r w:rsidRPr="00770515">
            <w:rPr>
              <w:rFonts w:ascii="Verdana" w:hAnsi="Verdana"/>
              <w:b/>
              <w:i/>
              <w:color w:val="0070C0"/>
              <w:sz w:val="18"/>
              <w:szCs w:val="18"/>
              <w:lang w:val="en-GB"/>
            </w:rPr>
            <w:t>city, department number</w:t>
          </w:r>
        </w:p>
      </w:docPartBody>
    </w:docPart>
    <w:docPart>
      <w:docPartPr>
        <w:name w:val="AE5F4B74417A424FBD5533A0A89FF80E"/>
        <w:category>
          <w:name w:val="Ogólne"/>
          <w:gallery w:val="placeholder"/>
        </w:category>
        <w:types>
          <w:type w:val="bbPlcHdr"/>
        </w:types>
        <w:behaviors>
          <w:behavior w:val="content"/>
        </w:behaviors>
        <w:guid w:val="{D6CCCB35-8F65-41C3-A1FE-DAB02019AC1D}"/>
      </w:docPartPr>
      <w:docPartBody>
        <w:p w:rsidR="001B7052" w:rsidRDefault="00A569FB" w:rsidP="00A569FB">
          <w:pPr>
            <w:pStyle w:val="AE5F4B74417A424FBD5533A0A89FF80E1"/>
          </w:pPr>
          <w:r w:rsidRPr="00770515">
            <w:rPr>
              <w:rFonts w:ascii="Verdana" w:hAnsi="Verdana"/>
              <w:b/>
              <w:i/>
              <w:color w:val="0070C0"/>
              <w:sz w:val="18"/>
              <w:szCs w:val="18"/>
              <w:lang w:val="en-GB"/>
            </w:rPr>
            <w:t>registration (KRS) number</w:t>
          </w:r>
        </w:p>
      </w:docPartBody>
    </w:docPart>
    <w:docPart>
      <w:docPartPr>
        <w:name w:val="F6B943FED8E94BCB93ABE5F067624394"/>
        <w:category>
          <w:name w:val="Ogólne"/>
          <w:gallery w:val="placeholder"/>
        </w:category>
        <w:types>
          <w:type w:val="bbPlcHdr"/>
        </w:types>
        <w:behaviors>
          <w:behavior w:val="content"/>
        </w:behaviors>
        <w:guid w:val="{3865CBC0-5241-407F-BFB0-064371231078}"/>
      </w:docPartPr>
      <w:docPartBody>
        <w:p w:rsidR="001B7052" w:rsidRDefault="00A569FB" w:rsidP="00A569FB">
          <w:pPr>
            <w:pStyle w:val="F6B943FED8E94BCB93ABE5F0676243941"/>
          </w:pPr>
          <w:r w:rsidRPr="00770515">
            <w:rPr>
              <w:rFonts w:ascii="Verdana" w:hAnsi="Verdana"/>
              <w:b/>
              <w:i/>
              <w:color w:val="0070C0"/>
              <w:sz w:val="18"/>
              <w:szCs w:val="18"/>
              <w:lang w:val="en-GB"/>
            </w:rPr>
            <w:t>Applicant's name and registered office</w:t>
          </w:r>
        </w:p>
      </w:docPartBody>
    </w:docPart>
    <w:docPart>
      <w:docPartPr>
        <w:name w:val="CAADF9072E5D4D7297DFF270C84C8E1B"/>
        <w:category>
          <w:name w:val="Ogólne"/>
          <w:gallery w:val="placeholder"/>
        </w:category>
        <w:types>
          <w:type w:val="bbPlcHdr"/>
        </w:types>
        <w:behaviors>
          <w:behavior w:val="content"/>
        </w:behaviors>
        <w:guid w:val="{8553EEF9-7D6F-45F5-B4A9-275848C580AF}"/>
      </w:docPartPr>
      <w:docPartBody>
        <w:p w:rsidR="001B7052" w:rsidRDefault="00A569FB" w:rsidP="00A569FB">
          <w:pPr>
            <w:pStyle w:val="CAADF9072E5D4D7297DFF270C84C8E1B1"/>
          </w:pPr>
          <w:r w:rsidRPr="00770515">
            <w:rPr>
              <w:rFonts w:ascii="Verdana" w:hAnsi="Verdana"/>
              <w:b/>
              <w:i/>
              <w:color w:val="0070C0"/>
              <w:sz w:val="18"/>
              <w:szCs w:val="18"/>
              <w:lang w:val="en-GB"/>
            </w:rPr>
            <w:t>city, department number</w:t>
          </w:r>
        </w:p>
      </w:docPartBody>
    </w:docPart>
    <w:docPart>
      <w:docPartPr>
        <w:name w:val="D6CE55D97E2D451F93FC25E6A3426054"/>
        <w:category>
          <w:name w:val="Ogólne"/>
          <w:gallery w:val="placeholder"/>
        </w:category>
        <w:types>
          <w:type w:val="bbPlcHdr"/>
        </w:types>
        <w:behaviors>
          <w:behavior w:val="content"/>
        </w:behaviors>
        <w:guid w:val="{0AE9BB9B-86C5-4347-B3E6-660D340A8AA6}"/>
      </w:docPartPr>
      <w:docPartBody>
        <w:p w:rsidR="001B7052" w:rsidRDefault="00A569FB" w:rsidP="00A569FB">
          <w:pPr>
            <w:pStyle w:val="D6CE55D97E2D451F93FC25E6A34260541"/>
          </w:pPr>
          <w:r w:rsidRPr="00770515">
            <w:rPr>
              <w:rFonts w:ascii="Verdana" w:hAnsi="Verdana"/>
              <w:b/>
              <w:i/>
              <w:color w:val="0070C0"/>
              <w:sz w:val="18"/>
              <w:szCs w:val="18"/>
              <w:lang w:val="en-GB"/>
            </w:rPr>
            <w:t>registration (KRS) number</w:t>
          </w:r>
        </w:p>
      </w:docPartBody>
    </w:docPart>
    <w:docPart>
      <w:docPartPr>
        <w:name w:val="A6B0C7E6AE1145289E9C752FC08D1D53"/>
        <w:category>
          <w:name w:val="Ogólne"/>
          <w:gallery w:val="placeholder"/>
        </w:category>
        <w:types>
          <w:type w:val="bbPlcHdr"/>
        </w:types>
        <w:behaviors>
          <w:behavior w:val="content"/>
        </w:behaviors>
        <w:guid w:val="{B524914E-5540-4464-81D3-D47F7181DEF1}"/>
      </w:docPartPr>
      <w:docPartBody>
        <w:p w:rsidR="001B7052" w:rsidRDefault="00A569FB" w:rsidP="00A569FB">
          <w:pPr>
            <w:pStyle w:val="A6B0C7E6AE1145289E9C752FC08D1D531"/>
          </w:pPr>
          <w:r w:rsidRPr="0041428B">
            <w:rPr>
              <w:rFonts w:ascii="Verdana" w:hAnsi="Verdana"/>
              <w:b/>
              <w:i/>
              <w:color w:val="0070C0"/>
              <w:sz w:val="18"/>
              <w:szCs w:val="18"/>
              <w:lang w:val="en-GB"/>
            </w:rPr>
            <w:t>Applicant's name and registered office</w:t>
          </w:r>
        </w:p>
      </w:docPartBody>
    </w:docPart>
    <w:docPart>
      <w:docPartPr>
        <w:name w:val="F2419CC9FC554052997803DA935DCE63"/>
        <w:category>
          <w:name w:val="Ogólne"/>
          <w:gallery w:val="placeholder"/>
        </w:category>
        <w:types>
          <w:type w:val="bbPlcHdr"/>
        </w:types>
        <w:behaviors>
          <w:behavior w:val="content"/>
        </w:behaviors>
        <w:guid w:val="{74F0C65E-DD71-4805-BD84-D5E6FC3F20E6}"/>
      </w:docPartPr>
      <w:docPartBody>
        <w:p w:rsidR="001B7052" w:rsidRDefault="00A569FB" w:rsidP="00A569FB">
          <w:pPr>
            <w:pStyle w:val="F2419CC9FC554052997803DA935DCE631"/>
          </w:pPr>
          <w:r w:rsidRPr="0041428B">
            <w:rPr>
              <w:rFonts w:ascii="Verdana" w:hAnsi="Verdana"/>
              <w:b/>
              <w:i/>
              <w:color w:val="0070C0"/>
              <w:sz w:val="18"/>
              <w:szCs w:val="18"/>
              <w:lang w:val="en-GB"/>
            </w:rPr>
            <w:t>city, department number</w:t>
          </w:r>
        </w:p>
      </w:docPartBody>
    </w:docPart>
    <w:docPart>
      <w:docPartPr>
        <w:name w:val="382DBC4D93844511BBA83A0CDA764C94"/>
        <w:category>
          <w:name w:val="Ogólne"/>
          <w:gallery w:val="placeholder"/>
        </w:category>
        <w:types>
          <w:type w:val="bbPlcHdr"/>
        </w:types>
        <w:behaviors>
          <w:behavior w:val="content"/>
        </w:behaviors>
        <w:guid w:val="{79C42F1A-787D-4725-AC11-AE00FCAC9B20}"/>
      </w:docPartPr>
      <w:docPartBody>
        <w:p w:rsidR="001B7052" w:rsidRDefault="00A569FB" w:rsidP="00A569FB">
          <w:pPr>
            <w:pStyle w:val="382DBC4D93844511BBA83A0CDA764C941"/>
          </w:pPr>
          <w:r w:rsidRPr="0041428B">
            <w:rPr>
              <w:rFonts w:ascii="Verdana" w:hAnsi="Verdana"/>
              <w:b/>
              <w:i/>
              <w:color w:val="0070C0"/>
              <w:sz w:val="18"/>
              <w:szCs w:val="18"/>
              <w:lang w:val="en-GB"/>
            </w:rPr>
            <w:t>registration (KRS) number</w:t>
          </w:r>
        </w:p>
      </w:docPartBody>
    </w:docPart>
    <w:docPart>
      <w:docPartPr>
        <w:name w:val="DCF0931687844B89AE4E190DDD854404"/>
        <w:category>
          <w:name w:val="Ogólne"/>
          <w:gallery w:val="placeholder"/>
        </w:category>
        <w:types>
          <w:type w:val="bbPlcHdr"/>
        </w:types>
        <w:behaviors>
          <w:behavior w:val="content"/>
        </w:behaviors>
        <w:guid w:val="{A3EAB974-3482-419F-95F2-3236F4F10C02}"/>
      </w:docPartPr>
      <w:docPartBody>
        <w:p w:rsidR="001B7052" w:rsidRDefault="00A569FB" w:rsidP="00A569FB">
          <w:pPr>
            <w:pStyle w:val="DCF0931687844B89AE4E190DDD8544041"/>
          </w:pPr>
          <w:r w:rsidRPr="0041428B">
            <w:rPr>
              <w:rFonts w:ascii="Verdana" w:hAnsi="Verdana"/>
              <w:b/>
              <w:i/>
              <w:color w:val="0070C0"/>
              <w:sz w:val="18"/>
              <w:szCs w:val="18"/>
              <w:lang w:val="en-GB"/>
            </w:rPr>
            <w:t xml:space="preserve">Place, date dd-mm-yyyy </w:t>
          </w:r>
        </w:p>
      </w:docPartBody>
    </w:docPart>
    <w:docPart>
      <w:docPartPr>
        <w:name w:val="3BF884CC23734AA6809C653672033EBC"/>
        <w:category>
          <w:name w:val="Ogólne"/>
          <w:gallery w:val="placeholder"/>
        </w:category>
        <w:types>
          <w:type w:val="bbPlcHdr"/>
        </w:types>
        <w:behaviors>
          <w:behavior w:val="content"/>
        </w:behaviors>
        <w:guid w:val="{58D9AD56-391F-4C1E-B297-1CB05E99DD88}"/>
      </w:docPartPr>
      <w:docPartBody>
        <w:p w:rsidR="001B7052" w:rsidRDefault="00A569FB" w:rsidP="00A569FB">
          <w:pPr>
            <w:pStyle w:val="3BF884CC23734AA6809C653672033EBC1"/>
          </w:pPr>
          <w:r w:rsidRPr="00770515">
            <w:rPr>
              <w:rFonts w:ascii="Verdana" w:hAnsi="Verdana"/>
              <w:b/>
              <w:i/>
              <w:color w:val="0070C0"/>
              <w:sz w:val="18"/>
              <w:szCs w:val="18"/>
              <w:lang w:val="en-GB"/>
            </w:rPr>
            <w:t xml:space="preserve">Place, date dd-mm-yyyy </w:t>
          </w:r>
        </w:p>
      </w:docPartBody>
    </w:docPart>
    <w:docPart>
      <w:docPartPr>
        <w:name w:val="B475119F17E34C53A29F92236F439921"/>
        <w:category>
          <w:name w:val="Ogólne"/>
          <w:gallery w:val="placeholder"/>
        </w:category>
        <w:types>
          <w:type w:val="bbPlcHdr"/>
        </w:types>
        <w:behaviors>
          <w:behavior w:val="content"/>
        </w:behaviors>
        <w:guid w:val="{BB24553B-B95E-45C0-A702-E58EFBBD3B00}"/>
      </w:docPartPr>
      <w:docPartBody>
        <w:p w:rsidR="001B7052" w:rsidRDefault="00A569FB" w:rsidP="00A569FB">
          <w:pPr>
            <w:pStyle w:val="B475119F17E34C53A29F92236F4399211"/>
          </w:pPr>
          <w:r w:rsidRPr="00770515">
            <w:rPr>
              <w:rFonts w:ascii="Verdana" w:hAnsi="Verdana"/>
              <w:b/>
              <w:i/>
              <w:color w:val="0070C0"/>
              <w:sz w:val="18"/>
              <w:szCs w:val="18"/>
              <w:lang w:val="en-GB"/>
            </w:rPr>
            <w:t xml:space="preserve">Place, date dd-mm-yyyy </w:t>
          </w:r>
        </w:p>
      </w:docPartBody>
    </w:docPart>
    <w:docPart>
      <w:docPartPr>
        <w:name w:val="8790F6329C6A47B39ACE6C9CAE72C39E"/>
        <w:category>
          <w:name w:val="Ogólne"/>
          <w:gallery w:val="placeholder"/>
        </w:category>
        <w:types>
          <w:type w:val="bbPlcHdr"/>
        </w:types>
        <w:behaviors>
          <w:behavior w:val="content"/>
        </w:behaviors>
        <w:guid w:val="{DAA45873-DB41-4806-85E5-577F4DB13467}"/>
      </w:docPartPr>
      <w:docPartBody>
        <w:p w:rsidR="001B7052" w:rsidRDefault="00A569FB" w:rsidP="00A569FB">
          <w:pPr>
            <w:pStyle w:val="8790F6329C6A47B39ACE6C9CAE72C39E1"/>
          </w:pPr>
          <w:r w:rsidRPr="00770515">
            <w:rPr>
              <w:rFonts w:ascii="Verdana" w:hAnsi="Verdana"/>
              <w:b/>
              <w:i/>
              <w:color w:val="0070C0"/>
              <w:sz w:val="18"/>
              <w:szCs w:val="18"/>
              <w:lang w:val="en-GB"/>
            </w:rPr>
            <w:t xml:space="preserve">Place, date dd-mm-yyyy </w:t>
          </w:r>
        </w:p>
      </w:docPartBody>
    </w:docPart>
    <w:docPart>
      <w:docPartPr>
        <w:name w:val="7878E22EC6384EEA8CE580354CA93E4E"/>
        <w:category>
          <w:name w:val="Ogólne"/>
          <w:gallery w:val="placeholder"/>
        </w:category>
        <w:types>
          <w:type w:val="bbPlcHdr"/>
        </w:types>
        <w:behaviors>
          <w:behavior w:val="content"/>
        </w:behaviors>
        <w:guid w:val="{AF297C6D-54AC-4C36-8AD7-B328B1ACF465}"/>
      </w:docPartPr>
      <w:docPartBody>
        <w:p w:rsidR="001B7052" w:rsidRDefault="00A569FB" w:rsidP="00A569FB">
          <w:pPr>
            <w:pStyle w:val="7878E22EC6384EEA8CE580354CA93E4E1"/>
          </w:pPr>
          <w:r w:rsidRPr="00770515">
            <w:rPr>
              <w:rFonts w:ascii="Verdana" w:hAnsi="Verdana"/>
              <w:b/>
              <w:i/>
              <w:color w:val="0070C0"/>
              <w:sz w:val="18"/>
              <w:szCs w:val="18"/>
              <w:lang w:val="en-GB"/>
            </w:rPr>
            <w:t xml:space="preserve">Place, date dd-mm-yyyy </w:t>
          </w:r>
        </w:p>
      </w:docPartBody>
    </w:docPart>
    <w:docPart>
      <w:docPartPr>
        <w:name w:val="FC0F733747A64B0E94ACAEF38B988941"/>
        <w:category>
          <w:name w:val="Ogólne"/>
          <w:gallery w:val="placeholder"/>
        </w:category>
        <w:types>
          <w:type w:val="bbPlcHdr"/>
        </w:types>
        <w:behaviors>
          <w:behavior w:val="content"/>
        </w:behaviors>
        <w:guid w:val="{D0ABBB85-F71B-4C1D-8E57-7B2F1EE66862}"/>
      </w:docPartPr>
      <w:docPartBody>
        <w:p w:rsidR="001B7052" w:rsidRDefault="00A569FB" w:rsidP="00A569FB">
          <w:pPr>
            <w:pStyle w:val="FC0F733747A64B0E94ACAEF38B9889411"/>
          </w:pPr>
          <w:r w:rsidRPr="00770515">
            <w:rPr>
              <w:rFonts w:ascii="Verdana" w:hAnsi="Verdana"/>
              <w:b/>
              <w:i/>
              <w:color w:val="0070C0"/>
              <w:sz w:val="18"/>
              <w:szCs w:val="18"/>
              <w:lang w:val="en-GB"/>
            </w:rPr>
            <w:t xml:space="preserve">Place, date dd-mm-yyyy </w:t>
          </w:r>
        </w:p>
      </w:docPartBody>
    </w:docPart>
    <w:docPart>
      <w:docPartPr>
        <w:name w:val="15B6CA2D15DD4ED18E8DC90312FA76A9"/>
        <w:category>
          <w:name w:val="Ogólne"/>
          <w:gallery w:val="placeholder"/>
        </w:category>
        <w:types>
          <w:type w:val="bbPlcHdr"/>
        </w:types>
        <w:behaviors>
          <w:behavior w:val="content"/>
        </w:behaviors>
        <w:guid w:val="{DCC9B050-AFE4-481D-A540-78074D342B59}"/>
      </w:docPartPr>
      <w:docPartBody>
        <w:p w:rsidR="001B7052" w:rsidRDefault="00A569FB" w:rsidP="00A569FB">
          <w:pPr>
            <w:pStyle w:val="15B6CA2D15DD4ED18E8DC90312FA76A91"/>
          </w:pPr>
          <w:r w:rsidRPr="0041428B">
            <w:rPr>
              <w:rFonts w:ascii="Verdana" w:hAnsi="Verdana"/>
              <w:b/>
              <w:bCs/>
              <w:i/>
              <w:iCs/>
              <w:color w:val="0070C0"/>
              <w:sz w:val="18"/>
              <w:szCs w:val="18"/>
              <w:lang w:val="en-GB"/>
            </w:rPr>
            <w:t xml:space="preserve">enter the amount of equity </w:t>
          </w:r>
        </w:p>
      </w:docPartBody>
    </w:docPart>
    <w:docPart>
      <w:docPartPr>
        <w:name w:val="1CD09A66802547CE813755054A2596B7"/>
        <w:category>
          <w:name w:val="Ogólne"/>
          <w:gallery w:val="placeholder"/>
        </w:category>
        <w:types>
          <w:type w:val="bbPlcHdr"/>
        </w:types>
        <w:behaviors>
          <w:behavior w:val="content"/>
        </w:behaviors>
        <w:guid w:val="{8DCB04C3-47C2-44D2-BF7F-26046DE99B4D}"/>
      </w:docPartPr>
      <w:docPartBody>
        <w:p w:rsidR="00C23E57" w:rsidRDefault="00A569FB" w:rsidP="00A569FB">
          <w:pPr>
            <w:pStyle w:val="1CD09A66802547CE813755054A2596B72"/>
          </w:pPr>
          <w:r w:rsidRPr="00D873D4">
            <w:rPr>
              <w:rStyle w:val="Tekstzastpczy"/>
              <w:rFonts w:ascii="Verdana" w:hAnsi="Verdana"/>
              <w:i/>
              <w:color w:val="0070C0"/>
              <w:sz w:val="14"/>
              <w:lang w:val="en-GB"/>
            </w:rPr>
            <w:t>please enter the data</w:t>
          </w:r>
        </w:p>
      </w:docPartBody>
    </w:docPart>
    <w:docPart>
      <w:docPartPr>
        <w:name w:val="9B82EF3E4A2D4E67ACC7249E84E4058D"/>
        <w:category>
          <w:name w:val="Ogólne"/>
          <w:gallery w:val="placeholder"/>
        </w:category>
        <w:types>
          <w:type w:val="bbPlcHdr"/>
        </w:types>
        <w:behaviors>
          <w:behavior w:val="content"/>
        </w:behaviors>
        <w:guid w:val="{59DA331F-AFC6-4278-BBA0-0033D70A2090}"/>
      </w:docPartPr>
      <w:docPartBody>
        <w:p w:rsidR="00C23E57" w:rsidRDefault="00A569FB" w:rsidP="00A569FB">
          <w:pPr>
            <w:pStyle w:val="9B82EF3E4A2D4E67ACC7249E84E4058D2"/>
          </w:pPr>
          <w:r w:rsidRPr="00D873D4">
            <w:rPr>
              <w:rStyle w:val="Tekstzastpczy"/>
              <w:rFonts w:ascii="Verdana" w:hAnsi="Verdana"/>
              <w:i/>
              <w:color w:val="0070C0"/>
              <w:sz w:val="14"/>
              <w:lang w:val="en-GB"/>
            </w:rPr>
            <w:t>please enter the data</w:t>
          </w:r>
        </w:p>
      </w:docPartBody>
    </w:docPart>
    <w:docPart>
      <w:docPartPr>
        <w:name w:val="3F462635DDF14217B37FCB5DC44EE615"/>
        <w:category>
          <w:name w:val="Ogólne"/>
          <w:gallery w:val="placeholder"/>
        </w:category>
        <w:types>
          <w:type w:val="bbPlcHdr"/>
        </w:types>
        <w:behaviors>
          <w:behavior w:val="content"/>
        </w:behaviors>
        <w:guid w:val="{76172182-93AC-4949-985F-894B2FE94BA3}"/>
      </w:docPartPr>
      <w:docPartBody>
        <w:p w:rsidR="00C23E57" w:rsidRDefault="00A569FB" w:rsidP="00A569FB">
          <w:pPr>
            <w:pStyle w:val="3F462635DDF14217B37FCB5DC44EE6152"/>
          </w:pPr>
          <w:r w:rsidRPr="00D873D4">
            <w:rPr>
              <w:rStyle w:val="Tekstzastpczy"/>
              <w:rFonts w:ascii="Verdana" w:hAnsi="Verdana"/>
              <w:i/>
              <w:color w:val="0070C0"/>
              <w:sz w:val="14"/>
              <w:lang w:val="en-GB"/>
            </w:rPr>
            <w:t>please enter the data</w:t>
          </w:r>
        </w:p>
      </w:docPartBody>
    </w:docPart>
    <w:docPart>
      <w:docPartPr>
        <w:name w:val="B0EAF2546C1E4B36A97FBFF0E4E69744"/>
        <w:category>
          <w:name w:val="Ogólne"/>
          <w:gallery w:val="placeholder"/>
        </w:category>
        <w:types>
          <w:type w:val="bbPlcHdr"/>
        </w:types>
        <w:behaviors>
          <w:behavior w:val="content"/>
        </w:behaviors>
        <w:guid w:val="{9E93BA6C-330A-4568-B52D-310DA51D61AA}"/>
      </w:docPartPr>
      <w:docPartBody>
        <w:p w:rsidR="00C23E57" w:rsidRDefault="00A569FB" w:rsidP="00A569FB">
          <w:pPr>
            <w:pStyle w:val="B0EAF2546C1E4B36A97FBFF0E4E697442"/>
          </w:pPr>
          <w:r w:rsidRPr="00D873D4">
            <w:rPr>
              <w:rStyle w:val="Tekstzastpczy"/>
              <w:rFonts w:ascii="Verdana" w:hAnsi="Verdana"/>
              <w:i/>
              <w:color w:val="0070C0"/>
              <w:sz w:val="14"/>
              <w:lang w:val="en-GB"/>
            </w:rPr>
            <w:t>please enter the data</w:t>
          </w:r>
        </w:p>
      </w:docPartBody>
    </w:docPart>
    <w:docPart>
      <w:docPartPr>
        <w:name w:val="8BB6779B02464D8EB71B41F40E904183"/>
        <w:category>
          <w:name w:val="Ogólne"/>
          <w:gallery w:val="placeholder"/>
        </w:category>
        <w:types>
          <w:type w:val="bbPlcHdr"/>
        </w:types>
        <w:behaviors>
          <w:behavior w:val="content"/>
        </w:behaviors>
        <w:guid w:val="{6B3DFCA0-661A-41F1-BD7B-5D563E4132FA}"/>
      </w:docPartPr>
      <w:docPartBody>
        <w:p w:rsidR="00C23E57" w:rsidRDefault="00A569FB" w:rsidP="00A569FB">
          <w:pPr>
            <w:pStyle w:val="8BB6779B02464D8EB71B41F40E9041832"/>
          </w:pPr>
          <w:r w:rsidRPr="00D873D4">
            <w:rPr>
              <w:rStyle w:val="Tekstzastpczy"/>
              <w:rFonts w:ascii="Verdana" w:hAnsi="Verdana"/>
              <w:i/>
              <w:color w:val="0070C0"/>
              <w:sz w:val="14"/>
              <w:lang w:val="en-GB"/>
            </w:rPr>
            <w:t>please enter the data</w:t>
          </w:r>
        </w:p>
      </w:docPartBody>
    </w:docPart>
    <w:docPart>
      <w:docPartPr>
        <w:name w:val="62E14453DD6547EB9BFE7D7E757BC87B"/>
        <w:category>
          <w:name w:val="Ogólne"/>
          <w:gallery w:val="placeholder"/>
        </w:category>
        <w:types>
          <w:type w:val="bbPlcHdr"/>
        </w:types>
        <w:behaviors>
          <w:behavior w:val="content"/>
        </w:behaviors>
        <w:guid w:val="{279938D2-6A18-47EA-A82B-E3E7A94A3053}"/>
      </w:docPartPr>
      <w:docPartBody>
        <w:p w:rsidR="00C23E57" w:rsidRDefault="00A569FB" w:rsidP="00A569FB">
          <w:pPr>
            <w:pStyle w:val="62E14453DD6547EB9BFE7D7E757BC87B2"/>
          </w:pPr>
          <w:r w:rsidRPr="00D873D4">
            <w:rPr>
              <w:rStyle w:val="Tekstzastpczy"/>
              <w:rFonts w:ascii="Verdana" w:hAnsi="Verdana"/>
              <w:i/>
              <w:color w:val="0070C0"/>
              <w:sz w:val="14"/>
              <w:lang w:val="en-GB"/>
            </w:rPr>
            <w:t>please enter the data</w:t>
          </w:r>
        </w:p>
      </w:docPartBody>
    </w:docPart>
    <w:docPart>
      <w:docPartPr>
        <w:name w:val="28B1DFD392D44C41A6D8ACB4EBA89694"/>
        <w:category>
          <w:name w:val="Ogólne"/>
          <w:gallery w:val="placeholder"/>
        </w:category>
        <w:types>
          <w:type w:val="bbPlcHdr"/>
        </w:types>
        <w:behaviors>
          <w:behavior w:val="content"/>
        </w:behaviors>
        <w:guid w:val="{1DF01FF5-989C-41C3-AA64-10EA32AB1BC6}"/>
      </w:docPartPr>
      <w:docPartBody>
        <w:p w:rsidR="00C23E57" w:rsidRDefault="00A569FB" w:rsidP="00A569FB">
          <w:pPr>
            <w:pStyle w:val="28B1DFD392D44C41A6D8ACB4EBA896942"/>
          </w:pPr>
          <w:r w:rsidRPr="00D873D4">
            <w:rPr>
              <w:rStyle w:val="Tekstzastpczy"/>
              <w:rFonts w:ascii="Verdana" w:hAnsi="Verdana"/>
              <w:i/>
              <w:color w:val="0070C0"/>
              <w:sz w:val="14"/>
              <w:lang w:val="en-GB"/>
            </w:rPr>
            <w:t>please enter the data</w:t>
          </w:r>
        </w:p>
      </w:docPartBody>
    </w:docPart>
    <w:docPart>
      <w:docPartPr>
        <w:name w:val="8FD4949450584EE5939EEE2C00281C59"/>
        <w:category>
          <w:name w:val="Ogólne"/>
          <w:gallery w:val="placeholder"/>
        </w:category>
        <w:types>
          <w:type w:val="bbPlcHdr"/>
        </w:types>
        <w:behaviors>
          <w:behavior w:val="content"/>
        </w:behaviors>
        <w:guid w:val="{F6C4298D-A557-42B3-A26B-8156B1D89C55}"/>
      </w:docPartPr>
      <w:docPartBody>
        <w:p w:rsidR="00C23E57" w:rsidRDefault="00A569FB" w:rsidP="00A569FB">
          <w:pPr>
            <w:pStyle w:val="8FD4949450584EE5939EEE2C00281C592"/>
          </w:pPr>
          <w:r w:rsidRPr="00D873D4">
            <w:rPr>
              <w:rStyle w:val="Tekstzastpczy"/>
              <w:rFonts w:ascii="Verdana" w:hAnsi="Verdana"/>
              <w:i/>
              <w:color w:val="0070C0"/>
              <w:sz w:val="14"/>
              <w:lang w:val="en-GB"/>
            </w:rPr>
            <w:t>please enter the data</w:t>
          </w:r>
        </w:p>
      </w:docPartBody>
    </w:docPart>
    <w:docPart>
      <w:docPartPr>
        <w:name w:val="BE56DE27A54848D7AA7C0A4DDC353A5B"/>
        <w:category>
          <w:name w:val="Ogólne"/>
          <w:gallery w:val="placeholder"/>
        </w:category>
        <w:types>
          <w:type w:val="bbPlcHdr"/>
        </w:types>
        <w:behaviors>
          <w:behavior w:val="content"/>
        </w:behaviors>
        <w:guid w:val="{C8A48FE2-960C-4F7D-952E-D5DBCADCF6E4}"/>
      </w:docPartPr>
      <w:docPartBody>
        <w:p w:rsidR="00C23E57" w:rsidRDefault="00A569FB" w:rsidP="00A569FB">
          <w:pPr>
            <w:pStyle w:val="BE56DE27A54848D7AA7C0A4DDC353A5B2"/>
          </w:pPr>
          <w:r w:rsidRPr="00D873D4">
            <w:rPr>
              <w:rStyle w:val="Tekstzastpczy"/>
              <w:rFonts w:ascii="Verdana" w:hAnsi="Verdana"/>
              <w:i/>
              <w:color w:val="0070C0"/>
              <w:sz w:val="14"/>
              <w:lang w:val="en-GB"/>
            </w:rPr>
            <w:t>please enter the data</w:t>
          </w:r>
        </w:p>
      </w:docPartBody>
    </w:docPart>
    <w:docPart>
      <w:docPartPr>
        <w:name w:val="CFD517706A174A66951E92BA9092ACB6"/>
        <w:category>
          <w:name w:val="Ogólne"/>
          <w:gallery w:val="placeholder"/>
        </w:category>
        <w:types>
          <w:type w:val="bbPlcHdr"/>
        </w:types>
        <w:behaviors>
          <w:behavior w:val="content"/>
        </w:behaviors>
        <w:guid w:val="{CCE03770-1D5A-4DDE-B1DE-59F2E43A67EF}"/>
      </w:docPartPr>
      <w:docPartBody>
        <w:p w:rsidR="00C23E57" w:rsidRDefault="00A569FB" w:rsidP="00A569FB">
          <w:pPr>
            <w:pStyle w:val="CFD517706A174A66951E92BA9092ACB62"/>
          </w:pPr>
          <w:r w:rsidRPr="00D873D4">
            <w:rPr>
              <w:rStyle w:val="Tekstzastpczy"/>
              <w:rFonts w:ascii="Verdana" w:hAnsi="Verdana"/>
              <w:i/>
              <w:color w:val="0070C0"/>
              <w:sz w:val="14"/>
              <w:lang w:val="en-GB"/>
            </w:rPr>
            <w:t>please enter the data</w:t>
          </w:r>
        </w:p>
      </w:docPartBody>
    </w:docPart>
    <w:docPart>
      <w:docPartPr>
        <w:name w:val="EAC6E3AA77ED448C9432E2B08547C495"/>
        <w:category>
          <w:name w:val="Ogólne"/>
          <w:gallery w:val="placeholder"/>
        </w:category>
        <w:types>
          <w:type w:val="bbPlcHdr"/>
        </w:types>
        <w:behaviors>
          <w:behavior w:val="content"/>
        </w:behaviors>
        <w:guid w:val="{2E51931A-EC7F-4777-A26D-80DBBFD5E13A}"/>
      </w:docPartPr>
      <w:docPartBody>
        <w:p w:rsidR="00C23E57" w:rsidRDefault="00A569FB" w:rsidP="00A569FB">
          <w:pPr>
            <w:pStyle w:val="EAC6E3AA77ED448C9432E2B08547C4952"/>
          </w:pPr>
          <w:r w:rsidRPr="00D873D4">
            <w:rPr>
              <w:rStyle w:val="Tekstzastpczy"/>
              <w:rFonts w:ascii="Verdana" w:hAnsi="Verdana"/>
              <w:i/>
              <w:color w:val="0070C0"/>
              <w:sz w:val="14"/>
              <w:lang w:val="en-GB"/>
            </w:rPr>
            <w:t>please enter the data</w:t>
          </w:r>
        </w:p>
      </w:docPartBody>
    </w:docPart>
    <w:docPart>
      <w:docPartPr>
        <w:name w:val="CE4F17B7245347019D88EAE9C5BEA976"/>
        <w:category>
          <w:name w:val="Ogólne"/>
          <w:gallery w:val="placeholder"/>
        </w:category>
        <w:types>
          <w:type w:val="bbPlcHdr"/>
        </w:types>
        <w:behaviors>
          <w:behavior w:val="content"/>
        </w:behaviors>
        <w:guid w:val="{D5EA704D-2F6A-4C55-983E-1C8763946B4C}"/>
      </w:docPartPr>
      <w:docPartBody>
        <w:p w:rsidR="00C23E57" w:rsidRDefault="00A569FB" w:rsidP="00A569FB">
          <w:pPr>
            <w:pStyle w:val="CE4F17B7245347019D88EAE9C5BEA9762"/>
          </w:pPr>
          <w:r w:rsidRPr="00D873D4">
            <w:rPr>
              <w:rStyle w:val="Tekstzastpczy"/>
              <w:rFonts w:ascii="Verdana" w:hAnsi="Verdana"/>
              <w:i/>
              <w:color w:val="0070C0"/>
              <w:sz w:val="14"/>
              <w:lang w:val="en-GB"/>
            </w:rPr>
            <w:t>please enter the data</w:t>
          </w:r>
        </w:p>
      </w:docPartBody>
    </w:docPart>
    <w:docPart>
      <w:docPartPr>
        <w:name w:val="5A29253CC1864BA687D0E360CF02A71C"/>
        <w:category>
          <w:name w:val="Ogólne"/>
          <w:gallery w:val="placeholder"/>
        </w:category>
        <w:types>
          <w:type w:val="bbPlcHdr"/>
        </w:types>
        <w:behaviors>
          <w:behavior w:val="content"/>
        </w:behaviors>
        <w:guid w:val="{A71D5653-A1BD-4D85-ADFB-43363664FA3B}"/>
      </w:docPartPr>
      <w:docPartBody>
        <w:p w:rsidR="00C23E57" w:rsidRDefault="00A569FB" w:rsidP="00A569FB">
          <w:pPr>
            <w:pStyle w:val="5A29253CC1864BA687D0E360CF02A71C2"/>
          </w:pPr>
          <w:r w:rsidRPr="00D873D4">
            <w:rPr>
              <w:rStyle w:val="Tekstzastpczy"/>
              <w:rFonts w:ascii="Verdana" w:hAnsi="Verdana"/>
              <w:i/>
              <w:color w:val="0070C0"/>
              <w:sz w:val="14"/>
              <w:lang w:val="en-GB"/>
            </w:rPr>
            <w:t>please enter the data</w:t>
          </w:r>
        </w:p>
      </w:docPartBody>
    </w:docPart>
    <w:docPart>
      <w:docPartPr>
        <w:name w:val="FBBD86AB45E244FE8F751A1B0849BDD7"/>
        <w:category>
          <w:name w:val="Ogólne"/>
          <w:gallery w:val="placeholder"/>
        </w:category>
        <w:types>
          <w:type w:val="bbPlcHdr"/>
        </w:types>
        <w:behaviors>
          <w:behavior w:val="content"/>
        </w:behaviors>
        <w:guid w:val="{973985FB-7951-44CE-A59A-FB748F85239C}"/>
      </w:docPartPr>
      <w:docPartBody>
        <w:p w:rsidR="00C23E57" w:rsidRDefault="00A569FB" w:rsidP="00A569FB">
          <w:pPr>
            <w:pStyle w:val="FBBD86AB45E244FE8F751A1B0849BDD72"/>
          </w:pPr>
          <w:r w:rsidRPr="00D873D4">
            <w:rPr>
              <w:rStyle w:val="Tekstzastpczy"/>
              <w:rFonts w:ascii="Verdana" w:hAnsi="Verdana"/>
              <w:i/>
              <w:color w:val="0070C0"/>
              <w:sz w:val="14"/>
              <w:lang w:val="en-GB"/>
            </w:rPr>
            <w:t>please enter the data</w:t>
          </w:r>
        </w:p>
      </w:docPartBody>
    </w:docPart>
    <w:docPart>
      <w:docPartPr>
        <w:name w:val="7053B9C5202A40CB8E5F8E312C266DC1"/>
        <w:category>
          <w:name w:val="Ogólne"/>
          <w:gallery w:val="placeholder"/>
        </w:category>
        <w:types>
          <w:type w:val="bbPlcHdr"/>
        </w:types>
        <w:behaviors>
          <w:behavior w:val="content"/>
        </w:behaviors>
        <w:guid w:val="{31DBDB4D-0CCE-48DE-8BFB-C2ACA79F8C46}"/>
      </w:docPartPr>
      <w:docPartBody>
        <w:p w:rsidR="00C23E57" w:rsidRDefault="00A569FB" w:rsidP="00A569FB">
          <w:pPr>
            <w:pStyle w:val="7053B9C5202A40CB8E5F8E312C266DC12"/>
          </w:pPr>
          <w:r w:rsidRPr="00D873D4">
            <w:rPr>
              <w:rStyle w:val="Tekstzastpczy"/>
              <w:rFonts w:ascii="Verdana" w:hAnsi="Verdana"/>
              <w:i/>
              <w:color w:val="0070C0"/>
              <w:sz w:val="14"/>
              <w:lang w:val="en-GB"/>
            </w:rPr>
            <w:t>please enter the data</w:t>
          </w:r>
        </w:p>
      </w:docPartBody>
    </w:docPart>
    <w:docPart>
      <w:docPartPr>
        <w:name w:val="0EB85685D72049B8AC5500643AC29D9E"/>
        <w:category>
          <w:name w:val="Ogólne"/>
          <w:gallery w:val="placeholder"/>
        </w:category>
        <w:types>
          <w:type w:val="bbPlcHdr"/>
        </w:types>
        <w:behaviors>
          <w:behavior w:val="content"/>
        </w:behaviors>
        <w:guid w:val="{1FBD3C91-C93A-475E-942A-DEF04CCFEA64}"/>
      </w:docPartPr>
      <w:docPartBody>
        <w:p w:rsidR="00C23E57" w:rsidRDefault="00A569FB" w:rsidP="00A569FB">
          <w:pPr>
            <w:pStyle w:val="0EB85685D72049B8AC5500643AC29D9E2"/>
          </w:pPr>
          <w:r w:rsidRPr="00D873D4">
            <w:rPr>
              <w:rStyle w:val="Tekstzastpczy"/>
              <w:rFonts w:ascii="Verdana" w:hAnsi="Verdana"/>
              <w:i/>
              <w:color w:val="0070C0"/>
              <w:sz w:val="14"/>
              <w:lang w:val="en-GB"/>
            </w:rPr>
            <w:t>please enter the data</w:t>
          </w:r>
        </w:p>
      </w:docPartBody>
    </w:docPart>
    <w:docPart>
      <w:docPartPr>
        <w:name w:val="87586DA63BF44032AF270B957AA75205"/>
        <w:category>
          <w:name w:val="Ogólne"/>
          <w:gallery w:val="placeholder"/>
        </w:category>
        <w:types>
          <w:type w:val="bbPlcHdr"/>
        </w:types>
        <w:behaviors>
          <w:behavior w:val="content"/>
        </w:behaviors>
        <w:guid w:val="{65DA3702-0910-411D-ABB3-22D302A1FF2C}"/>
      </w:docPartPr>
      <w:docPartBody>
        <w:p w:rsidR="00C23E57" w:rsidRDefault="00A569FB" w:rsidP="00A569FB">
          <w:pPr>
            <w:pStyle w:val="87586DA63BF44032AF270B957AA752052"/>
          </w:pPr>
          <w:r w:rsidRPr="00D873D4">
            <w:rPr>
              <w:rStyle w:val="Tekstzastpczy"/>
              <w:rFonts w:ascii="Verdana" w:hAnsi="Verdana"/>
              <w:i/>
              <w:color w:val="0070C0"/>
              <w:sz w:val="14"/>
              <w:lang w:val="en-GB"/>
            </w:rPr>
            <w:t>please enter the data</w:t>
          </w:r>
        </w:p>
      </w:docPartBody>
    </w:docPart>
    <w:docPart>
      <w:docPartPr>
        <w:name w:val="6BC5494DB1324AAB9CFB86BF12A22072"/>
        <w:category>
          <w:name w:val="Ogólne"/>
          <w:gallery w:val="placeholder"/>
        </w:category>
        <w:types>
          <w:type w:val="bbPlcHdr"/>
        </w:types>
        <w:behaviors>
          <w:behavior w:val="content"/>
        </w:behaviors>
        <w:guid w:val="{6D45AEB5-B131-4B5D-905D-F22716CED483}"/>
      </w:docPartPr>
      <w:docPartBody>
        <w:p w:rsidR="00C23E57" w:rsidRDefault="00A569FB" w:rsidP="00A569FB">
          <w:pPr>
            <w:pStyle w:val="6BC5494DB1324AAB9CFB86BF12A220722"/>
          </w:pPr>
          <w:r w:rsidRPr="00D873D4">
            <w:rPr>
              <w:rStyle w:val="Tekstzastpczy"/>
              <w:rFonts w:ascii="Verdana" w:hAnsi="Verdana"/>
              <w:i/>
              <w:color w:val="0070C0"/>
              <w:sz w:val="14"/>
              <w:lang w:val="en-GB"/>
            </w:rPr>
            <w:t>please enter the data</w:t>
          </w:r>
        </w:p>
      </w:docPartBody>
    </w:docPart>
    <w:docPart>
      <w:docPartPr>
        <w:name w:val="6B8D466B0D7F41F68DAC386AFA10E5B5"/>
        <w:category>
          <w:name w:val="Ogólne"/>
          <w:gallery w:val="placeholder"/>
        </w:category>
        <w:types>
          <w:type w:val="bbPlcHdr"/>
        </w:types>
        <w:behaviors>
          <w:behavior w:val="content"/>
        </w:behaviors>
        <w:guid w:val="{AC746F74-BE8F-4ED5-83F0-78FDB282E04F}"/>
      </w:docPartPr>
      <w:docPartBody>
        <w:p w:rsidR="00C23E57" w:rsidRDefault="00A569FB" w:rsidP="00A569FB">
          <w:pPr>
            <w:pStyle w:val="6B8D466B0D7F41F68DAC386AFA10E5B52"/>
          </w:pPr>
          <w:r w:rsidRPr="00D873D4">
            <w:rPr>
              <w:rStyle w:val="Tekstzastpczy"/>
              <w:rFonts w:ascii="Verdana" w:hAnsi="Verdana"/>
              <w:i/>
              <w:color w:val="0070C0"/>
              <w:sz w:val="14"/>
              <w:lang w:val="en-GB"/>
            </w:rPr>
            <w:t>please enter the data</w:t>
          </w:r>
        </w:p>
      </w:docPartBody>
    </w:docPart>
    <w:docPart>
      <w:docPartPr>
        <w:name w:val="C5667C7861074A16A6592D5E59235B01"/>
        <w:category>
          <w:name w:val="Ogólne"/>
          <w:gallery w:val="placeholder"/>
        </w:category>
        <w:types>
          <w:type w:val="bbPlcHdr"/>
        </w:types>
        <w:behaviors>
          <w:behavior w:val="content"/>
        </w:behaviors>
        <w:guid w:val="{37845617-F38F-4D06-97FE-2173B3B04E1A}"/>
      </w:docPartPr>
      <w:docPartBody>
        <w:p w:rsidR="00C23E57" w:rsidRDefault="00A569FB" w:rsidP="00A569FB">
          <w:pPr>
            <w:pStyle w:val="C5667C7861074A16A6592D5E59235B012"/>
          </w:pPr>
          <w:r w:rsidRPr="00D873D4">
            <w:rPr>
              <w:rStyle w:val="Tekstzastpczy"/>
              <w:rFonts w:ascii="Verdana" w:hAnsi="Verdana"/>
              <w:i/>
              <w:color w:val="0070C0"/>
              <w:sz w:val="14"/>
              <w:lang w:val="en-GB"/>
            </w:rPr>
            <w:t>please enter the data</w:t>
          </w:r>
        </w:p>
      </w:docPartBody>
    </w:docPart>
    <w:docPart>
      <w:docPartPr>
        <w:name w:val="E8FE3258F0BF46D19D3E98F66BECBD21"/>
        <w:category>
          <w:name w:val="Ogólne"/>
          <w:gallery w:val="placeholder"/>
        </w:category>
        <w:types>
          <w:type w:val="bbPlcHdr"/>
        </w:types>
        <w:behaviors>
          <w:behavior w:val="content"/>
        </w:behaviors>
        <w:guid w:val="{90E14B68-E1A2-42B4-94F8-4AB00B954739}"/>
      </w:docPartPr>
      <w:docPartBody>
        <w:p w:rsidR="00C23E57" w:rsidRDefault="00A569FB" w:rsidP="00A569FB">
          <w:pPr>
            <w:pStyle w:val="E8FE3258F0BF46D19D3E98F66BECBD212"/>
          </w:pPr>
          <w:r w:rsidRPr="00D873D4">
            <w:rPr>
              <w:rStyle w:val="Tekstzastpczy"/>
              <w:rFonts w:ascii="Verdana" w:hAnsi="Verdana"/>
              <w:i/>
              <w:color w:val="0070C0"/>
              <w:sz w:val="14"/>
              <w:lang w:val="en-GB"/>
            </w:rPr>
            <w:t>please enter the data</w:t>
          </w:r>
        </w:p>
      </w:docPartBody>
    </w:docPart>
    <w:docPart>
      <w:docPartPr>
        <w:name w:val="AC9F80CFAF56490AA265DB83B1F653F0"/>
        <w:category>
          <w:name w:val="Ogólne"/>
          <w:gallery w:val="placeholder"/>
        </w:category>
        <w:types>
          <w:type w:val="bbPlcHdr"/>
        </w:types>
        <w:behaviors>
          <w:behavior w:val="content"/>
        </w:behaviors>
        <w:guid w:val="{7A1E5C33-E657-442B-8BB7-47992F77D18E}"/>
      </w:docPartPr>
      <w:docPartBody>
        <w:p w:rsidR="00C23E57" w:rsidRDefault="00A569FB" w:rsidP="00A569FB">
          <w:pPr>
            <w:pStyle w:val="AC9F80CFAF56490AA265DB83B1F653F02"/>
          </w:pPr>
          <w:r w:rsidRPr="00D873D4">
            <w:rPr>
              <w:rStyle w:val="Tekstzastpczy"/>
              <w:rFonts w:ascii="Verdana" w:hAnsi="Verdana"/>
              <w:i/>
              <w:color w:val="0070C0"/>
              <w:sz w:val="14"/>
              <w:lang w:val="en-GB"/>
            </w:rPr>
            <w:t>please enter the data</w:t>
          </w:r>
        </w:p>
      </w:docPartBody>
    </w:docPart>
    <w:docPart>
      <w:docPartPr>
        <w:name w:val="8CC4A52A4E2E41769DD0356B092B1B9C"/>
        <w:category>
          <w:name w:val="Ogólne"/>
          <w:gallery w:val="placeholder"/>
        </w:category>
        <w:types>
          <w:type w:val="bbPlcHdr"/>
        </w:types>
        <w:behaviors>
          <w:behavior w:val="content"/>
        </w:behaviors>
        <w:guid w:val="{DBBFB7A0-56A2-4E22-B592-A8EFA30AB680}"/>
      </w:docPartPr>
      <w:docPartBody>
        <w:p w:rsidR="00C23E57" w:rsidRDefault="00A569FB" w:rsidP="00A569FB">
          <w:pPr>
            <w:pStyle w:val="8CC4A52A4E2E41769DD0356B092B1B9C2"/>
          </w:pPr>
          <w:r w:rsidRPr="00D873D4">
            <w:rPr>
              <w:rStyle w:val="Tekstzastpczy"/>
              <w:rFonts w:ascii="Verdana" w:hAnsi="Verdana"/>
              <w:i/>
              <w:color w:val="0070C0"/>
              <w:sz w:val="14"/>
              <w:lang w:val="en-GB"/>
            </w:rPr>
            <w:t>please enter the data</w:t>
          </w:r>
        </w:p>
      </w:docPartBody>
    </w:docPart>
    <w:docPart>
      <w:docPartPr>
        <w:name w:val="82861F2C6C2E4CD2B201FB11D0689321"/>
        <w:category>
          <w:name w:val="Ogólne"/>
          <w:gallery w:val="placeholder"/>
        </w:category>
        <w:types>
          <w:type w:val="bbPlcHdr"/>
        </w:types>
        <w:behaviors>
          <w:behavior w:val="content"/>
        </w:behaviors>
        <w:guid w:val="{196EDAA7-274F-474B-9D36-22C1C10B1645}"/>
      </w:docPartPr>
      <w:docPartBody>
        <w:p w:rsidR="00C23E57" w:rsidRDefault="00A569FB" w:rsidP="00A569FB">
          <w:pPr>
            <w:pStyle w:val="82861F2C6C2E4CD2B201FB11D06893212"/>
          </w:pPr>
          <w:r w:rsidRPr="00D873D4">
            <w:rPr>
              <w:rStyle w:val="Tekstzastpczy"/>
              <w:rFonts w:ascii="Verdana" w:hAnsi="Verdana"/>
              <w:i/>
              <w:color w:val="0070C0"/>
              <w:sz w:val="14"/>
              <w:lang w:val="en-GB"/>
            </w:rPr>
            <w:t>please enter the data</w:t>
          </w:r>
        </w:p>
      </w:docPartBody>
    </w:docPart>
    <w:docPart>
      <w:docPartPr>
        <w:name w:val="13ACA52FFCDD416E832BD11308879227"/>
        <w:category>
          <w:name w:val="Ogólne"/>
          <w:gallery w:val="placeholder"/>
        </w:category>
        <w:types>
          <w:type w:val="bbPlcHdr"/>
        </w:types>
        <w:behaviors>
          <w:behavior w:val="content"/>
        </w:behaviors>
        <w:guid w:val="{CB017A4D-3A52-4263-994B-BF726E242FB7}"/>
      </w:docPartPr>
      <w:docPartBody>
        <w:p w:rsidR="00C23E57" w:rsidRDefault="00A569FB" w:rsidP="00A569FB">
          <w:pPr>
            <w:pStyle w:val="13ACA52FFCDD416E832BD113088792272"/>
          </w:pPr>
          <w:r w:rsidRPr="00D873D4">
            <w:rPr>
              <w:rStyle w:val="Tekstzastpczy"/>
              <w:rFonts w:ascii="Verdana" w:hAnsi="Verdana"/>
              <w:i/>
              <w:color w:val="0070C0"/>
              <w:sz w:val="14"/>
              <w:lang w:val="en-GB"/>
            </w:rPr>
            <w:t>please enter the data</w:t>
          </w:r>
        </w:p>
      </w:docPartBody>
    </w:docPart>
    <w:docPart>
      <w:docPartPr>
        <w:name w:val="6C6111E71C334C4DB342845036B84937"/>
        <w:category>
          <w:name w:val="Ogólne"/>
          <w:gallery w:val="placeholder"/>
        </w:category>
        <w:types>
          <w:type w:val="bbPlcHdr"/>
        </w:types>
        <w:behaviors>
          <w:behavior w:val="content"/>
        </w:behaviors>
        <w:guid w:val="{A78FA8FC-1FB6-4DC7-A727-2B8B464A10D4}"/>
      </w:docPartPr>
      <w:docPartBody>
        <w:p w:rsidR="00C23E57" w:rsidRDefault="00A569FB" w:rsidP="00A569FB">
          <w:pPr>
            <w:pStyle w:val="6C6111E71C334C4DB342845036B849372"/>
          </w:pPr>
          <w:r w:rsidRPr="00D873D4">
            <w:rPr>
              <w:rStyle w:val="Tekstzastpczy"/>
              <w:rFonts w:ascii="Verdana" w:hAnsi="Verdana"/>
              <w:i/>
              <w:color w:val="0070C0"/>
              <w:sz w:val="14"/>
              <w:lang w:val="en-GB"/>
            </w:rPr>
            <w:t>please enter the data</w:t>
          </w:r>
        </w:p>
      </w:docPartBody>
    </w:docPart>
    <w:docPart>
      <w:docPartPr>
        <w:name w:val="CD14797816B749F0AB2C8F51C64CDF92"/>
        <w:category>
          <w:name w:val="Ogólne"/>
          <w:gallery w:val="placeholder"/>
        </w:category>
        <w:types>
          <w:type w:val="bbPlcHdr"/>
        </w:types>
        <w:behaviors>
          <w:behavior w:val="content"/>
        </w:behaviors>
        <w:guid w:val="{C2C15648-EB5C-4F3C-B1BF-6E883CA444DF}"/>
      </w:docPartPr>
      <w:docPartBody>
        <w:p w:rsidR="00C23E57" w:rsidRDefault="00A569FB" w:rsidP="00A569FB">
          <w:pPr>
            <w:pStyle w:val="CD14797816B749F0AB2C8F51C64CDF922"/>
          </w:pPr>
          <w:r w:rsidRPr="00D873D4">
            <w:rPr>
              <w:rStyle w:val="Tekstzastpczy"/>
              <w:rFonts w:ascii="Verdana" w:hAnsi="Verdana"/>
              <w:i/>
              <w:color w:val="0070C0"/>
              <w:sz w:val="14"/>
              <w:lang w:val="en-GB"/>
            </w:rPr>
            <w:t>please enter the data</w:t>
          </w:r>
        </w:p>
      </w:docPartBody>
    </w:docPart>
    <w:docPart>
      <w:docPartPr>
        <w:name w:val="6FFE006DB54F40718C912B3E00CDDA53"/>
        <w:category>
          <w:name w:val="Ogólne"/>
          <w:gallery w:val="placeholder"/>
        </w:category>
        <w:types>
          <w:type w:val="bbPlcHdr"/>
        </w:types>
        <w:behaviors>
          <w:behavior w:val="content"/>
        </w:behaviors>
        <w:guid w:val="{BCE221D2-BDC0-40BB-8D99-399381DB2EF3}"/>
      </w:docPartPr>
      <w:docPartBody>
        <w:p w:rsidR="00C23E57" w:rsidRDefault="00A569FB" w:rsidP="00A569FB">
          <w:pPr>
            <w:pStyle w:val="6FFE006DB54F40718C912B3E00CDDA532"/>
          </w:pPr>
          <w:r w:rsidRPr="00D873D4">
            <w:rPr>
              <w:rStyle w:val="Tekstzastpczy"/>
              <w:rFonts w:ascii="Verdana" w:hAnsi="Verdana"/>
              <w:i/>
              <w:color w:val="0070C0"/>
              <w:sz w:val="14"/>
              <w:lang w:val="en-GB"/>
            </w:rPr>
            <w:t>please enter the data</w:t>
          </w:r>
        </w:p>
      </w:docPartBody>
    </w:docPart>
    <w:docPart>
      <w:docPartPr>
        <w:name w:val="B4A2FB00061F4C89939958C2D6EC3C34"/>
        <w:category>
          <w:name w:val="Ogólne"/>
          <w:gallery w:val="placeholder"/>
        </w:category>
        <w:types>
          <w:type w:val="bbPlcHdr"/>
        </w:types>
        <w:behaviors>
          <w:behavior w:val="content"/>
        </w:behaviors>
        <w:guid w:val="{82ED29E3-CE24-4476-89E3-D392A730511F}"/>
      </w:docPartPr>
      <w:docPartBody>
        <w:p w:rsidR="00C23E57" w:rsidRDefault="00A569FB" w:rsidP="00A569FB">
          <w:pPr>
            <w:pStyle w:val="B4A2FB00061F4C89939958C2D6EC3C342"/>
          </w:pPr>
          <w:r w:rsidRPr="00D873D4">
            <w:rPr>
              <w:rStyle w:val="Tekstzastpczy"/>
              <w:rFonts w:ascii="Verdana" w:hAnsi="Verdana"/>
              <w:i/>
              <w:color w:val="0070C0"/>
              <w:sz w:val="14"/>
              <w:lang w:val="en-GB"/>
            </w:rPr>
            <w:t>please enter the data</w:t>
          </w:r>
        </w:p>
      </w:docPartBody>
    </w:docPart>
    <w:docPart>
      <w:docPartPr>
        <w:name w:val="FE1C2BED49EB4E69AC4A45CE081369DD"/>
        <w:category>
          <w:name w:val="Ogólne"/>
          <w:gallery w:val="placeholder"/>
        </w:category>
        <w:types>
          <w:type w:val="bbPlcHdr"/>
        </w:types>
        <w:behaviors>
          <w:behavior w:val="content"/>
        </w:behaviors>
        <w:guid w:val="{A83617D1-2448-4FE8-946B-FE11D35F7883}"/>
      </w:docPartPr>
      <w:docPartBody>
        <w:p w:rsidR="00C23E57" w:rsidRDefault="00A569FB" w:rsidP="00A569FB">
          <w:pPr>
            <w:pStyle w:val="FE1C2BED49EB4E69AC4A45CE081369DD2"/>
          </w:pPr>
          <w:r w:rsidRPr="00D873D4">
            <w:rPr>
              <w:rStyle w:val="Tekstzastpczy"/>
              <w:rFonts w:ascii="Verdana" w:hAnsi="Verdana"/>
              <w:i/>
              <w:color w:val="0070C0"/>
              <w:sz w:val="14"/>
              <w:lang w:val="en-GB"/>
            </w:rPr>
            <w:t>please enter the data</w:t>
          </w:r>
        </w:p>
      </w:docPartBody>
    </w:docPart>
    <w:docPart>
      <w:docPartPr>
        <w:name w:val="0F764CB2E64846C2BAEFB1360A4CE439"/>
        <w:category>
          <w:name w:val="Ogólne"/>
          <w:gallery w:val="placeholder"/>
        </w:category>
        <w:types>
          <w:type w:val="bbPlcHdr"/>
        </w:types>
        <w:behaviors>
          <w:behavior w:val="content"/>
        </w:behaviors>
        <w:guid w:val="{A88F0DB4-0E2D-4436-B14C-4E7A7ED9BE4B}"/>
      </w:docPartPr>
      <w:docPartBody>
        <w:p w:rsidR="00C23E57" w:rsidRDefault="00A569FB" w:rsidP="00A569FB">
          <w:pPr>
            <w:pStyle w:val="0F764CB2E64846C2BAEFB1360A4CE4392"/>
          </w:pPr>
          <w:r w:rsidRPr="00D873D4">
            <w:rPr>
              <w:rStyle w:val="Tekstzastpczy"/>
              <w:rFonts w:ascii="Verdana" w:hAnsi="Verdana"/>
              <w:i/>
              <w:color w:val="0070C0"/>
              <w:sz w:val="14"/>
              <w:lang w:val="en-GB"/>
            </w:rPr>
            <w:t>please enter the data</w:t>
          </w:r>
        </w:p>
      </w:docPartBody>
    </w:docPart>
    <w:docPart>
      <w:docPartPr>
        <w:name w:val="48A398666490456DA32B850FAB87C3B6"/>
        <w:category>
          <w:name w:val="Ogólne"/>
          <w:gallery w:val="placeholder"/>
        </w:category>
        <w:types>
          <w:type w:val="bbPlcHdr"/>
        </w:types>
        <w:behaviors>
          <w:behavior w:val="content"/>
        </w:behaviors>
        <w:guid w:val="{1103A903-0F0F-4569-BB01-B864BF030640}"/>
      </w:docPartPr>
      <w:docPartBody>
        <w:p w:rsidR="00C23E57" w:rsidRDefault="00A569FB" w:rsidP="00A569FB">
          <w:pPr>
            <w:pStyle w:val="48A398666490456DA32B850FAB87C3B62"/>
          </w:pPr>
          <w:r w:rsidRPr="00D873D4">
            <w:rPr>
              <w:rStyle w:val="Tekstzastpczy"/>
              <w:rFonts w:ascii="Verdana" w:hAnsi="Verdana"/>
              <w:i/>
              <w:color w:val="0070C0"/>
              <w:sz w:val="14"/>
              <w:lang w:val="en-GB"/>
            </w:rPr>
            <w:t>please enter the data</w:t>
          </w:r>
        </w:p>
      </w:docPartBody>
    </w:docPart>
    <w:docPart>
      <w:docPartPr>
        <w:name w:val="8ECA2F77909F409782161504070C75F2"/>
        <w:category>
          <w:name w:val="Ogólne"/>
          <w:gallery w:val="placeholder"/>
        </w:category>
        <w:types>
          <w:type w:val="bbPlcHdr"/>
        </w:types>
        <w:behaviors>
          <w:behavior w:val="content"/>
        </w:behaviors>
        <w:guid w:val="{09831030-570A-4B36-AD4B-1DDA3C0161C7}"/>
      </w:docPartPr>
      <w:docPartBody>
        <w:p w:rsidR="00C23E57" w:rsidRDefault="00A569FB" w:rsidP="00A569FB">
          <w:pPr>
            <w:pStyle w:val="8ECA2F77909F409782161504070C75F22"/>
          </w:pPr>
          <w:r w:rsidRPr="00D873D4">
            <w:rPr>
              <w:rStyle w:val="Tekstzastpczy"/>
              <w:rFonts w:ascii="Verdana" w:hAnsi="Verdana"/>
              <w:i/>
              <w:color w:val="0070C0"/>
              <w:sz w:val="14"/>
              <w:lang w:val="en-GB"/>
            </w:rPr>
            <w:t>please enter the data</w:t>
          </w:r>
        </w:p>
      </w:docPartBody>
    </w:docPart>
    <w:docPart>
      <w:docPartPr>
        <w:name w:val="31E252344031480588D0A6466B2CD184"/>
        <w:category>
          <w:name w:val="Ogólne"/>
          <w:gallery w:val="placeholder"/>
        </w:category>
        <w:types>
          <w:type w:val="bbPlcHdr"/>
        </w:types>
        <w:behaviors>
          <w:behavior w:val="content"/>
        </w:behaviors>
        <w:guid w:val="{0AEAC537-5918-4BDF-89AC-F19F2BF099C6}"/>
      </w:docPartPr>
      <w:docPartBody>
        <w:p w:rsidR="00C23E57" w:rsidRDefault="00A569FB" w:rsidP="00A569FB">
          <w:pPr>
            <w:pStyle w:val="31E252344031480588D0A6466B2CD1842"/>
          </w:pPr>
          <w:r w:rsidRPr="00D873D4">
            <w:rPr>
              <w:rStyle w:val="Tekstzastpczy"/>
              <w:rFonts w:ascii="Verdana" w:hAnsi="Verdana"/>
              <w:i/>
              <w:color w:val="0070C0"/>
              <w:sz w:val="14"/>
              <w:lang w:val="en-GB"/>
            </w:rPr>
            <w:t>please enter the data</w:t>
          </w:r>
        </w:p>
      </w:docPartBody>
    </w:docPart>
    <w:docPart>
      <w:docPartPr>
        <w:name w:val="291DD9E161EA4D7E86B4C36E8DABA656"/>
        <w:category>
          <w:name w:val="Ogólne"/>
          <w:gallery w:val="placeholder"/>
        </w:category>
        <w:types>
          <w:type w:val="bbPlcHdr"/>
        </w:types>
        <w:behaviors>
          <w:behavior w:val="content"/>
        </w:behaviors>
        <w:guid w:val="{BC1CB8DF-16DA-4AE1-B0A4-156507DA5B52}"/>
      </w:docPartPr>
      <w:docPartBody>
        <w:p w:rsidR="00C23E57" w:rsidRDefault="00A569FB" w:rsidP="00A569FB">
          <w:pPr>
            <w:pStyle w:val="291DD9E161EA4D7E86B4C36E8DABA6562"/>
          </w:pPr>
          <w:r w:rsidRPr="00D873D4">
            <w:rPr>
              <w:rStyle w:val="Tekstzastpczy"/>
              <w:rFonts w:ascii="Verdana" w:hAnsi="Verdana"/>
              <w:i/>
              <w:color w:val="0070C0"/>
              <w:sz w:val="14"/>
              <w:lang w:val="en-GB"/>
            </w:rPr>
            <w:t>please enter the data</w:t>
          </w:r>
        </w:p>
      </w:docPartBody>
    </w:docPart>
    <w:docPart>
      <w:docPartPr>
        <w:name w:val="87EA7395D1C24439AFF20A31013110DB"/>
        <w:category>
          <w:name w:val="Ogólne"/>
          <w:gallery w:val="placeholder"/>
        </w:category>
        <w:types>
          <w:type w:val="bbPlcHdr"/>
        </w:types>
        <w:behaviors>
          <w:behavior w:val="content"/>
        </w:behaviors>
        <w:guid w:val="{3859BCED-6E0F-462B-AD40-C735C3B999DE}"/>
      </w:docPartPr>
      <w:docPartBody>
        <w:p w:rsidR="00C23E57" w:rsidRDefault="00A569FB" w:rsidP="00A569FB">
          <w:pPr>
            <w:pStyle w:val="87EA7395D1C24439AFF20A31013110DB2"/>
          </w:pPr>
          <w:r w:rsidRPr="00D873D4">
            <w:rPr>
              <w:rStyle w:val="Tekstzastpczy"/>
              <w:rFonts w:ascii="Verdana" w:hAnsi="Verdana"/>
              <w:i/>
              <w:color w:val="0070C0"/>
              <w:sz w:val="14"/>
              <w:lang w:val="en-GB"/>
            </w:rPr>
            <w:t>please enter the data</w:t>
          </w:r>
        </w:p>
      </w:docPartBody>
    </w:docPart>
    <w:docPart>
      <w:docPartPr>
        <w:name w:val="4C026BAFD91B4D05BB4861402ABFB700"/>
        <w:category>
          <w:name w:val="Ogólne"/>
          <w:gallery w:val="placeholder"/>
        </w:category>
        <w:types>
          <w:type w:val="bbPlcHdr"/>
        </w:types>
        <w:behaviors>
          <w:behavior w:val="content"/>
        </w:behaviors>
        <w:guid w:val="{6D0475B0-4000-4376-97B8-9E1A0084819A}"/>
      </w:docPartPr>
      <w:docPartBody>
        <w:p w:rsidR="00C23E57" w:rsidRDefault="00A569FB" w:rsidP="00A569FB">
          <w:pPr>
            <w:pStyle w:val="4C026BAFD91B4D05BB4861402ABFB7002"/>
          </w:pPr>
          <w:r w:rsidRPr="00D873D4">
            <w:rPr>
              <w:rStyle w:val="Tekstzastpczy"/>
              <w:rFonts w:ascii="Verdana" w:hAnsi="Verdana"/>
              <w:i/>
              <w:color w:val="0070C0"/>
              <w:sz w:val="14"/>
              <w:lang w:val="en-GB"/>
            </w:rPr>
            <w:t>please enter the data</w:t>
          </w:r>
        </w:p>
      </w:docPartBody>
    </w:docPart>
    <w:docPart>
      <w:docPartPr>
        <w:name w:val="D6CD3F1160A543B58951D6CEFDD80EBA"/>
        <w:category>
          <w:name w:val="Ogólne"/>
          <w:gallery w:val="placeholder"/>
        </w:category>
        <w:types>
          <w:type w:val="bbPlcHdr"/>
        </w:types>
        <w:behaviors>
          <w:behavior w:val="content"/>
        </w:behaviors>
        <w:guid w:val="{8DB9C4A7-B289-48E0-A298-C75D11D831CC}"/>
      </w:docPartPr>
      <w:docPartBody>
        <w:p w:rsidR="00C23E57" w:rsidRDefault="00A569FB" w:rsidP="00A569FB">
          <w:pPr>
            <w:pStyle w:val="D6CD3F1160A543B58951D6CEFDD80EBA2"/>
          </w:pPr>
          <w:r w:rsidRPr="00D873D4">
            <w:rPr>
              <w:rStyle w:val="Tekstzastpczy"/>
              <w:rFonts w:ascii="Verdana" w:hAnsi="Verdana"/>
              <w:i/>
              <w:color w:val="0070C0"/>
              <w:sz w:val="14"/>
              <w:lang w:val="en-GB"/>
            </w:rPr>
            <w:t>please enter the data</w:t>
          </w:r>
        </w:p>
      </w:docPartBody>
    </w:docPart>
    <w:docPart>
      <w:docPartPr>
        <w:name w:val="0AF33BDAEE2E4CD9AEAF72545D0F81AA"/>
        <w:category>
          <w:name w:val="Ogólne"/>
          <w:gallery w:val="placeholder"/>
        </w:category>
        <w:types>
          <w:type w:val="bbPlcHdr"/>
        </w:types>
        <w:behaviors>
          <w:behavior w:val="content"/>
        </w:behaviors>
        <w:guid w:val="{A6B6892E-16E4-4305-A1D8-8BBE57983B7A}"/>
      </w:docPartPr>
      <w:docPartBody>
        <w:p w:rsidR="00C23E57" w:rsidRDefault="00A569FB" w:rsidP="00A569FB">
          <w:pPr>
            <w:pStyle w:val="0AF33BDAEE2E4CD9AEAF72545D0F81AA2"/>
          </w:pPr>
          <w:r w:rsidRPr="00D873D4">
            <w:rPr>
              <w:rStyle w:val="Tekstzastpczy"/>
              <w:rFonts w:ascii="Verdana" w:hAnsi="Verdana"/>
              <w:i/>
              <w:color w:val="0070C0"/>
              <w:sz w:val="14"/>
              <w:lang w:val="en-GB"/>
            </w:rPr>
            <w:t>please enter the data</w:t>
          </w:r>
        </w:p>
      </w:docPartBody>
    </w:docPart>
    <w:docPart>
      <w:docPartPr>
        <w:name w:val="EBB2CA43CB1C4A2593438011A88DA342"/>
        <w:category>
          <w:name w:val="Ogólne"/>
          <w:gallery w:val="placeholder"/>
        </w:category>
        <w:types>
          <w:type w:val="bbPlcHdr"/>
        </w:types>
        <w:behaviors>
          <w:behavior w:val="content"/>
        </w:behaviors>
        <w:guid w:val="{B04AC950-68E9-4E9D-A612-928F36968FC8}"/>
      </w:docPartPr>
      <w:docPartBody>
        <w:p w:rsidR="00C23E57" w:rsidRDefault="00A569FB" w:rsidP="00A569FB">
          <w:pPr>
            <w:pStyle w:val="EBB2CA43CB1C4A2593438011A88DA3422"/>
          </w:pPr>
          <w:r w:rsidRPr="00D873D4">
            <w:rPr>
              <w:rStyle w:val="Tekstzastpczy"/>
              <w:rFonts w:ascii="Verdana" w:hAnsi="Verdana"/>
              <w:i/>
              <w:color w:val="0070C0"/>
              <w:sz w:val="14"/>
              <w:lang w:val="en-GB"/>
            </w:rPr>
            <w:t>please enter the data</w:t>
          </w:r>
        </w:p>
      </w:docPartBody>
    </w:docPart>
    <w:docPart>
      <w:docPartPr>
        <w:name w:val="F49BA53306FA42628A6909B25D912A23"/>
        <w:category>
          <w:name w:val="Ogólne"/>
          <w:gallery w:val="placeholder"/>
        </w:category>
        <w:types>
          <w:type w:val="bbPlcHdr"/>
        </w:types>
        <w:behaviors>
          <w:behavior w:val="content"/>
        </w:behaviors>
        <w:guid w:val="{F1150BB8-DE0B-48D0-A255-5FFD65FEE5FA}"/>
      </w:docPartPr>
      <w:docPartBody>
        <w:p w:rsidR="00C23E57" w:rsidRDefault="00A569FB" w:rsidP="00A569FB">
          <w:pPr>
            <w:pStyle w:val="F49BA53306FA42628A6909B25D912A232"/>
          </w:pPr>
          <w:r w:rsidRPr="00D873D4">
            <w:rPr>
              <w:rStyle w:val="Tekstzastpczy"/>
              <w:rFonts w:ascii="Verdana" w:hAnsi="Verdana"/>
              <w:i/>
              <w:color w:val="0070C0"/>
              <w:sz w:val="14"/>
              <w:lang w:val="en-GB"/>
            </w:rPr>
            <w:t>please enter the data</w:t>
          </w:r>
        </w:p>
      </w:docPartBody>
    </w:docPart>
    <w:docPart>
      <w:docPartPr>
        <w:name w:val="6867F0CA87A241BBA0931FDABD77FBF5"/>
        <w:category>
          <w:name w:val="Ogólne"/>
          <w:gallery w:val="placeholder"/>
        </w:category>
        <w:types>
          <w:type w:val="bbPlcHdr"/>
        </w:types>
        <w:behaviors>
          <w:behavior w:val="content"/>
        </w:behaviors>
        <w:guid w:val="{82074D04-C0AF-488D-A9D0-7FCEF79421FC}"/>
      </w:docPartPr>
      <w:docPartBody>
        <w:p w:rsidR="00C23E57" w:rsidRDefault="00A569FB" w:rsidP="00A569FB">
          <w:pPr>
            <w:pStyle w:val="6867F0CA87A241BBA0931FDABD77FBF52"/>
          </w:pPr>
          <w:r w:rsidRPr="00D873D4">
            <w:rPr>
              <w:rStyle w:val="Tekstzastpczy"/>
              <w:rFonts w:ascii="Verdana" w:hAnsi="Verdana"/>
              <w:i/>
              <w:color w:val="0070C0"/>
              <w:sz w:val="14"/>
              <w:lang w:val="en-GB"/>
            </w:rPr>
            <w:t>please enter the data</w:t>
          </w:r>
        </w:p>
      </w:docPartBody>
    </w:docPart>
    <w:docPart>
      <w:docPartPr>
        <w:name w:val="594571F267A34630852A203864217A54"/>
        <w:category>
          <w:name w:val="Ogólne"/>
          <w:gallery w:val="placeholder"/>
        </w:category>
        <w:types>
          <w:type w:val="bbPlcHdr"/>
        </w:types>
        <w:behaviors>
          <w:behavior w:val="content"/>
        </w:behaviors>
        <w:guid w:val="{A1F62C3C-A265-44A5-8808-317EE62CE1A8}"/>
      </w:docPartPr>
      <w:docPartBody>
        <w:p w:rsidR="00C23E57" w:rsidRDefault="00A569FB" w:rsidP="00A569FB">
          <w:pPr>
            <w:pStyle w:val="594571F267A34630852A203864217A542"/>
          </w:pPr>
          <w:r w:rsidRPr="00D873D4">
            <w:rPr>
              <w:rStyle w:val="Tekstzastpczy"/>
              <w:rFonts w:ascii="Verdana" w:hAnsi="Verdana"/>
              <w:i/>
              <w:color w:val="0070C0"/>
              <w:sz w:val="14"/>
              <w:lang w:val="en-GB"/>
            </w:rPr>
            <w:t>please enter the data</w:t>
          </w:r>
        </w:p>
      </w:docPartBody>
    </w:docPart>
    <w:docPart>
      <w:docPartPr>
        <w:name w:val="EADA8F6EF786489F81B68A086F883BBE"/>
        <w:category>
          <w:name w:val="Ogólne"/>
          <w:gallery w:val="placeholder"/>
        </w:category>
        <w:types>
          <w:type w:val="bbPlcHdr"/>
        </w:types>
        <w:behaviors>
          <w:behavior w:val="content"/>
        </w:behaviors>
        <w:guid w:val="{088726C8-7A22-457B-AF17-61E1EF22D136}"/>
      </w:docPartPr>
      <w:docPartBody>
        <w:p w:rsidR="00C23E57" w:rsidRDefault="00A569FB" w:rsidP="00A569FB">
          <w:pPr>
            <w:pStyle w:val="EADA8F6EF786489F81B68A086F883BBE2"/>
          </w:pPr>
          <w:r w:rsidRPr="00D873D4">
            <w:rPr>
              <w:rStyle w:val="Tekstzastpczy"/>
              <w:rFonts w:ascii="Verdana" w:hAnsi="Verdana"/>
              <w:i/>
              <w:color w:val="0070C0"/>
              <w:sz w:val="14"/>
              <w:lang w:val="en-GB"/>
            </w:rPr>
            <w:t>please enter the data</w:t>
          </w:r>
        </w:p>
      </w:docPartBody>
    </w:docPart>
    <w:docPart>
      <w:docPartPr>
        <w:name w:val="EE1E1098E14D49DCB944495FBF49FC45"/>
        <w:category>
          <w:name w:val="Ogólne"/>
          <w:gallery w:val="placeholder"/>
        </w:category>
        <w:types>
          <w:type w:val="bbPlcHdr"/>
        </w:types>
        <w:behaviors>
          <w:behavior w:val="content"/>
        </w:behaviors>
        <w:guid w:val="{C588A4A1-7772-4110-BD9C-604FAEA3F25D}"/>
      </w:docPartPr>
      <w:docPartBody>
        <w:p w:rsidR="00C23E57" w:rsidRDefault="00A569FB" w:rsidP="00A569FB">
          <w:pPr>
            <w:pStyle w:val="EE1E1098E14D49DCB944495FBF49FC452"/>
          </w:pPr>
          <w:r w:rsidRPr="00D873D4">
            <w:rPr>
              <w:rStyle w:val="Tekstzastpczy"/>
              <w:rFonts w:ascii="Verdana" w:hAnsi="Verdana"/>
              <w:i/>
              <w:color w:val="0070C0"/>
              <w:sz w:val="18"/>
              <w:szCs w:val="18"/>
              <w:lang w:val="en-GB"/>
            </w:rPr>
            <w:t>please enter the data</w:t>
          </w:r>
        </w:p>
      </w:docPartBody>
    </w:docPart>
    <w:docPart>
      <w:docPartPr>
        <w:name w:val="74D49BD56A6A4C6F90829CE29E8A1994"/>
        <w:category>
          <w:name w:val="Ogólne"/>
          <w:gallery w:val="placeholder"/>
        </w:category>
        <w:types>
          <w:type w:val="bbPlcHdr"/>
        </w:types>
        <w:behaviors>
          <w:behavior w:val="content"/>
        </w:behaviors>
        <w:guid w:val="{8D836040-4E7F-4D14-AC3E-2D9EE164E5E6}"/>
      </w:docPartPr>
      <w:docPartBody>
        <w:p w:rsidR="00C23E57" w:rsidRDefault="00A569FB" w:rsidP="00A569FB">
          <w:pPr>
            <w:pStyle w:val="74D49BD56A6A4C6F90829CE29E8A19942"/>
          </w:pPr>
          <w:r w:rsidRPr="00D873D4">
            <w:rPr>
              <w:rStyle w:val="Tekstzastpczy"/>
              <w:rFonts w:ascii="Verdana" w:hAnsi="Verdana"/>
              <w:i/>
              <w:color w:val="0070C0"/>
              <w:sz w:val="18"/>
              <w:szCs w:val="18"/>
              <w:lang w:val="en-GB"/>
            </w:rPr>
            <w:t>please enter the data</w:t>
          </w:r>
        </w:p>
      </w:docPartBody>
    </w:docPart>
    <w:docPart>
      <w:docPartPr>
        <w:name w:val="585EB8073253444AB95EFEDAC5F18EFE"/>
        <w:category>
          <w:name w:val="Ogólne"/>
          <w:gallery w:val="placeholder"/>
        </w:category>
        <w:types>
          <w:type w:val="bbPlcHdr"/>
        </w:types>
        <w:behaviors>
          <w:behavior w:val="content"/>
        </w:behaviors>
        <w:guid w:val="{274936C9-4D14-4A8F-8EB5-01791AFBD24D}"/>
      </w:docPartPr>
      <w:docPartBody>
        <w:p w:rsidR="00C23E57" w:rsidRDefault="00A569FB" w:rsidP="00A569FB">
          <w:pPr>
            <w:pStyle w:val="585EB8073253444AB95EFEDAC5F18EFE2"/>
          </w:pPr>
          <w:r w:rsidRPr="00D873D4">
            <w:rPr>
              <w:rStyle w:val="Tekstzastpczy"/>
              <w:rFonts w:ascii="Verdana" w:hAnsi="Verdana"/>
              <w:i/>
              <w:color w:val="0070C0"/>
              <w:sz w:val="18"/>
              <w:szCs w:val="18"/>
              <w:lang w:val="en-GB"/>
            </w:rPr>
            <w:t>please enter the data</w:t>
          </w:r>
        </w:p>
      </w:docPartBody>
    </w:docPart>
    <w:docPart>
      <w:docPartPr>
        <w:name w:val="25707B08E8AC4A9AA8D929FC9CC7EEED"/>
        <w:category>
          <w:name w:val="Ogólne"/>
          <w:gallery w:val="placeholder"/>
        </w:category>
        <w:types>
          <w:type w:val="bbPlcHdr"/>
        </w:types>
        <w:behaviors>
          <w:behavior w:val="content"/>
        </w:behaviors>
        <w:guid w:val="{7449E8C3-7D50-40AB-AECC-90ED5EBE7CB1}"/>
      </w:docPartPr>
      <w:docPartBody>
        <w:p w:rsidR="00C23E57" w:rsidRDefault="00A569FB" w:rsidP="00A569FB">
          <w:pPr>
            <w:pStyle w:val="25707B08E8AC4A9AA8D929FC9CC7EEED2"/>
          </w:pPr>
          <w:r w:rsidRPr="00D873D4">
            <w:rPr>
              <w:rStyle w:val="Tekstzastpczy"/>
              <w:rFonts w:ascii="Verdana" w:hAnsi="Verdana"/>
              <w:i/>
              <w:color w:val="0070C0"/>
              <w:sz w:val="18"/>
              <w:szCs w:val="18"/>
              <w:lang w:val="en-GB"/>
            </w:rPr>
            <w:t>please enter the data</w:t>
          </w:r>
        </w:p>
      </w:docPartBody>
    </w:docPart>
    <w:docPart>
      <w:docPartPr>
        <w:name w:val="5B41C0EA6EC646A4AC491C1D9D9997B9"/>
        <w:category>
          <w:name w:val="Ogólne"/>
          <w:gallery w:val="placeholder"/>
        </w:category>
        <w:types>
          <w:type w:val="bbPlcHdr"/>
        </w:types>
        <w:behaviors>
          <w:behavior w:val="content"/>
        </w:behaviors>
        <w:guid w:val="{368CF877-A895-4119-83A3-69C6A0EE6A32}"/>
      </w:docPartPr>
      <w:docPartBody>
        <w:p w:rsidR="00C23E57" w:rsidRDefault="00A569FB" w:rsidP="00A569FB">
          <w:pPr>
            <w:pStyle w:val="5B41C0EA6EC646A4AC491C1D9D9997B92"/>
          </w:pPr>
          <w:r w:rsidRPr="00D873D4">
            <w:rPr>
              <w:rStyle w:val="Tekstzastpczy"/>
              <w:rFonts w:ascii="Verdana" w:hAnsi="Verdana"/>
              <w:i/>
              <w:color w:val="0070C0"/>
              <w:sz w:val="18"/>
              <w:szCs w:val="18"/>
              <w:lang w:val="en-GB"/>
            </w:rPr>
            <w:t>please enter the data</w:t>
          </w:r>
        </w:p>
      </w:docPartBody>
    </w:docPart>
    <w:docPart>
      <w:docPartPr>
        <w:name w:val="E728374A7B7147C1AEF8A1D956F6DE3E"/>
        <w:category>
          <w:name w:val="Ogólne"/>
          <w:gallery w:val="placeholder"/>
        </w:category>
        <w:types>
          <w:type w:val="bbPlcHdr"/>
        </w:types>
        <w:behaviors>
          <w:behavior w:val="content"/>
        </w:behaviors>
        <w:guid w:val="{72715FC6-DA71-4867-8041-0359AF856161}"/>
      </w:docPartPr>
      <w:docPartBody>
        <w:p w:rsidR="00C23E57" w:rsidRDefault="00A569FB" w:rsidP="00A569FB">
          <w:pPr>
            <w:pStyle w:val="E728374A7B7147C1AEF8A1D956F6DE3E2"/>
          </w:pPr>
          <w:r w:rsidRPr="00D873D4">
            <w:rPr>
              <w:rStyle w:val="Tekstzastpczy"/>
              <w:rFonts w:ascii="Verdana" w:hAnsi="Verdana"/>
              <w:i/>
              <w:color w:val="0070C0"/>
              <w:sz w:val="18"/>
              <w:szCs w:val="18"/>
              <w:lang w:val="en-GB"/>
            </w:rPr>
            <w:t>please enter the data</w:t>
          </w:r>
        </w:p>
      </w:docPartBody>
    </w:docPart>
    <w:docPart>
      <w:docPartPr>
        <w:name w:val="85A23A69BE5C4D49B9B5EFD0D2DADA91"/>
        <w:category>
          <w:name w:val="Ogólne"/>
          <w:gallery w:val="placeholder"/>
        </w:category>
        <w:types>
          <w:type w:val="bbPlcHdr"/>
        </w:types>
        <w:behaviors>
          <w:behavior w:val="content"/>
        </w:behaviors>
        <w:guid w:val="{5CD4481A-681B-42B1-B6CB-22B92EA67258}"/>
      </w:docPartPr>
      <w:docPartBody>
        <w:p w:rsidR="00C23E57" w:rsidRDefault="00A569FB" w:rsidP="00A569FB">
          <w:pPr>
            <w:pStyle w:val="85A23A69BE5C4D49B9B5EFD0D2DADA912"/>
          </w:pPr>
          <w:r w:rsidRPr="00D873D4">
            <w:rPr>
              <w:rStyle w:val="Tekstzastpczy"/>
              <w:rFonts w:ascii="Verdana" w:hAnsi="Verdana"/>
              <w:i/>
              <w:color w:val="0070C0"/>
              <w:sz w:val="18"/>
              <w:szCs w:val="18"/>
              <w:lang w:val="en-GB"/>
            </w:rPr>
            <w:t>please enter the data</w:t>
          </w:r>
        </w:p>
      </w:docPartBody>
    </w:docPart>
    <w:docPart>
      <w:docPartPr>
        <w:name w:val="EFC108FF52EB40C5AA4A283733237070"/>
        <w:category>
          <w:name w:val="Ogólne"/>
          <w:gallery w:val="placeholder"/>
        </w:category>
        <w:types>
          <w:type w:val="bbPlcHdr"/>
        </w:types>
        <w:behaviors>
          <w:behavior w:val="content"/>
        </w:behaviors>
        <w:guid w:val="{90A5EB36-939B-4722-B5C5-025BEFAC4BAD}"/>
      </w:docPartPr>
      <w:docPartBody>
        <w:p w:rsidR="00C23E57" w:rsidRDefault="00A569FB" w:rsidP="00A569FB">
          <w:pPr>
            <w:pStyle w:val="EFC108FF52EB40C5AA4A2837332370702"/>
          </w:pPr>
          <w:r w:rsidRPr="00D873D4">
            <w:rPr>
              <w:rStyle w:val="Tekstzastpczy"/>
              <w:rFonts w:ascii="Verdana" w:hAnsi="Verdana"/>
              <w:i/>
              <w:color w:val="0070C0"/>
              <w:sz w:val="18"/>
              <w:szCs w:val="18"/>
              <w:lang w:val="en-GB"/>
            </w:rPr>
            <w:t>please enter the data</w:t>
          </w:r>
        </w:p>
      </w:docPartBody>
    </w:docPart>
    <w:docPart>
      <w:docPartPr>
        <w:name w:val="69CA6643FD874E9B9865B89336D1CFD7"/>
        <w:category>
          <w:name w:val="Ogólne"/>
          <w:gallery w:val="placeholder"/>
        </w:category>
        <w:types>
          <w:type w:val="bbPlcHdr"/>
        </w:types>
        <w:behaviors>
          <w:behavior w:val="content"/>
        </w:behaviors>
        <w:guid w:val="{D5FEA16E-D554-4739-AA8D-9D6037AAD647}"/>
      </w:docPartPr>
      <w:docPartBody>
        <w:p w:rsidR="00C23E57" w:rsidRDefault="00A569FB" w:rsidP="00A569FB">
          <w:pPr>
            <w:pStyle w:val="69CA6643FD874E9B9865B89336D1CFD72"/>
          </w:pPr>
          <w:r w:rsidRPr="00D873D4">
            <w:rPr>
              <w:rStyle w:val="Tekstzastpczy"/>
              <w:rFonts w:ascii="Verdana" w:hAnsi="Verdana"/>
              <w:i/>
              <w:color w:val="0070C0"/>
              <w:sz w:val="18"/>
              <w:szCs w:val="18"/>
              <w:lang w:val="en-GB"/>
            </w:rPr>
            <w:t>please enter the data</w:t>
          </w:r>
        </w:p>
      </w:docPartBody>
    </w:docPart>
    <w:docPart>
      <w:docPartPr>
        <w:name w:val="D32A760611E5462C8B13DAA805C96A48"/>
        <w:category>
          <w:name w:val="Ogólne"/>
          <w:gallery w:val="placeholder"/>
        </w:category>
        <w:types>
          <w:type w:val="bbPlcHdr"/>
        </w:types>
        <w:behaviors>
          <w:behavior w:val="content"/>
        </w:behaviors>
        <w:guid w:val="{ED1F9CD9-43C8-431C-B988-D7F94BAFC8EA}"/>
      </w:docPartPr>
      <w:docPartBody>
        <w:p w:rsidR="00C23E57" w:rsidRDefault="00A569FB" w:rsidP="00A569FB">
          <w:pPr>
            <w:pStyle w:val="D32A760611E5462C8B13DAA805C96A482"/>
          </w:pPr>
          <w:r w:rsidRPr="00D873D4">
            <w:rPr>
              <w:rStyle w:val="Tekstzastpczy"/>
              <w:rFonts w:ascii="Verdana" w:hAnsi="Verdana"/>
              <w:i/>
              <w:color w:val="0070C0"/>
              <w:sz w:val="18"/>
              <w:szCs w:val="18"/>
              <w:lang w:val="en-GB"/>
            </w:rPr>
            <w:t>please enter the data</w:t>
          </w:r>
        </w:p>
      </w:docPartBody>
    </w:docPart>
    <w:docPart>
      <w:docPartPr>
        <w:name w:val="26D4BA3B615E48E1B7B72373A762E3E8"/>
        <w:category>
          <w:name w:val="Ogólne"/>
          <w:gallery w:val="placeholder"/>
        </w:category>
        <w:types>
          <w:type w:val="bbPlcHdr"/>
        </w:types>
        <w:behaviors>
          <w:behavior w:val="content"/>
        </w:behaviors>
        <w:guid w:val="{89A55D48-9F7A-48BE-9410-03A58ED6A49F}"/>
      </w:docPartPr>
      <w:docPartBody>
        <w:p w:rsidR="00C23E57" w:rsidRDefault="00A569FB" w:rsidP="00A569FB">
          <w:pPr>
            <w:pStyle w:val="26D4BA3B615E48E1B7B72373A762E3E82"/>
          </w:pPr>
          <w:r w:rsidRPr="00D873D4">
            <w:rPr>
              <w:rStyle w:val="Tekstzastpczy"/>
              <w:rFonts w:ascii="Verdana" w:hAnsi="Verdana"/>
              <w:i/>
              <w:color w:val="0070C0"/>
              <w:sz w:val="18"/>
              <w:szCs w:val="18"/>
              <w:lang w:val="en-GB"/>
            </w:rPr>
            <w:t>please enter the data</w:t>
          </w:r>
        </w:p>
      </w:docPartBody>
    </w:docPart>
    <w:docPart>
      <w:docPartPr>
        <w:name w:val="37314F4D89B24FB9BCF9047CB8A06A34"/>
        <w:category>
          <w:name w:val="Ogólne"/>
          <w:gallery w:val="placeholder"/>
        </w:category>
        <w:types>
          <w:type w:val="bbPlcHdr"/>
        </w:types>
        <w:behaviors>
          <w:behavior w:val="content"/>
        </w:behaviors>
        <w:guid w:val="{C2A50D96-8DB1-4249-93B2-33F69F93BCE2}"/>
      </w:docPartPr>
      <w:docPartBody>
        <w:p w:rsidR="00C23E57" w:rsidRDefault="00A569FB" w:rsidP="00A569FB">
          <w:pPr>
            <w:pStyle w:val="37314F4D89B24FB9BCF9047CB8A06A342"/>
          </w:pPr>
          <w:r w:rsidRPr="00D873D4">
            <w:rPr>
              <w:rStyle w:val="Tekstzastpczy"/>
              <w:rFonts w:ascii="Verdana" w:hAnsi="Verdana"/>
              <w:i/>
              <w:color w:val="0070C0"/>
              <w:sz w:val="18"/>
              <w:szCs w:val="18"/>
              <w:lang w:val="en-GB"/>
            </w:rPr>
            <w:t>please enter the data</w:t>
          </w:r>
        </w:p>
      </w:docPartBody>
    </w:docPart>
    <w:docPart>
      <w:docPartPr>
        <w:name w:val="A420FBCE3BBC44B6BF23F71EC9196D66"/>
        <w:category>
          <w:name w:val="Ogólne"/>
          <w:gallery w:val="placeholder"/>
        </w:category>
        <w:types>
          <w:type w:val="bbPlcHdr"/>
        </w:types>
        <w:behaviors>
          <w:behavior w:val="content"/>
        </w:behaviors>
        <w:guid w:val="{225F1A4D-6388-43A1-BB50-07B3EE579880}"/>
      </w:docPartPr>
      <w:docPartBody>
        <w:p w:rsidR="00C23E57" w:rsidRDefault="00A569FB" w:rsidP="00A569FB">
          <w:pPr>
            <w:pStyle w:val="A420FBCE3BBC44B6BF23F71EC9196D662"/>
          </w:pPr>
          <w:r w:rsidRPr="00D873D4">
            <w:rPr>
              <w:rStyle w:val="Tekstzastpczy"/>
              <w:rFonts w:ascii="Verdana" w:hAnsi="Verdana"/>
              <w:i/>
              <w:color w:val="0070C0"/>
              <w:sz w:val="18"/>
              <w:szCs w:val="18"/>
              <w:lang w:val="en-GB"/>
            </w:rPr>
            <w:t>please enter the data</w:t>
          </w:r>
        </w:p>
      </w:docPartBody>
    </w:docPart>
    <w:docPart>
      <w:docPartPr>
        <w:name w:val="1BB84A204C0F48EC9A9A875D1F3B2552"/>
        <w:category>
          <w:name w:val="Ogólne"/>
          <w:gallery w:val="placeholder"/>
        </w:category>
        <w:types>
          <w:type w:val="bbPlcHdr"/>
        </w:types>
        <w:behaviors>
          <w:behavior w:val="content"/>
        </w:behaviors>
        <w:guid w:val="{2A7ABC50-DAC6-415F-A8E0-19E5C0F8E724}"/>
      </w:docPartPr>
      <w:docPartBody>
        <w:p w:rsidR="00C23E57" w:rsidRDefault="00A569FB" w:rsidP="00A569FB">
          <w:pPr>
            <w:pStyle w:val="1BB84A204C0F48EC9A9A875D1F3B25522"/>
          </w:pPr>
          <w:r w:rsidRPr="00D873D4">
            <w:rPr>
              <w:rStyle w:val="Tekstzastpczy"/>
              <w:rFonts w:ascii="Verdana" w:hAnsi="Verdana"/>
              <w:i/>
              <w:color w:val="0070C0"/>
              <w:sz w:val="18"/>
              <w:szCs w:val="18"/>
              <w:lang w:val="en-GB"/>
            </w:rPr>
            <w:t>please enter the data</w:t>
          </w:r>
        </w:p>
      </w:docPartBody>
    </w:docPart>
    <w:docPart>
      <w:docPartPr>
        <w:name w:val="B5CF412D1CF94DBE91CB06FE00C44109"/>
        <w:category>
          <w:name w:val="Ogólne"/>
          <w:gallery w:val="placeholder"/>
        </w:category>
        <w:types>
          <w:type w:val="bbPlcHdr"/>
        </w:types>
        <w:behaviors>
          <w:behavior w:val="content"/>
        </w:behaviors>
        <w:guid w:val="{3F7B107A-2437-48CE-86A7-255086248478}"/>
      </w:docPartPr>
      <w:docPartBody>
        <w:p w:rsidR="00C23E57" w:rsidRDefault="00A569FB" w:rsidP="00A569FB">
          <w:pPr>
            <w:pStyle w:val="B5CF412D1CF94DBE91CB06FE00C441092"/>
          </w:pPr>
          <w:r w:rsidRPr="00D873D4">
            <w:rPr>
              <w:rStyle w:val="Tekstzastpczy"/>
              <w:rFonts w:ascii="Verdana" w:hAnsi="Verdana"/>
              <w:i/>
              <w:color w:val="0070C0"/>
              <w:sz w:val="18"/>
              <w:szCs w:val="18"/>
              <w:lang w:val="en-GB"/>
            </w:rPr>
            <w:t>please enter the data</w:t>
          </w:r>
        </w:p>
      </w:docPartBody>
    </w:docPart>
    <w:docPart>
      <w:docPartPr>
        <w:name w:val="B20EFB8789AA4C8783F30F1FCEB92E6E"/>
        <w:category>
          <w:name w:val="Ogólne"/>
          <w:gallery w:val="placeholder"/>
        </w:category>
        <w:types>
          <w:type w:val="bbPlcHdr"/>
        </w:types>
        <w:behaviors>
          <w:behavior w:val="content"/>
        </w:behaviors>
        <w:guid w:val="{C3FC8B04-2123-4E18-B199-9B772E727963}"/>
      </w:docPartPr>
      <w:docPartBody>
        <w:p w:rsidR="00C23E57" w:rsidRDefault="00A569FB" w:rsidP="00A569FB">
          <w:pPr>
            <w:pStyle w:val="B20EFB8789AA4C8783F30F1FCEB92E6E2"/>
          </w:pPr>
          <w:r w:rsidRPr="00D873D4">
            <w:rPr>
              <w:rStyle w:val="Tekstzastpczy"/>
              <w:rFonts w:ascii="Verdana" w:hAnsi="Verdana"/>
              <w:i/>
              <w:color w:val="0070C0"/>
              <w:sz w:val="18"/>
              <w:szCs w:val="18"/>
              <w:lang w:val="en-GB"/>
            </w:rPr>
            <w:t>please enter the data</w:t>
          </w:r>
        </w:p>
      </w:docPartBody>
    </w:docPart>
    <w:docPart>
      <w:docPartPr>
        <w:name w:val="E722B9EB1B02443CA3353CCD9F0511AE"/>
        <w:category>
          <w:name w:val="Ogólne"/>
          <w:gallery w:val="placeholder"/>
        </w:category>
        <w:types>
          <w:type w:val="bbPlcHdr"/>
        </w:types>
        <w:behaviors>
          <w:behavior w:val="content"/>
        </w:behaviors>
        <w:guid w:val="{5DA92706-F83E-4302-AD8F-0FFD3BD57706}"/>
      </w:docPartPr>
      <w:docPartBody>
        <w:p w:rsidR="00C23E57" w:rsidRDefault="00A569FB" w:rsidP="00A569FB">
          <w:pPr>
            <w:pStyle w:val="E722B9EB1B02443CA3353CCD9F0511AE2"/>
          </w:pPr>
          <w:r w:rsidRPr="00D873D4">
            <w:rPr>
              <w:rStyle w:val="Tekstzastpczy"/>
              <w:rFonts w:ascii="Verdana" w:hAnsi="Verdana"/>
              <w:i/>
              <w:color w:val="0070C0"/>
              <w:sz w:val="18"/>
              <w:szCs w:val="18"/>
              <w:lang w:val="en-GB"/>
            </w:rPr>
            <w:t>please enter the data</w:t>
          </w:r>
        </w:p>
      </w:docPartBody>
    </w:docPart>
    <w:docPart>
      <w:docPartPr>
        <w:name w:val="FB052248F578494EABB2240850D8A0A6"/>
        <w:category>
          <w:name w:val="Ogólne"/>
          <w:gallery w:val="placeholder"/>
        </w:category>
        <w:types>
          <w:type w:val="bbPlcHdr"/>
        </w:types>
        <w:behaviors>
          <w:behavior w:val="content"/>
        </w:behaviors>
        <w:guid w:val="{B0B0FA92-C17C-46D7-BFC2-10087B93A0FE}"/>
      </w:docPartPr>
      <w:docPartBody>
        <w:p w:rsidR="00C23E57" w:rsidRDefault="00A569FB" w:rsidP="00A569FB">
          <w:pPr>
            <w:pStyle w:val="FB052248F578494EABB2240850D8A0A62"/>
          </w:pPr>
          <w:r w:rsidRPr="00D873D4">
            <w:rPr>
              <w:rStyle w:val="Tekstzastpczy"/>
              <w:rFonts w:ascii="Verdana" w:hAnsi="Verdana"/>
              <w:i/>
              <w:color w:val="0070C0"/>
              <w:sz w:val="18"/>
              <w:szCs w:val="18"/>
              <w:lang w:val="en-GB"/>
            </w:rPr>
            <w:t>please enter the data</w:t>
          </w:r>
        </w:p>
      </w:docPartBody>
    </w:docPart>
    <w:docPart>
      <w:docPartPr>
        <w:name w:val="6957EACF500745D69C7C7C7013F242B6"/>
        <w:category>
          <w:name w:val="Ogólne"/>
          <w:gallery w:val="placeholder"/>
        </w:category>
        <w:types>
          <w:type w:val="bbPlcHdr"/>
        </w:types>
        <w:behaviors>
          <w:behavior w:val="content"/>
        </w:behaviors>
        <w:guid w:val="{3DFFEE59-1560-4C94-9995-B56151920E0E}"/>
      </w:docPartPr>
      <w:docPartBody>
        <w:p w:rsidR="00C23E57" w:rsidRDefault="00A569FB" w:rsidP="00A569FB">
          <w:pPr>
            <w:pStyle w:val="6957EACF500745D69C7C7C7013F242B62"/>
          </w:pPr>
          <w:r w:rsidRPr="00D873D4">
            <w:rPr>
              <w:rStyle w:val="Tekstzastpczy"/>
              <w:rFonts w:ascii="Verdana" w:hAnsi="Verdana"/>
              <w:i/>
              <w:color w:val="0070C0"/>
              <w:sz w:val="18"/>
              <w:szCs w:val="18"/>
              <w:lang w:val="en-GB"/>
            </w:rPr>
            <w:t>please enter the data</w:t>
          </w:r>
        </w:p>
      </w:docPartBody>
    </w:docPart>
    <w:docPart>
      <w:docPartPr>
        <w:name w:val="9A278CD2F5B242B4A0200763C8B4540E"/>
        <w:category>
          <w:name w:val="Ogólne"/>
          <w:gallery w:val="placeholder"/>
        </w:category>
        <w:types>
          <w:type w:val="bbPlcHdr"/>
        </w:types>
        <w:behaviors>
          <w:behavior w:val="content"/>
        </w:behaviors>
        <w:guid w:val="{F835EC03-666E-41FC-B477-0124AD71113A}"/>
      </w:docPartPr>
      <w:docPartBody>
        <w:p w:rsidR="00C23E57" w:rsidRDefault="00A569FB" w:rsidP="00A569FB">
          <w:pPr>
            <w:pStyle w:val="9A278CD2F5B242B4A0200763C8B4540E2"/>
          </w:pPr>
          <w:r w:rsidRPr="00D873D4">
            <w:rPr>
              <w:rStyle w:val="Tekstzastpczy"/>
              <w:rFonts w:ascii="Verdana" w:hAnsi="Verdana"/>
              <w:i/>
              <w:color w:val="0070C0"/>
              <w:sz w:val="18"/>
              <w:szCs w:val="18"/>
              <w:lang w:val="en-GB"/>
            </w:rPr>
            <w:t>please enter the data</w:t>
          </w:r>
        </w:p>
      </w:docPartBody>
    </w:docPart>
    <w:docPart>
      <w:docPartPr>
        <w:name w:val="E6A866C048FE48BBA59DB55CDC45A988"/>
        <w:category>
          <w:name w:val="Ogólne"/>
          <w:gallery w:val="placeholder"/>
        </w:category>
        <w:types>
          <w:type w:val="bbPlcHdr"/>
        </w:types>
        <w:behaviors>
          <w:behavior w:val="content"/>
        </w:behaviors>
        <w:guid w:val="{1ABC05F4-7E30-4791-AD50-4D3C58788346}"/>
      </w:docPartPr>
      <w:docPartBody>
        <w:p w:rsidR="00C23E57" w:rsidRDefault="00A569FB" w:rsidP="00A569FB">
          <w:pPr>
            <w:pStyle w:val="E6A866C048FE48BBA59DB55CDC45A9882"/>
          </w:pPr>
          <w:r w:rsidRPr="00D873D4">
            <w:rPr>
              <w:rStyle w:val="Tekstzastpczy"/>
              <w:rFonts w:ascii="Verdana" w:hAnsi="Verdana"/>
              <w:i/>
              <w:color w:val="0070C0"/>
              <w:sz w:val="18"/>
              <w:szCs w:val="18"/>
              <w:lang w:val="en-GB"/>
            </w:rPr>
            <w:t>please enter the data</w:t>
          </w:r>
        </w:p>
      </w:docPartBody>
    </w:docPart>
    <w:docPart>
      <w:docPartPr>
        <w:name w:val="007534C4BC1C40B89248A588B4705148"/>
        <w:category>
          <w:name w:val="Ogólne"/>
          <w:gallery w:val="placeholder"/>
        </w:category>
        <w:types>
          <w:type w:val="bbPlcHdr"/>
        </w:types>
        <w:behaviors>
          <w:behavior w:val="content"/>
        </w:behaviors>
        <w:guid w:val="{3A86968D-0D1C-48C5-8C3B-3CB9FE4F9F2E}"/>
      </w:docPartPr>
      <w:docPartBody>
        <w:p w:rsidR="00C23E57" w:rsidRDefault="00A569FB" w:rsidP="00A569FB">
          <w:pPr>
            <w:pStyle w:val="007534C4BC1C40B89248A588B47051482"/>
          </w:pPr>
          <w:r w:rsidRPr="00770515">
            <w:rPr>
              <w:rStyle w:val="Tekstzastpczy"/>
              <w:rFonts w:ascii="Verdana" w:hAnsi="Verdana"/>
              <w:i/>
              <w:color w:val="0070C0"/>
              <w:sz w:val="18"/>
              <w:szCs w:val="18"/>
              <w:lang w:val="en-GB"/>
            </w:rPr>
            <w:t>please enter the data</w:t>
          </w:r>
        </w:p>
      </w:docPartBody>
    </w:docPart>
    <w:docPart>
      <w:docPartPr>
        <w:name w:val="88004FF8E56640D289EAFC036A6A5182"/>
        <w:category>
          <w:name w:val="Ogólne"/>
          <w:gallery w:val="placeholder"/>
        </w:category>
        <w:types>
          <w:type w:val="bbPlcHdr"/>
        </w:types>
        <w:behaviors>
          <w:behavior w:val="content"/>
        </w:behaviors>
        <w:guid w:val="{F3FD798F-824A-458B-8C2B-83BDEB3A3892}"/>
      </w:docPartPr>
      <w:docPartBody>
        <w:p w:rsidR="00C23E57" w:rsidRDefault="00A569FB" w:rsidP="00A569FB">
          <w:pPr>
            <w:pStyle w:val="88004FF8E56640D289EAFC036A6A51822"/>
          </w:pPr>
          <w:r w:rsidRPr="00770515">
            <w:rPr>
              <w:rStyle w:val="Tekstzastpczy"/>
              <w:rFonts w:ascii="Verdana" w:hAnsi="Verdana"/>
              <w:i/>
              <w:color w:val="0070C0"/>
              <w:sz w:val="18"/>
              <w:szCs w:val="18"/>
              <w:lang w:val="en-GB"/>
            </w:rPr>
            <w:t>please enter the data</w:t>
          </w:r>
        </w:p>
      </w:docPartBody>
    </w:docPart>
    <w:docPart>
      <w:docPartPr>
        <w:name w:val="00D356D21832428EAF3957F66676E7E9"/>
        <w:category>
          <w:name w:val="Ogólne"/>
          <w:gallery w:val="placeholder"/>
        </w:category>
        <w:types>
          <w:type w:val="bbPlcHdr"/>
        </w:types>
        <w:behaviors>
          <w:behavior w:val="content"/>
        </w:behaviors>
        <w:guid w:val="{8B3B8399-A791-4468-B94C-711F05B770E2}"/>
      </w:docPartPr>
      <w:docPartBody>
        <w:p w:rsidR="00C23E57" w:rsidRDefault="00A569FB" w:rsidP="00A569FB">
          <w:pPr>
            <w:pStyle w:val="00D356D21832428EAF3957F66676E7E92"/>
          </w:pPr>
          <w:r w:rsidRPr="00770515">
            <w:rPr>
              <w:rStyle w:val="Tekstzastpczy"/>
              <w:rFonts w:ascii="Verdana" w:hAnsi="Verdana"/>
              <w:i/>
              <w:color w:val="0070C0"/>
              <w:sz w:val="18"/>
              <w:szCs w:val="18"/>
              <w:lang w:val="en-GB"/>
            </w:rPr>
            <w:t>please enter the data</w:t>
          </w:r>
        </w:p>
      </w:docPartBody>
    </w:docPart>
    <w:docPart>
      <w:docPartPr>
        <w:name w:val="21D482EAE70A4B39927BB737437DCAD0"/>
        <w:category>
          <w:name w:val="Ogólne"/>
          <w:gallery w:val="placeholder"/>
        </w:category>
        <w:types>
          <w:type w:val="bbPlcHdr"/>
        </w:types>
        <w:behaviors>
          <w:behavior w:val="content"/>
        </w:behaviors>
        <w:guid w:val="{C0222695-72D1-402B-ADD5-709BE79BA6E3}"/>
      </w:docPartPr>
      <w:docPartBody>
        <w:p w:rsidR="00C23E57" w:rsidRDefault="00A569FB" w:rsidP="00A569FB">
          <w:pPr>
            <w:pStyle w:val="21D482EAE70A4B39927BB737437DCAD02"/>
          </w:pPr>
          <w:r w:rsidRPr="00770515">
            <w:rPr>
              <w:rStyle w:val="Tekstzastpczy"/>
              <w:rFonts w:ascii="Verdana" w:hAnsi="Verdana"/>
              <w:i/>
              <w:color w:val="0070C0"/>
              <w:sz w:val="18"/>
              <w:szCs w:val="18"/>
              <w:lang w:val="en-GB"/>
            </w:rPr>
            <w:t>please enter the data</w:t>
          </w:r>
        </w:p>
      </w:docPartBody>
    </w:docPart>
    <w:docPart>
      <w:docPartPr>
        <w:name w:val="57142B0FDC12468A9A9DCEF4DB7D515E"/>
        <w:category>
          <w:name w:val="Ogólne"/>
          <w:gallery w:val="placeholder"/>
        </w:category>
        <w:types>
          <w:type w:val="bbPlcHdr"/>
        </w:types>
        <w:behaviors>
          <w:behavior w:val="content"/>
        </w:behaviors>
        <w:guid w:val="{876CF26C-AE3F-4259-B4FF-4A57734110EC}"/>
      </w:docPartPr>
      <w:docPartBody>
        <w:p w:rsidR="00C23E57" w:rsidRDefault="00A569FB" w:rsidP="00A569FB">
          <w:pPr>
            <w:pStyle w:val="57142B0FDC12468A9A9DCEF4DB7D515E2"/>
          </w:pPr>
          <w:r w:rsidRPr="00770515">
            <w:rPr>
              <w:rStyle w:val="Tekstzastpczy"/>
              <w:rFonts w:ascii="Verdana" w:hAnsi="Verdana"/>
              <w:i/>
              <w:color w:val="0070C0"/>
              <w:sz w:val="18"/>
              <w:szCs w:val="18"/>
              <w:lang w:val="en-GB"/>
            </w:rPr>
            <w:t>please enter the data</w:t>
          </w:r>
        </w:p>
      </w:docPartBody>
    </w:docPart>
    <w:docPart>
      <w:docPartPr>
        <w:name w:val="D9F289EA444748FEACB3F35123264C66"/>
        <w:category>
          <w:name w:val="Ogólne"/>
          <w:gallery w:val="placeholder"/>
        </w:category>
        <w:types>
          <w:type w:val="bbPlcHdr"/>
        </w:types>
        <w:behaviors>
          <w:behavior w:val="content"/>
        </w:behaviors>
        <w:guid w:val="{CBEEE319-7FFF-4190-AFCF-E1245251ECC3}"/>
      </w:docPartPr>
      <w:docPartBody>
        <w:p w:rsidR="00C23E57" w:rsidRDefault="00A569FB" w:rsidP="00A569FB">
          <w:pPr>
            <w:pStyle w:val="D9F289EA444748FEACB3F35123264C662"/>
          </w:pPr>
          <w:r w:rsidRPr="00770515">
            <w:rPr>
              <w:rStyle w:val="Tekstzastpczy"/>
              <w:rFonts w:ascii="Verdana" w:hAnsi="Verdana"/>
              <w:i/>
              <w:color w:val="0070C0"/>
              <w:sz w:val="18"/>
              <w:szCs w:val="18"/>
              <w:lang w:val="en-GB"/>
            </w:rPr>
            <w:t>please enter the data</w:t>
          </w:r>
        </w:p>
      </w:docPartBody>
    </w:docPart>
    <w:docPart>
      <w:docPartPr>
        <w:name w:val="73C829465ADC4A3A9F1534AFB05B8431"/>
        <w:category>
          <w:name w:val="Ogólne"/>
          <w:gallery w:val="placeholder"/>
        </w:category>
        <w:types>
          <w:type w:val="bbPlcHdr"/>
        </w:types>
        <w:behaviors>
          <w:behavior w:val="content"/>
        </w:behaviors>
        <w:guid w:val="{9069B492-E70F-4BA0-BFB8-C941635033B9}"/>
      </w:docPartPr>
      <w:docPartBody>
        <w:p w:rsidR="00C23E57" w:rsidRDefault="00A569FB" w:rsidP="00A569FB">
          <w:pPr>
            <w:pStyle w:val="73C829465ADC4A3A9F1534AFB05B84312"/>
          </w:pPr>
          <w:r w:rsidRPr="00770515">
            <w:rPr>
              <w:rStyle w:val="Tekstzastpczy"/>
              <w:rFonts w:ascii="Verdana" w:hAnsi="Verdana"/>
              <w:i/>
              <w:color w:val="0070C0"/>
              <w:sz w:val="18"/>
              <w:szCs w:val="18"/>
              <w:lang w:val="en-GB"/>
            </w:rPr>
            <w:t>please enter the data</w:t>
          </w:r>
        </w:p>
      </w:docPartBody>
    </w:docPart>
    <w:docPart>
      <w:docPartPr>
        <w:name w:val="48EFAD0A4E654DCF9B177908AACFDF9D"/>
        <w:category>
          <w:name w:val="Ogólne"/>
          <w:gallery w:val="placeholder"/>
        </w:category>
        <w:types>
          <w:type w:val="bbPlcHdr"/>
        </w:types>
        <w:behaviors>
          <w:behavior w:val="content"/>
        </w:behaviors>
        <w:guid w:val="{1F894681-5B96-41AC-8D03-C171C7FFDBD6}"/>
      </w:docPartPr>
      <w:docPartBody>
        <w:p w:rsidR="00C23E57" w:rsidRDefault="00A569FB" w:rsidP="00A569FB">
          <w:pPr>
            <w:pStyle w:val="48EFAD0A4E654DCF9B177908AACFDF9D2"/>
          </w:pPr>
          <w:r w:rsidRPr="00770515">
            <w:rPr>
              <w:rStyle w:val="Tekstzastpczy"/>
              <w:rFonts w:ascii="Verdana" w:hAnsi="Verdana"/>
              <w:i/>
              <w:color w:val="0070C0"/>
              <w:sz w:val="18"/>
              <w:szCs w:val="18"/>
              <w:lang w:val="en-GB"/>
            </w:rPr>
            <w:t>please enter the data</w:t>
          </w:r>
        </w:p>
      </w:docPartBody>
    </w:docPart>
    <w:docPart>
      <w:docPartPr>
        <w:name w:val="3FC4A4A722374CBDB0C4AD0309D8D53D"/>
        <w:category>
          <w:name w:val="Ogólne"/>
          <w:gallery w:val="placeholder"/>
        </w:category>
        <w:types>
          <w:type w:val="bbPlcHdr"/>
        </w:types>
        <w:behaviors>
          <w:behavior w:val="content"/>
        </w:behaviors>
        <w:guid w:val="{65E1F3BB-75F9-40D9-8A32-6C35EDABC32E}"/>
      </w:docPartPr>
      <w:docPartBody>
        <w:p w:rsidR="00C23E57" w:rsidRDefault="00A569FB" w:rsidP="00A569FB">
          <w:pPr>
            <w:pStyle w:val="3FC4A4A722374CBDB0C4AD0309D8D53D2"/>
          </w:pPr>
          <w:r w:rsidRPr="00770515">
            <w:rPr>
              <w:rStyle w:val="Tekstzastpczy"/>
              <w:rFonts w:ascii="Verdana" w:hAnsi="Verdana"/>
              <w:i/>
              <w:color w:val="0070C0"/>
              <w:sz w:val="18"/>
              <w:szCs w:val="18"/>
              <w:lang w:val="en-GB"/>
            </w:rPr>
            <w:t>please enter the data</w:t>
          </w:r>
        </w:p>
      </w:docPartBody>
    </w:docPart>
    <w:docPart>
      <w:docPartPr>
        <w:name w:val="FC86F816F8DC427CA7F07CC4E114D44D"/>
        <w:category>
          <w:name w:val="Ogólne"/>
          <w:gallery w:val="placeholder"/>
        </w:category>
        <w:types>
          <w:type w:val="bbPlcHdr"/>
        </w:types>
        <w:behaviors>
          <w:behavior w:val="content"/>
        </w:behaviors>
        <w:guid w:val="{9E50F781-6780-41EC-8B58-31B28220D87F}"/>
      </w:docPartPr>
      <w:docPartBody>
        <w:p w:rsidR="00C23E57" w:rsidRDefault="00A569FB" w:rsidP="00A569FB">
          <w:pPr>
            <w:pStyle w:val="FC86F816F8DC427CA7F07CC4E114D44D2"/>
          </w:pPr>
          <w:r w:rsidRPr="00770515">
            <w:rPr>
              <w:rStyle w:val="Tekstzastpczy"/>
              <w:rFonts w:ascii="Verdana" w:hAnsi="Verdana"/>
              <w:i/>
              <w:color w:val="0070C0"/>
              <w:sz w:val="18"/>
              <w:szCs w:val="18"/>
              <w:lang w:val="en-GB"/>
            </w:rPr>
            <w:t>please enter the data</w:t>
          </w:r>
        </w:p>
      </w:docPartBody>
    </w:docPart>
    <w:docPart>
      <w:docPartPr>
        <w:name w:val="73C6FCC188A5464AAD8E6EF6C5516AD0"/>
        <w:category>
          <w:name w:val="Ogólne"/>
          <w:gallery w:val="placeholder"/>
        </w:category>
        <w:types>
          <w:type w:val="bbPlcHdr"/>
        </w:types>
        <w:behaviors>
          <w:behavior w:val="content"/>
        </w:behaviors>
        <w:guid w:val="{76DFB99F-11E7-470B-B602-8AD7D85C017C}"/>
      </w:docPartPr>
      <w:docPartBody>
        <w:p w:rsidR="00C23E57" w:rsidRDefault="00A569FB" w:rsidP="00A569FB">
          <w:pPr>
            <w:pStyle w:val="73C6FCC188A5464AAD8E6EF6C5516AD02"/>
          </w:pPr>
          <w:r w:rsidRPr="00770515">
            <w:rPr>
              <w:rStyle w:val="Tekstzastpczy"/>
              <w:rFonts w:ascii="Verdana" w:hAnsi="Verdana"/>
              <w:i/>
              <w:color w:val="0070C0"/>
              <w:sz w:val="18"/>
              <w:szCs w:val="18"/>
              <w:lang w:val="en-GB"/>
            </w:rPr>
            <w:t>please enter the data</w:t>
          </w:r>
        </w:p>
      </w:docPartBody>
    </w:docPart>
    <w:docPart>
      <w:docPartPr>
        <w:name w:val="66F3328CD80C42C9B87BF705819034F5"/>
        <w:category>
          <w:name w:val="Ogólne"/>
          <w:gallery w:val="placeholder"/>
        </w:category>
        <w:types>
          <w:type w:val="bbPlcHdr"/>
        </w:types>
        <w:behaviors>
          <w:behavior w:val="content"/>
        </w:behaviors>
        <w:guid w:val="{6DE9C1C6-130B-470A-AD79-41A52A0CDB9D}"/>
      </w:docPartPr>
      <w:docPartBody>
        <w:p w:rsidR="00C23E57" w:rsidRDefault="00A569FB" w:rsidP="00A569FB">
          <w:pPr>
            <w:pStyle w:val="66F3328CD80C42C9B87BF705819034F52"/>
          </w:pPr>
          <w:r w:rsidRPr="00770515">
            <w:rPr>
              <w:rStyle w:val="Tekstzastpczy"/>
              <w:rFonts w:ascii="Verdana" w:hAnsi="Verdana"/>
              <w:i/>
              <w:color w:val="0070C0"/>
              <w:sz w:val="18"/>
              <w:szCs w:val="18"/>
              <w:lang w:val="en-GB"/>
            </w:rPr>
            <w:t>please enter the data</w:t>
          </w:r>
        </w:p>
      </w:docPartBody>
    </w:docPart>
    <w:docPart>
      <w:docPartPr>
        <w:name w:val="5B33A7072D244B42B112CAA6BBBDE01E"/>
        <w:category>
          <w:name w:val="Ogólne"/>
          <w:gallery w:val="placeholder"/>
        </w:category>
        <w:types>
          <w:type w:val="bbPlcHdr"/>
        </w:types>
        <w:behaviors>
          <w:behavior w:val="content"/>
        </w:behaviors>
        <w:guid w:val="{B5262003-4AEA-43A3-9314-52BD8D796783}"/>
      </w:docPartPr>
      <w:docPartBody>
        <w:p w:rsidR="00C23E57" w:rsidRDefault="00A569FB" w:rsidP="00A569FB">
          <w:pPr>
            <w:pStyle w:val="5B33A7072D244B42B112CAA6BBBDE01E2"/>
          </w:pPr>
          <w:r w:rsidRPr="00770515">
            <w:rPr>
              <w:rStyle w:val="Tekstzastpczy"/>
              <w:rFonts w:ascii="Verdana" w:hAnsi="Verdana"/>
              <w:i/>
              <w:color w:val="0070C0"/>
              <w:sz w:val="18"/>
              <w:szCs w:val="18"/>
              <w:lang w:val="en-GB"/>
            </w:rPr>
            <w:t>please enter the data</w:t>
          </w:r>
        </w:p>
      </w:docPartBody>
    </w:docPart>
    <w:docPart>
      <w:docPartPr>
        <w:name w:val="3E2B46F1C93C410BAAACDDF026150C37"/>
        <w:category>
          <w:name w:val="Ogólne"/>
          <w:gallery w:val="placeholder"/>
        </w:category>
        <w:types>
          <w:type w:val="bbPlcHdr"/>
        </w:types>
        <w:behaviors>
          <w:behavior w:val="content"/>
        </w:behaviors>
        <w:guid w:val="{A26B50D8-F4CB-4354-9E7C-06FB5F9B10AF}"/>
      </w:docPartPr>
      <w:docPartBody>
        <w:p w:rsidR="00C23E57" w:rsidRDefault="00A569FB" w:rsidP="00A569FB">
          <w:pPr>
            <w:pStyle w:val="3E2B46F1C93C410BAAACDDF026150C372"/>
          </w:pPr>
          <w:r w:rsidRPr="00770515">
            <w:rPr>
              <w:rStyle w:val="Tekstzastpczy"/>
              <w:rFonts w:ascii="Verdana" w:hAnsi="Verdana"/>
              <w:i/>
              <w:color w:val="0070C0"/>
              <w:sz w:val="18"/>
              <w:szCs w:val="18"/>
              <w:lang w:val="en-GB"/>
            </w:rPr>
            <w:t>please enter the data</w:t>
          </w:r>
        </w:p>
      </w:docPartBody>
    </w:docPart>
    <w:docPart>
      <w:docPartPr>
        <w:name w:val="05D3B87BA2C24BD88C4BAFD933F463AB"/>
        <w:category>
          <w:name w:val="Ogólne"/>
          <w:gallery w:val="placeholder"/>
        </w:category>
        <w:types>
          <w:type w:val="bbPlcHdr"/>
        </w:types>
        <w:behaviors>
          <w:behavior w:val="content"/>
        </w:behaviors>
        <w:guid w:val="{61C36BB2-A0B3-45A1-B98B-9A8BF4102115}"/>
      </w:docPartPr>
      <w:docPartBody>
        <w:p w:rsidR="00C23E57" w:rsidRDefault="00A569FB" w:rsidP="00A569FB">
          <w:pPr>
            <w:pStyle w:val="05D3B87BA2C24BD88C4BAFD933F463AB2"/>
          </w:pPr>
          <w:r w:rsidRPr="00770515">
            <w:rPr>
              <w:rStyle w:val="Tekstzastpczy"/>
              <w:rFonts w:ascii="Verdana" w:hAnsi="Verdana"/>
              <w:i/>
              <w:color w:val="0070C0"/>
              <w:sz w:val="18"/>
              <w:szCs w:val="18"/>
              <w:lang w:val="en-GB"/>
            </w:rPr>
            <w:t>please enter the data</w:t>
          </w:r>
        </w:p>
      </w:docPartBody>
    </w:docPart>
    <w:docPart>
      <w:docPartPr>
        <w:name w:val="3639A97A5D6C4D68B5BA2773AE5758B6"/>
        <w:category>
          <w:name w:val="Ogólne"/>
          <w:gallery w:val="placeholder"/>
        </w:category>
        <w:types>
          <w:type w:val="bbPlcHdr"/>
        </w:types>
        <w:behaviors>
          <w:behavior w:val="content"/>
        </w:behaviors>
        <w:guid w:val="{EB668B2E-4953-425A-917A-3E8693D9A19B}"/>
      </w:docPartPr>
      <w:docPartBody>
        <w:p w:rsidR="00C23E57" w:rsidRDefault="00A569FB" w:rsidP="00A569FB">
          <w:pPr>
            <w:pStyle w:val="3639A97A5D6C4D68B5BA2773AE5758B62"/>
          </w:pPr>
          <w:r w:rsidRPr="00770515">
            <w:rPr>
              <w:rStyle w:val="Tekstzastpczy"/>
              <w:rFonts w:ascii="Verdana" w:hAnsi="Verdana"/>
              <w:i/>
              <w:color w:val="0070C0"/>
              <w:sz w:val="18"/>
              <w:szCs w:val="18"/>
              <w:lang w:val="en-GB"/>
            </w:rPr>
            <w:t>please enter the data</w:t>
          </w:r>
        </w:p>
      </w:docPartBody>
    </w:docPart>
    <w:docPart>
      <w:docPartPr>
        <w:name w:val="132FA39574544E48AA4851FE51850C3B"/>
        <w:category>
          <w:name w:val="Ogólne"/>
          <w:gallery w:val="placeholder"/>
        </w:category>
        <w:types>
          <w:type w:val="bbPlcHdr"/>
        </w:types>
        <w:behaviors>
          <w:behavior w:val="content"/>
        </w:behaviors>
        <w:guid w:val="{C3FDE036-6F4C-471D-B486-1D55C94F9A46}"/>
      </w:docPartPr>
      <w:docPartBody>
        <w:p w:rsidR="00C23E57" w:rsidRDefault="00A569FB" w:rsidP="00A569FB">
          <w:pPr>
            <w:pStyle w:val="132FA39574544E48AA4851FE51850C3B2"/>
          </w:pPr>
          <w:r w:rsidRPr="00770515">
            <w:rPr>
              <w:rStyle w:val="Tekstzastpczy"/>
              <w:rFonts w:ascii="Verdana" w:hAnsi="Verdana"/>
              <w:i/>
              <w:color w:val="0070C0"/>
              <w:sz w:val="18"/>
              <w:szCs w:val="18"/>
              <w:lang w:val="en-GB"/>
            </w:rPr>
            <w:t>please enter the data</w:t>
          </w:r>
        </w:p>
      </w:docPartBody>
    </w:docPart>
    <w:docPart>
      <w:docPartPr>
        <w:name w:val="8F7266FF8D2141B9863EE21D5C955E21"/>
        <w:category>
          <w:name w:val="Ogólne"/>
          <w:gallery w:val="placeholder"/>
        </w:category>
        <w:types>
          <w:type w:val="bbPlcHdr"/>
        </w:types>
        <w:behaviors>
          <w:behavior w:val="content"/>
        </w:behaviors>
        <w:guid w:val="{DAFE6A77-B053-473D-BEA7-D7E053D1380D}"/>
      </w:docPartPr>
      <w:docPartBody>
        <w:p w:rsidR="00C23E57" w:rsidRDefault="00A569FB" w:rsidP="00A569FB">
          <w:pPr>
            <w:pStyle w:val="8F7266FF8D2141B9863EE21D5C955E212"/>
          </w:pPr>
          <w:r w:rsidRPr="00770515">
            <w:rPr>
              <w:rStyle w:val="Tekstzastpczy"/>
              <w:rFonts w:ascii="Verdana" w:hAnsi="Verdana"/>
              <w:i/>
              <w:color w:val="0070C0"/>
              <w:sz w:val="18"/>
              <w:szCs w:val="18"/>
              <w:lang w:val="en-GB"/>
            </w:rPr>
            <w:t>please enter the data</w:t>
          </w:r>
        </w:p>
      </w:docPartBody>
    </w:docPart>
    <w:docPart>
      <w:docPartPr>
        <w:name w:val="7CEAFC936B9940BBA25D6112ED143404"/>
        <w:category>
          <w:name w:val="Ogólne"/>
          <w:gallery w:val="placeholder"/>
        </w:category>
        <w:types>
          <w:type w:val="bbPlcHdr"/>
        </w:types>
        <w:behaviors>
          <w:behavior w:val="content"/>
        </w:behaviors>
        <w:guid w:val="{8BC96607-1FEF-405A-BB51-BC0B810EB33B}"/>
      </w:docPartPr>
      <w:docPartBody>
        <w:p w:rsidR="00C23E57" w:rsidRDefault="00A569FB" w:rsidP="00A569FB">
          <w:pPr>
            <w:pStyle w:val="7CEAFC936B9940BBA25D6112ED1434042"/>
          </w:pPr>
          <w:r w:rsidRPr="00770515">
            <w:rPr>
              <w:rStyle w:val="Tekstzastpczy"/>
              <w:rFonts w:ascii="Verdana" w:hAnsi="Verdana"/>
              <w:i/>
              <w:color w:val="0070C0"/>
              <w:sz w:val="18"/>
              <w:szCs w:val="18"/>
              <w:lang w:val="en-GB"/>
            </w:rPr>
            <w:t>please enter the data</w:t>
          </w:r>
        </w:p>
      </w:docPartBody>
    </w:docPart>
    <w:docPart>
      <w:docPartPr>
        <w:name w:val="F776CCEA3FC04E8CA42C0356A8AD2AD6"/>
        <w:category>
          <w:name w:val="Ogólne"/>
          <w:gallery w:val="placeholder"/>
        </w:category>
        <w:types>
          <w:type w:val="bbPlcHdr"/>
        </w:types>
        <w:behaviors>
          <w:behavior w:val="content"/>
        </w:behaviors>
        <w:guid w:val="{62CE82E9-3AFD-408A-8A41-3155AFA8B81E}"/>
      </w:docPartPr>
      <w:docPartBody>
        <w:p w:rsidR="00C23E57" w:rsidRDefault="00A569FB" w:rsidP="00A569FB">
          <w:pPr>
            <w:pStyle w:val="F776CCEA3FC04E8CA42C0356A8AD2AD62"/>
          </w:pPr>
          <w:r w:rsidRPr="00770515">
            <w:rPr>
              <w:rStyle w:val="Tekstzastpczy"/>
              <w:rFonts w:ascii="Verdana" w:hAnsi="Verdana"/>
              <w:i/>
              <w:color w:val="0070C0"/>
              <w:sz w:val="18"/>
              <w:szCs w:val="18"/>
              <w:lang w:val="en-GB"/>
            </w:rPr>
            <w:t>please enter the data</w:t>
          </w:r>
        </w:p>
      </w:docPartBody>
    </w:docPart>
    <w:docPart>
      <w:docPartPr>
        <w:name w:val="301ECEBB1A7E42188D0897312B2D165E"/>
        <w:category>
          <w:name w:val="Ogólne"/>
          <w:gallery w:val="placeholder"/>
        </w:category>
        <w:types>
          <w:type w:val="bbPlcHdr"/>
        </w:types>
        <w:behaviors>
          <w:behavior w:val="content"/>
        </w:behaviors>
        <w:guid w:val="{5F0B0E89-0193-4285-8F92-6FD6AE2E2509}"/>
      </w:docPartPr>
      <w:docPartBody>
        <w:p w:rsidR="00C23E57" w:rsidRDefault="00A569FB" w:rsidP="00A569FB">
          <w:pPr>
            <w:pStyle w:val="301ECEBB1A7E42188D0897312B2D165E2"/>
          </w:pPr>
          <w:r w:rsidRPr="00770515">
            <w:rPr>
              <w:rStyle w:val="Tekstzastpczy"/>
              <w:rFonts w:ascii="Verdana" w:hAnsi="Verdana"/>
              <w:i/>
              <w:color w:val="0070C0"/>
              <w:sz w:val="18"/>
              <w:szCs w:val="18"/>
              <w:lang w:val="en-GB"/>
            </w:rPr>
            <w:t>please enter the data</w:t>
          </w:r>
        </w:p>
      </w:docPartBody>
    </w:docPart>
    <w:docPart>
      <w:docPartPr>
        <w:name w:val="0E795BA62C2D4F38B467FBA521CFAA66"/>
        <w:category>
          <w:name w:val="Ogólne"/>
          <w:gallery w:val="placeholder"/>
        </w:category>
        <w:types>
          <w:type w:val="bbPlcHdr"/>
        </w:types>
        <w:behaviors>
          <w:behavior w:val="content"/>
        </w:behaviors>
        <w:guid w:val="{E2488486-300D-42AE-8D22-312A2B7BFD48}"/>
      </w:docPartPr>
      <w:docPartBody>
        <w:p w:rsidR="00C23E57" w:rsidRDefault="00A569FB" w:rsidP="00A569FB">
          <w:pPr>
            <w:pStyle w:val="0E795BA62C2D4F38B467FBA521CFAA662"/>
          </w:pPr>
          <w:r w:rsidRPr="00770515">
            <w:rPr>
              <w:rStyle w:val="Tekstzastpczy"/>
              <w:rFonts w:ascii="Verdana" w:hAnsi="Verdana"/>
              <w:i/>
              <w:color w:val="0070C0"/>
              <w:sz w:val="18"/>
              <w:szCs w:val="18"/>
              <w:lang w:val="en-GB"/>
            </w:rPr>
            <w:t>please enter the data</w:t>
          </w:r>
        </w:p>
      </w:docPartBody>
    </w:docPart>
    <w:docPart>
      <w:docPartPr>
        <w:name w:val="F5F1998F430047DDB5CBF1299761A62D"/>
        <w:category>
          <w:name w:val="Ogólne"/>
          <w:gallery w:val="placeholder"/>
        </w:category>
        <w:types>
          <w:type w:val="bbPlcHdr"/>
        </w:types>
        <w:behaviors>
          <w:behavior w:val="content"/>
        </w:behaviors>
        <w:guid w:val="{843E45E4-592B-4E1B-BB78-3974005A401E}"/>
      </w:docPartPr>
      <w:docPartBody>
        <w:p w:rsidR="00C23E57" w:rsidRDefault="00A569FB" w:rsidP="00A569FB">
          <w:pPr>
            <w:pStyle w:val="F5F1998F430047DDB5CBF1299761A62D2"/>
          </w:pPr>
          <w:r w:rsidRPr="00770515">
            <w:rPr>
              <w:rStyle w:val="Tekstzastpczy"/>
              <w:rFonts w:ascii="Verdana" w:hAnsi="Verdana"/>
              <w:i/>
              <w:color w:val="0070C0"/>
              <w:sz w:val="18"/>
              <w:szCs w:val="18"/>
              <w:lang w:val="en-GB"/>
            </w:rPr>
            <w:t>please enter the data</w:t>
          </w:r>
        </w:p>
      </w:docPartBody>
    </w:docPart>
    <w:docPart>
      <w:docPartPr>
        <w:name w:val="C10A0F573DBA4FD6B7A0ABBEFD53D356"/>
        <w:category>
          <w:name w:val="Ogólne"/>
          <w:gallery w:val="placeholder"/>
        </w:category>
        <w:types>
          <w:type w:val="bbPlcHdr"/>
        </w:types>
        <w:behaviors>
          <w:behavior w:val="content"/>
        </w:behaviors>
        <w:guid w:val="{22339688-9F90-4410-8F5E-D2EBCBD1031C}"/>
      </w:docPartPr>
      <w:docPartBody>
        <w:p w:rsidR="00C23E57" w:rsidRDefault="00A569FB" w:rsidP="00A569FB">
          <w:pPr>
            <w:pStyle w:val="C10A0F573DBA4FD6B7A0ABBEFD53D3562"/>
          </w:pPr>
          <w:r w:rsidRPr="00770515">
            <w:rPr>
              <w:rStyle w:val="Tekstzastpczy"/>
              <w:rFonts w:ascii="Verdana" w:hAnsi="Verdana"/>
              <w:i/>
              <w:color w:val="0070C0"/>
              <w:sz w:val="18"/>
              <w:szCs w:val="18"/>
              <w:lang w:val="en-GB"/>
            </w:rPr>
            <w:t>please enter the data</w:t>
          </w:r>
        </w:p>
      </w:docPartBody>
    </w:docPart>
    <w:docPart>
      <w:docPartPr>
        <w:name w:val="124DCC3AE7D0411EB683BB9132E16C02"/>
        <w:category>
          <w:name w:val="Ogólne"/>
          <w:gallery w:val="placeholder"/>
        </w:category>
        <w:types>
          <w:type w:val="bbPlcHdr"/>
        </w:types>
        <w:behaviors>
          <w:behavior w:val="content"/>
        </w:behaviors>
        <w:guid w:val="{9D30A88A-5535-45B7-B456-C5AA8776B74A}"/>
      </w:docPartPr>
      <w:docPartBody>
        <w:p w:rsidR="00C23E57" w:rsidRDefault="00A569FB" w:rsidP="00A569FB">
          <w:pPr>
            <w:pStyle w:val="124DCC3AE7D0411EB683BB9132E16C022"/>
          </w:pPr>
          <w:r w:rsidRPr="00770515">
            <w:rPr>
              <w:rStyle w:val="Tekstzastpczy"/>
              <w:rFonts w:ascii="Verdana" w:hAnsi="Verdana"/>
              <w:i/>
              <w:color w:val="0070C0"/>
              <w:sz w:val="18"/>
              <w:szCs w:val="18"/>
              <w:lang w:val="en-GB"/>
            </w:rPr>
            <w:t>please enter the data</w:t>
          </w:r>
        </w:p>
      </w:docPartBody>
    </w:docPart>
    <w:docPart>
      <w:docPartPr>
        <w:name w:val="5763E0DBCC224AD1B5EF46525F89E9D6"/>
        <w:category>
          <w:name w:val="Ogólne"/>
          <w:gallery w:val="placeholder"/>
        </w:category>
        <w:types>
          <w:type w:val="bbPlcHdr"/>
        </w:types>
        <w:behaviors>
          <w:behavior w:val="content"/>
        </w:behaviors>
        <w:guid w:val="{61D55B85-3CDB-4279-921C-4FD30A6ED1D7}"/>
      </w:docPartPr>
      <w:docPartBody>
        <w:p w:rsidR="00C23E57" w:rsidRDefault="00A569FB" w:rsidP="00A569FB">
          <w:pPr>
            <w:pStyle w:val="5763E0DBCC224AD1B5EF46525F89E9D62"/>
          </w:pPr>
          <w:r w:rsidRPr="00770515">
            <w:rPr>
              <w:rStyle w:val="Tekstzastpczy"/>
              <w:rFonts w:ascii="Verdana" w:hAnsi="Verdana"/>
              <w:i/>
              <w:color w:val="0070C0"/>
              <w:sz w:val="18"/>
              <w:szCs w:val="18"/>
              <w:lang w:val="en-GB"/>
            </w:rPr>
            <w:t>please enter the data</w:t>
          </w:r>
        </w:p>
      </w:docPartBody>
    </w:docPart>
    <w:docPart>
      <w:docPartPr>
        <w:name w:val="4A6F226CC34349E09A5B13B52F331D13"/>
        <w:category>
          <w:name w:val="Ogólne"/>
          <w:gallery w:val="placeholder"/>
        </w:category>
        <w:types>
          <w:type w:val="bbPlcHdr"/>
        </w:types>
        <w:behaviors>
          <w:behavior w:val="content"/>
        </w:behaviors>
        <w:guid w:val="{AB26F517-08EE-4784-A9E3-2D51BF866B61}"/>
      </w:docPartPr>
      <w:docPartBody>
        <w:p w:rsidR="00C23E57" w:rsidRDefault="00A569FB" w:rsidP="00A569FB">
          <w:pPr>
            <w:pStyle w:val="4A6F226CC34349E09A5B13B52F331D132"/>
          </w:pPr>
          <w:r w:rsidRPr="00770515">
            <w:rPr>
              <w:rStyle w:val="Tekstzastpczy"/>
              <w:rFonts w:ascii="Verdana" w:hAnsi="Verdana"/>
              <w:i/>
              <w:color w:val="0070C0"/>
              <w:sz w:val="18"/>
              <w:szCs w:val="18"/>
              <w:lang w:val="en-GB"/>
            </w:rPr>
            <w:t>please enter the data</w:t>
          </w:r>
        </w:p>
      </w:docPartBody>
    </w:docPart>
    <w:docPart>
      <w:docPartPr>
        <w:name w:val="3310FE6AB1144E8B914D881BE09AE44A"/>
        <w:category>
          <w:name w:val="Ogólne"/>
          <w:gallery w:val="placeholder"/>
        </w:category>
        <w:types>
          <w:type w:val="bbPlcHdr"/>
        </w:types>
        <w:behaviors>
          <w:behavior w:val="content"/>
        </w:behaviors>
        <w:guid w:val="{4FE86120-F5B7-4094-96B4-3310F79EAB31}"/>
      </w:docPartPr>
      <w:docPartBody>
        <w:p w:rsidR="00C23E57" w:rsidRDefault="00A569FB" w:rsidP="00A569FB">
          <w:pPr>
            <w:pStyle w:val="3310FE6AB1144E8B914D881BE09AE44A2"/>
          </w:pPr>
          <w:r w:rsidRPr="00770515">
            <w:rPr>
              <w:rStyle w:val="Tekstzastpczy"/>
              <w:rFonts w:ascii="Verdana" w:hAnsi="Verdana"/>
              <w:i/>
              <w:color w:val="0070C0"/>
              <w:sz w:val="18"/>
              <w:szCs w:val="18"/>
              <w:lang w:val="en-GB"/>
            </w:rPr>
            <w:t>please enter the data</w:t>
          </w:r>
        </w:p>
      </w:docPartBody>
    </w:docPart>
    <w:docPart>
      <w:docPartPr>
        <w:name w:val="EB878C800DA940CBBE0184F87FFC0CB3"/>
        <w:category>
          <w:name w:val="Ogólne"/>
          <w:gallery w:val="placeholder"/>
        </w:category>
        <w:types>
          <w:type w:val="bbPlcHdr"/>
        </w:types>
        <w:behaviors>
          <w:behavior w:val="content"/>
        </w:behaviors>
        <w:guid w:val="{4C664B24-4C57-4629-A98A-CCBAAAA47CD1}"/>
      </w:docPartPr>
      <w:docPartBody>
        <w:p w:rsidR="00C23E57" w:rsidRDefault="00A569FB" w:rsidP="00A569FB">
          <w:pPr>
            <w:pStyle w:val="EB878C800DA940CBBE0184F87FFC0CB32"/>
          </w:pPr>
          <w:r w:rsidRPr="00770515">
            <w:rPr>
              <w:rStyle w:val="Tekstzastpczy"/>
              <w:rFonts w:ascii="Verdana" w:hAnsi="Verdana"/>
              <w:i/>
              <w:color w:val="0070C0"/>
              <w:sz w:val="18"/>
              <w:szCs w:val="18"/>
              <w:lang w:val="en-GB"/>
            </w:rPr>
            <w:t>please enter the data</w:t>
          </w:r>
        </w:p>
      </w:docPartBody>
    </w:docPart>
    <w:docPart>
      <w:docPartPr>
        <w:name w:val="0371E9EB697848CC8A095198C2182059"/>
        <w:category>
          <w:name w:val="Ogólne"/>
          <w:gallery w:val="placeholder"/>
        </w:category>
        <w:types>
          <w:type w:val="bbPlcHdr"/>
        </w:types>
        <w:behaviors>
          <w:behavior w:val="content"/>
        </w:behaviors>
        <w:guid w:val="{EF2ADB7E-4840-42B8-AE43-2EBC9B2550C4}"/>
      </w:docPartPr>
      <w:docPartBody>
        <w:p w:rsidR="00C23E57" w:rsidRDefault="00A569FB" w:rsidP="00A569FB">
          <w:pPr>
            <w:pStyle w:val="0371E9EB697848CC8A095198C21820592"/>
          </w:pPr>
          <w:r w:rsidRPr="00770515">
            <w:rPr>
              <w:rStyle w:val="Tekstzastpczy"/>
              <w:rFonts w:ascii="Verdana" w:hAnsi="Verdana"/>
              <w:i/>
              <w:color w:val="0070C0"/>
              <w:sz w:val="18"/>
              <w:szCs w:val="18"/>
              <w:lang w:val="en-GB"/>
            </w:rPr>
            <w:t>please enter the data</w:t>
          </w:r>
        </w:p>
      </w:docPartBody>
    </w:docPart>
    <w:docPart>
      <w:docPartPr>
        <w:name w:val="7958E56BC15D463A9858E84C75E4EBE1"/>
        <w:category>
          <w:name w:val="Ogólne"/>
          <w:gallery w:val="placeholder"/>
        </w:category>
        <w:types>
          <w:type w:val="bbPlcHdr"/>
        </w:types>
        <w:behaviors>
          <w:behavior w:val="content"/>
        </w:behaviors>
        <w:guid w:val="{D91C146B-CF96-4D2A-8180-3D56558019CD}"/>
      </w:docPartPr>
      <w:docPartBody>
        <w:p w:rsidR="00C23E57" w:rsidRDefault="00A569FB" w:rsidP="00A569FB">
          <w:pPr>
            <w:pStyle w:val="7958E56BC15D463A9858E84C75E4EBE12"/>
          </w:pPr>
          <w:r w:rsidRPr="00770515">
            <w:rPr>
              <w:rStyle w:val="Tekstzastpczy"/>
              <w:rFonts w:ascii="Verdana" w:hAnsi="Verdana"/>
              <w:i/>
              <w:color w:val="0070C0"/>
              <w:sz w:val="18"/>
              <w:szCs w:val="18"/>
              <w:lang w:val="en-GB"/>
            </w:rPr>
            <w:t>please enter the data</w:t>
          </w:r>
        </w:p>
      </w:docPartBody>
    </w:docPart>
    <w:docPart>
      <w:docPartPr>
        <w:name w:val="4CEDBC35AC614B1A8E1DDE977A69E214"/>
        <w:category>
          <w:name w:val="Ogólne"/>
          <w:gallery w:val="placeholder"/>
        </w:category>
        <w:types>
          <w:type w:val="bbPlcHdr"/>
        </w:types>
        <w:behaviors>
          <w:behavior w:val="content"/>
        </w:behaviors>
        <w:guid w:val="{D5A8E77A-FEA4-404D-B4E7-EE3E1B14C9C1}"/>
      </w:docPartPr>
      <w:docPartBody>
        <w:p w:rsidR="00C23E57" w:rsidRDefault="00A569FB" w:rsidP="00A569FB">
          <w:pPr>
            <w:pStyle w:val="4CEDBC35AC614B1A8E1DDE977A69E2142"/>
          </w:pPr>
          <w:r w:rsidRPr="00770515">
            <w:rPr>
              <w:rStyle w:val="Tekstzastpczy"/>
              <w:rFonts w:ascii="Verdana" w:hAnsi="Verdana"/>
              <w:i/>
              <w:color w:val="0070C0"/>
              <w:sz w:val="18"/>
              <w:szCs w:val="18"/>
              <w:lang w:val="en-GB"/>
            </w:rPr>
            <w:t>please enter the data</w:t>
          </w:r>
        </w:p>
      </w:docPartBody>
    </w:docPart>
    <w:docPart>
      <w:docPartPr>
        <w:name w:val="5C88A080815B405D81BD09B69B0EC1BE"/>
        <w:category>
          <w:name w:val="Ogólne"/>
          <w:gallery w:val="placeholder"/>
        </w:category>
        <w:types>
          <w:type w:val="bbPlcHdr"/>
        </w:types>
        <w:behaviors>
          <w:behavior w:val="content"/>
        </w:behaviors>
        <w:guid w:val="{08802E7D-4AAE-47C6-82DA-3CF5297D7EEB}"/>
      </w:docPartPr>
      <w:docPartBody>
        <w:p w:rsidR="00C23E57" w:rsidRDefault="00A569FB" w:rsidP="00A569FB">
          <w:pPr>
            <w:pStyle w:val="5C88A080815B405D81BD09B69B0EC1BE2"/>
          </w:pPr>
          <w:r w:rsidRPr="00770515">
            <w:rPr>
              <w:rStyle w:val="Tekstzastpczy"/>
              <w:rFonts w:ascii="Verdana" w:hAnsi="Verdana"/>
              <w:i/>
              <w:color w:val="0070C0"/>
              <w:sz w:val="18"/>
              <w:szCs w:val="18"/>
              <w:lang w:val="en-GB"/>
            </w:rPr>
            <w:t>please enter the data</w:t>
          </w:r>
        </w:p>
      </w:docPartBody>
    </w:docPart>
    <w:docPart>
      <w:docPartPr>
        <w:name w:val="6D48CB49E9424FC09CB87D81504AAD28"/>
        <w:category>
          <w:name w:val="Ogólne"/>
          <w:gallery w:val="placeholder"/>
        </w:category>
        <w:types>
          <w:type w:val="bbPlcHdr"/>
        </w:types>
        <w:behaviors>
          <w:behavior w:val="content"/>
        </w:behaviors>
        <w:guid w:val="{8C9806CF-C72E-4A3C-BEA5-2B2FD9C3091A}"/>
      </w:docPartPr>
      <w:docPartBody>
        <w:p w:rsidR="00C23E57" w:rsidRDefault="00A569FB" w:rsidP="00A569FB">
          <w:pPr>
            <w:pStyle w:val="6D48CB49E9424FC09CB87D81504AAD282"/>
          </w:pPr>
          <w:r w:rsidRPr="00770515">
            <w:rPr>
              <w:rStyle w:val="Tekstzastpczy"/>
              <w:rFonts w:ascii="Verdana" w:hAnsi="Verdana"/>
              <w:i/>
              <w:color w:val="0070C0"/>
              <w:sz w:val="18"/>
              <w:szCs w:val="18"/>
              <w:lang w:val="en-GB"/>
            </w:rPr>
            <w:t>please enter the data</w:t>
          </w:r>
        </w:p>
      </w:docPartBody>
    </w:docPart>
    <w:docPart>
      <w:docPartPr>
        <w:name w:val="B5A3245B4192443799A34FA645EC916F"/>
        <w:category>
          <w:name w:val="Ogólne"/>
          <w:gallery w:val="placeholder"/>
        </w:category>
        <w:types>
          <w:type w:val="bbPlcHdr"/>
        </w:types>
        <w:behaviors>
          <w:behavior w:val="content"/>
        </w:behaviors>
        <w:guid w:val="{9C4F7ED9-3A00-455A-8F76-FB12FF379093}"/>
      </w:docPartPr>
      <w:docPartBody>
        <w:p w:rsidR="00C23E57" w:rsidRDefault="00A569FB" w:rsidP="00A569FB">
          <w:pPr>
            <w:pStyle w:val="B5A3245B4192443799A34FA645EC916F2"/>
          </w:pPr>
          <w:r w:rsidRPr="00770515">
            <w:rPr>
              <w:rStyle w:val="Tekstzastpczy"/>
              <w:rFonts w:ascii="Verdana" w:hAnsi="Verdana"/>
              <w:i/>
              <w:color w:val="0070C0"/>
              <w:sz w:val="18"/>
              <w:szCs w:val="18"/>
              <w:lang w:val="en-GB"/>
            </w:rPr>
            <w:t>please enter the data</w:t>
          </w:r>
        </w:p>
      </w:docPartBody>
    </w:docPart>
    <w:docPart>
      <w:docPartPr>
        <w:name w:val="3B6DA5349F194F369A357114C67DEAF9"/>
        <w:category>
          <w:name w:val="Ogólne"/>
          <w:gallery w:val="placeholder"/>
        </w:category>
        <w:types>
          <w:type w:val="bbPlcHdr"/>
        </w:types>
        <w:behaviors>
          <w:behavior w:val="content"/>
        </w:behaviors>
        <w:guid w:val="{7BFC31DA-1D06-4716-B7AB-0EC0701CC8BE}"/>
      </w:docPartPr>
      <w:docPartBody>
        <w:p w:rsidR="00C23E57" w:rsidRDefault="00A569FB" w:rsidP="00A569FB">
          <w:pPr>
            <w:pStyle w:val="3B6DA5349F194F369A357114C67DEAF92"/>
          </w:pPr>
          <w:r w:rsidRPr="00770515">
            <w:rPr>
              <w:rStyle w:val="Tekstzastpczy"/>
              <w:rFonts w:ascii="Verdana" w:hAnsi="Verdana"/>
              <w:i/>
              <w:color w:val="0070C0"/>
              <w:sz w:val="18"/>
              <w:szCs w:val="18"/>
              <w:lang w:val="en-GB"/>
            </w:rPr>
            <w:t>please enter the data</w:t>
          </w:r>
        </w:p>
      </w:docPartBody>
    </w:docPart>
    <w:docPart>
      <w:docPartPr>
        <w:name w:val="A311AA3990E7404D8A05AC478A9CDA44"/>
        <w:category>
          <w:name w:val="Ogólne"/>
          <w:gallery w:val="placeholder"/>
        </w:category>
        <w:types>
          <w:type w:val="bbPlcHdr"/>
        </w:types>
        <w:behaviors>
          <w:behavior w:val="content"/>
        </w:behaviors>
        <w:guid w:val="{0F06D05B-BE17-4708-839F-0D66B31BCC0B}"/>
      </w:docPartPr>
      <w:docPartBody>
        <w:p w:rsidR="00C23E57" w:rsidRDefault="00A569FB" w:rsidP="00A569FB">
          <w:pPr>
            <w:pStyle w:val="A311AA3990E7404D8A05AC478A9CDA442"/>
          </w:pPr>
          <w:r w:rsidRPr="00770515">
            <w:rPr>
              <w:rStyle w:val="Tekstzastpczy"/>
              <w:rFonts w:ascii="Verdana" w:hAnsi="Verdana"/>
              <w:i/>
              <w:color w:val="0070C0"/>
              <w:sz w:val="18"/>
              <w:szCs w:val="18"/>
              <w:lang w:val="en-GB"/>
            </w:rPr>
            <w:t>please enter the data</w:t>
          </w:r>
        </w:p>
      </w:docPartBody>
    </w:docPart>
    <w:docPart>
      <w:docPartPr>
        <w:name w:val="F60ED9D696424F2AB9843771D0399BE6"/>
        <w:category>
          <w:name w:val="Ogólne"/>
          <w:gallery w:val="placeholder"/>
        </w:category>
        <w:types>
          <w:type w:val="bbPlcHdr"/>
        </w:types>
        <w:behaviors>
          <w:behavior w:val="content"/>
        </w:behaviors>
        <w:guid w:val="{08CB6B84-E4A2-43A7-B300-41A6C866E723}"/>
      </w:docPartPr>
      <w:docPartBody>
        <w:p w:rsidR="00C23E57" w:rsidRDefault="00A569FB" w:rsidP="00A569FB">
          <w:pPr>
            <w:pStyle w:val="F60ED9D696424F2AB9843771D0399BE62"/>
          </w:pPr>
          <w:r w:rsidRPr="00770515">
            <w:rPr>
              <w:rStyle w:val="Tekstzastpczy"/>
              <w:rFonts w:ascii="Verdana" w:hAnsi="Verdana"/>
              <w:i/>
              <w:color w:val="0070C0"/>
              <w:sz w:val="18"/>
              <w:szCs w:val="18"/>
              <w:lang w:val="en-GB"/>
            </w:rPr>
            <w:t>please enter the data</w:t>
          </w:r>
        </w:p>
      </w:docPartBody>
    </w:docPart>
    <w:docPart>
      <w:docPartPr>
        <w:name w:val="1CEF67CF96384F7F8C74A5EFB6465495"/>
        <w:category>
          <w:name w:val="Ogólne"/>
          <w:gallery w:val="placeholder"/>
        </w:category>
        <w:types>
          <w:type w:val="bbPlcHdr"/>
        </w:types>
        <w:behaviors>
          <w:behavior w:val="content"/>
        </w:behaviors>
        <w:guid w:val="{D7206339-CC74-4630-94BA-A7F0EF2883A8}"/>
      </w:docPartPr>
      <w:docPartBody>
        <w:p w:rsidR="00254C4E" w:rsidRDefault="00A569FB" w:rsidP="00A569FB">
          <w:pPr>
            <w:pStyle w:val="1CEF67CF96384F7F8C74A5EFB64654952"/>
          </w:pPr>
          <w:r w:rsidRPr="00D873D4">
            <w:rPr>
              <w:rFonts w:ascii="Verdana" w:hAnsi="Verdana"/>
              <w:b/>
              <w:i/>
              <w:color w:val="0070C0"/>
              <w:sz w:val="16"/>
              <w:lang w:val="en-GB"/>
            </w:rPr>
            <w:t xml:space="preserve">Place, date dd-mm-yyyy </w:t>
          </w:r>
        </w:p>
      </w:docPartBody>
    </w:docPart>
    <w:docPart>
      <w:docPartPr>
        <w:name w:val="2FF8D306F4D34F539D589F0EA6E912B2"/>
        <w:category>
          <w:name w:val="Ogólne"/>
          <w:gallery w:val="placeholder"/>
        </w:category>
        <w:types>
          <w:type w:val="bbPlcHdr"/>
        </w:types>
        <w:behaviors>
          <w:behavior w:val="content"/>
        </w:behaviors>
        <w:guid w:val="{EF293E42-7492-4B8F-A416-20CA5C782E6C}"/>
      </w:docPartPr>
      <w:docPartBody>
        <w:p w:rsidR="00254C4E" w:rsidRDefault="00A569FB" w:rsidP="00A569FB">
          <w:pPr>
            <w:pStyle w:val="2FF8D306F4D34F539D589F0EA6E912B22"/>
          </w:pPr>
          <w:r w:rsidRPr="00D873D4">
            <w:rPr>
              <w:rFonts w:ascii="Verdana" w:hAnsi="Verdana"/>
              <w:b/>
              <w:i/>
              <w:color w:val="0070C0"/>
              <w:sz w:val="16"/>
              <w:lang w:val="en-GB"/>
            </w:rPr>
            <w:t xml:space="preserve">Place, date dd-mm-yyyy </w:t>
          </w:r>
        </w:p>
      </w:docPartBody>
    </w:docPart>
    <w:docPart>
      <w:docPartPr>
        <w:name w:val="93BC75F14E3746019553DB809A1F900D"/>
        <w:category>
          <w:name w:val="Ogólne"/>
          <w:gallery w:val="placeholder"/>
        </w:category>
        <w:types>
          <w:type w:val="bbPlcHdr"/>
        </w:types>
        <w:behaviors>
          <w:behavior w:val="content"/>
        </w:behaviors>
        <w:guid w:val="{9FAA20AB-69FB-4B9F-B79A-861E241C5FAA}"/>
      </w:docPartPr>
      <w:docPartBody>
        <w:p w:rsidR="00E857A8" w:rsidRDefault="00A569FB" w:rsidP="00A569FB">
          <w:pPr>
            <w:pStyle w:val="93BC75F14E3746019553DB809A1F900D2"/>
          </w:pPr>
          <w:r w:rsidRPr="00770515">
            <w:rPr>
              <w:rFonts w:ascii="Verdana" w:hAnsi="Verdana"/>
              <w:b/>
              <w:bCs/>
              <w:sz w:val="18"/>
              <w:szCs w:val="18"/>
              <w:lang w:val="en-US"/>
            </w:rPr>
            <w:t xml:space="preserve"> </w:t>
          </w:r>
          <w:r w:rsidRPr="00770515">
            <w:rPr>
              <w:rFonts w:ascii="Verdana" w:hAnsi="Verdana"/>
              <w:b/>
              <w:bCs/>
              <w:i/>
              <w:iCs/>
              <w:color w:val="0070C0"/>
              <w:sz w:val="18"/>
              <w:szCs w:val="18"/>
              <w:lang w:val="en-US"/>
            </w:rPr>
            <w:t xml:space="preserve">please enter </w:t>
          </w:r>
          <w:r>
            <w:rPr>
              <w:rFonts w:ascii="Verdana" w:hAnsi="Verdana"/>
              <w:b/>
              <w:bCs/>
              <w:i/>
              <w:iCs/>
              <w:color w:val="0070C0"/>
              <w:sz w:val="18"/>
              <w:szCs w:val="18"/>
              <w:lang w:val="en-US"/>
            </w:rPr>
            <w:t xml:space="preserve">group member’s details including </w:t>
          </w:r>
          <w:r w:rsidRPr="00770515">
            <w:rPr>
              <w:rFonts w:ascii="Verdana" w:hAnsi="Verdana"/>
              <w:b/>
              <w:bCs/>
              <w:i/>
              <w:iCs/>
              <w:color w:val="0070C0"/>
              <w:sz w:val="18"/>
              <w:szCs w:val="18"/>
              <w:lang w:val="en-US"/>
            </w:rPr>
            <w:t xml:space="preserve">name and surname or name / company </w:t>
          </w:r>
        </w:p>
      </w:docPartBody>
    </w:docPart>
    <w:docPart>
      <w:docPartPr>
        <w:name w:val="80383E153D2744EEA5E618710BAB7140"/>
        <w:category>
          <w:name w:val="Ogólne"/>
          <w:gallery w:val="placeholder"/>
        </w:category>
        <w:types>
          <w:type w:val="bbPlcHdr"/>
        </w:types>
        <w:behaviors>
          <w:behavior w:val="content"/>
        </w:behaviors>
        <w:guid w:val="{A39D89F9-89F9-4493-B056-9EE38576F62B}"/>
      </w:docPartPr>
      <w:docPartBody>
        <w:p w:rsidR="00FC0862" w:rsidRDefault="00A569FB" w:rsidP="00A569FB">
          <w:pPr>
            <w:pStyle w:val="80383E153D2744EEA5E618710BAB71402"/>
          </w:pPr>
          <w:r w:rsidRPr="0041428B">
            <w:rPr>
              <w:rFonts w:ascii="Verdana" w:hAnsi="Verdana"/>
              <w:b/>
              <w:bCs/>
              <w:i/>
              <w:iCs/>
              <w:color w:val="0070C0"/>
              <w:sz w:val="18"/>
              <w:szCs w:val="18"/>
              <w:lang w:val="en-GB"/>
            </w:rPr>
            <w:t>specify the market/trading facility</w:t>
          </w:r>
        </w:p>
      </w:docPartBody>
    </w:docPart>
    <w:docPart>
      <w:docPartPr>
        <w:name w:val="2B166A513815472099B1771E7235D46F"/>
        <w:category>
          <w:name w:val="Ogólne"/>
          <w:gallery w:val="placeholder"/>
        </w:category>
        <w:types>
          <w:type w:val="bbPlcHdr"/>
        </w:types>
        <w:behaviors>
          <w:behavior w:val="content"/>
        </w:behaviors>
        <w:guid w:val="{E081BB0C-704A-4AEF-ADA3-27BB679A6906}"/>
      </w:docPartPr>
      <w:docPartBody>
        <w:p w:rsidR="00FC0862" w:rsidRDefault="00A569FB" w:rsidP="00A569FB">
          <w:pPr>
            <w:pStyle w:val="2B166A513815472099B1771E7235D46F2"/>
          </w:pPr>
          <w:r w:rsidRPr="0041428B">
            <w:rPr>
              <w:rFonts w:ascii="Verdana" w:hAnsi="Verdana"/>
              <w:b/>
              <w:bCs/>
              <w:i/>
              <w:iCs/>
              <w:color w:val="0070C0"/>
              <w:sz w:val="18"/>
              <w:szCs w:val="18"/>
              <w:lang w:val="en-GB"/>
            </w:rPr>
            <w:t>specify the market/trading facility</w:t>
          </w:r>
        </w:p>
      </w:docPartBody>
    </w:docPart>
    <w:docPart>
      <w:docPartPr>
        <w:name w:val="10BBE6E889344B2EB1395DE46BB6C56B"/>
        <w:category>
          <w:name w:val="Ogólne"/>
          <w:gallery w:val="placeholder"/>
        </w:category>
        <w:types>
          <w:type w:val="bbPlcHdr"/>
        </w:types>
        <w:behaviors>
          <w:behavior w:val="content"/>
        </w:behaviors>
        <w:guid w:val="{20966382-1AB2-4B48-A8BD-3DDD8D6B779C}"/>
      </w:docPartPr>
      <w:docPartBody>
        <w:p w:rsidR="00FC0862" w:rsidRDefault="00A569FB" w:rsidP="00A569FB">
          <w:pPr>
            <w:pStyle w:val="10BBE6E889344B2EB1395DE46BB6C56B2"/>
          </w:pPr>
          <w:r w:rsidRPr="0041428B">
            <w:rPr>
              <w:rFonts w:ascii="Verdana" w:hAnsi="Verdana"/>
              <w:b/>
              <w:bCs/>
              <w:i/>
              <w:iCs/>
              <w:color w:val="0070C0"/>
              <w:sz w:val="18"/>
              <w:szCs w:val="18"/>
              <w:lang w:val="en-GB"/>
            </w:rPr>
            <w:t>specify the market/trading facility</w:t>
          </w:r>
        </w:p>
      </w:docPartBody>
    </w:docPart>
    <w:docPart>
      <w:docPartPr>
        <w:name w:val="DefaultPlaceholder_-1854013440"/>
        <w:category>
          <w:name w:val="Ogólne"/>
          <w:gallery w:val="placeholder"/>
        </w:category>
        <w:types>
          <w:type w:val="bbPlcHdr"/>
        </w:types>
        <w:behaviors>
          <w:behavior w:val="content"/>
        </w:behaviors>
        <w:guid w:val="{937CDC75-6D89-4FFC-B19C-9DFE014FBAB3}"/>
      </w:docPartPr>
      <w:docPartBody>
        <w:p w:rsidR="0037751A" w:rsidRDefault="00A569FB">
          <w:r w:rsidRPr="0004632B">
            <w:rPr>
              <w:rStyle w:val="Tekstzastpczy"/>
            </w:rPr>
            <w:t>Kliknij lub naciśnij tutaj, aby wprowadzić tekst.</w:t>
          </w:r>
        </w:p>
      </w:docPartBody>
    </w:docPart>
    <w:docPart>
      <w:docPartPr>
        <w:name w:val="D838211D1A6346BDA7303E1231D80B8D"/>
        <w:category>
          <w:name w:val="Ogólne"/>
          <w:gallery w:val="placeholder"/>
        </w:category>
        <w:types>
          <w:type w:val="bbPlcHdr"/>
        </w:types>
        <w:behaviors>
          <w:behavior w:val="content"/>
        </w:behaviors>
        <w:guid w:val="{EC78CA1F-3BFB-4847-8C74-82F509A4CFAD}"/>
      </w:docPartPr>
      <w:docPartBody>
        <w:p w:rsidR="0037751A" w:rsidRDefault="00A569FB" w:rsidP="00A569FB">
          <w:pPr>
            <w:pStyle w:val="D838211D1A6346BDA7303E1231D80B8D"/>
          </w:pPr>
          <w:r w:rsidRPr="00770515">
            <w:rPr>
              <w:rFonts w:ascii="Verdana" w:hAnsi="Verdana"/>
              <w:b/>
              <w:bCs/>
              <w:sz w:val="18"/>
              <w:szCs w:val="18"/>
              <w:lang w:val="en-US"/>
            </w:rPr>
            <w:t xml:space="preserve"> </w:t>
          </w:r>
          <w:r w:rsidRPr="00770515">
            <w:rPr>
              <w:rFonts w:ascii="Verdana" w:hAnsi="Verdana"/>
              <w:b/>
              <w:bCs/>
              <w:i/>
              <w:iCs/>
              <w:color w:val="0070C0"/>
              <w:sz w:val="18"/>
              <w:szCs w:val="18"/>
              <w:lang w:val="en-US"/>
            </w:rPr>
            <w:t xml:space="preserve">please enter </w:t>
          </w:r>
          <w:r>
            <w:rPr>
              <w:rFonts w:ascii="Verdana" w:hAnsi="Verdana"/>
              <w:b/>
              <w:bCs/>
              <w:i/>
              <w:iCs/>
              <w:color w:val="0070C0"/>
              <w:sz w:val="18"/>
              <w:szCs w:val="18"/>
              <w:lang w:val="en-US"/>
            </w:rPr>
            <w:t xml:space="preserve">group member’s details including </w:t>
          </w:r>
          <w:r w:rsidRPr="00770515">
            <w:rPr>
              <w:rFonts w:ascii="Verdana" w:hAnsi="Verdana"/>
              <w:b/>
              <w:bCs/>
              <w:i/>
              <w:iCs/>
              <w:color w:val="0070C0"/>
              <w:sz w:val="18"/>
              <w:szCs w:val="18"/>
              <w:lang w:val="en-US"/>
            </w:rPr>
            <w:t xml:space="preserve">name and surname or name / company </w:t>
          </w:r>
        </w:p>
      </w:docPartBody>
    </w:docPart>
    <w:docPart>
      <w:docPartPr>
        <w:name w:val="9A55EF78260144188CA9C3DAE0B55500"/>
        <w:category>
          <w:name w:val="Ogólne"/>
          <w:gallery w:val="placeholder"/>
        </w:category>
        <w:types>
          <w:type w:val="bbPlcHdr"/>
        </w:types>
        <w:behaviors>
          <w:behavior w:val="content"/>
        </w:behaviors>
        <w:guid w:val="{DA6AA627-7A27-46C1-80B1-F44B4FA875BA}"/>
      </w:docPartPr>
      <w:docPartBody>
        <w:p w:rsidR="00810F0D" w:rsidRDefault="0037751A" w:rsidP="0037751A">
          <w:pPr>
            <w:pStyle w:val="9A55EF78260144188CA9C3DAE0B55500"/>
          </w:pPr>
          <w:r>
            <w:rPr>
              <w:rStyle w:val="Tekstzastpczy"/>
              <w:rFonts w:ascii="Verdana" w:hAnsi="Verdana"/>
              <w:i/>
              <w:color w:val="0070C0"/>
              <w:sz w:val="14"/>
            </w:rPr>
            <w:t>please enter</w:t>
          </w:r>
        </w:p>
      </w:docPartBody>
    </w:docPart>
    <w:docPart>
      <w:docPartPr>
        <w:name w:val="FD4955A1589945BE8D9B6FB528A7A766"/>
        <w:category>
          <w:name w:val="Ogólne"/>
          <w:gallery w:val="placeholder"/>
        </w:category>
        <w:types>
          <w:type w:val="bbPlcHdr"/>
        </w:types>
        <w:behaviors>
          <w:behavior w:val="content"/>
        </w:behaviors>
        <w:guid w:val="{2829AAEB-64FC-4E86-9886-C51663378611}"/>
      </w:docPartPr>
      <w:docPartBody>
        <w:p w:rsidR="00810F0D" w:rsidRDefault="0037751A" w:rsidP="0037751A">
          <w:pPr>
            <w:pStyle w:val="FD4955A1589945BE8D9B6FB528A7A766"/>
          </w:pPr>
          <w:r>
            <w:rPr>
              <w:rStyle w:val="Tekstzastpczy"/>
              <w:rFonts w:ascii="Verdana" w:hAnsi="Verdana"/>
              <w:i/>
              <w:color w:val="0070C0"/>
              <w:sz w:val="14"/>
            </w:rPr>
            <w:t>please enter</w:t>
          </w:r>
        </w:p>
      </w:docPartBody>
    </w:docPart>
    <w:docPart>
      <w:docPartPr>
        <w:name w:val="EC3F32BFC12845408E89E395776EA551"/>
        <w:category>
          <w:name w:val="Ogólne"/>
          <w:gallery w:val="placeholder"/>
        </w:category>
        <w:types>
          <w:type w:val="bbPlcHdr"/>
        </w:types>
        <w:behaviors>
          <w:behavior w:val="content"/>
        </w:behaviors>
        <w:guid w:val="{0AE1D397-15E2-48B6-BB44-8BD7368818AE}"/>
      </w:docPartPr>
      <w:docPartBody>
        <w:p w:rsidR="00810F0D" w:rsidRDefault="0037751A" w:rsidP="0037751A">
          <w:pPr>
            <w:pStyle w:val="EC3F32BFC12845408E89E395776EA551"/>
          </w:pPr>
          <w:r>
            <w:rPr>
              <w:rStyle w:val="Tekstzastpczy"/>
              <w:rFonts w:ascii="Verdana" w:hAnsi="Verdana"/>
              <w:i/>
              <w:color w:val="0070C0"/>
              <w:sz w:val="14"/>
            </w:rPr>
            <w:t>please enter</w:t>
          </w:r>
        </w:p>
      </w:docPartBody>
    </w:docPart>
    <w:docPart>
      <w:docPartPr>
        <w:name w:val="BEC5D00FDD7348C39D107E4F18825589"/>
        <w:category>
          <w:name w:val="Ogólne"/>
          <w:gallery w:val="placeholder"/>
        </w:category>
        <w:types>
          <w:type w:val="bbPlcHdr"/>
        </w:types>
        <w:behaviors>
          <w:behavior w:val="content"/>
        </w:behaviors>
        <w:guid w:val="{739E01D0-8198-4C23-A71B-AF1001D97F4B}"/>
      </w:docPartPr>
      <w:docPartBody>
        <w:p w:rsidR="00810F0D" w:rsidRDefault="0037751A" w:rsidP="0037751A">
          <w:pPr>
            <w:pStyle w:val="BEC5D00FDD7348C39D107E4F18825589"/>
          </w:pPr>
          <w:r>
            <w:rPr>
              <w:rStyle w:val="Tekstzastpczy"/>
              <w:rFonts w:ascii="Verdana" w:hAnsi="Verdana"/>
              <w:i/>
              <w:color w:val="0070C0"/>
              <w:sz w:val="14"/>
            </w:rPr>
            <w:t>please enter</w:t>
          </w:r>
        </w:p>
      </w:docPartBody>
    </w:docPart>
    <w:docPart>
      <w:docPartPr>
        <w:name w:val="9AFDC83434E0441A9829B8D10AD8C8AD"/>
        <w:category>
          <w:name w:val="Ogólne"/>
          <w:gallery w:val="placeholder"/>
        </w:category>
        <w:types>
          <w:type w:val="bbPlcHdr"/>
        </w:types>
        <w:behaviors>
          <w:behavior w:val="content"/>
        </w:behaviors>
        <w:guid w:val="{EA60845D-D56F-4CA4-9AE3-9FFAD60E313F}"/>
      </w:docPartPr>
      <w:docPartBody>
        <w:p w:rsidR="00810F0D" w:rsidRDefault="0037751A" w:rsidP="0037751A">
          <w:pPr>
            <w:pStyle w:val="9AFDC83434E0441A9829B8D10AD8C8AD"/>
          </w:pPr>
          <w:r>
            <w:rPr>
              <w:rStyle w:val="Tekstzastpczy"/>
              <w:rFonts w:ascii="Verdana" w:hAnsi="Verdana"/>
              <w:i/>
              <w:color w:val="0070C0"/>
              <w:sz w:val="14"/>
            </w:rPr>
            <w:t>please enter</w:t>
          </w:r>
        </w:p>
      </w:docPartBody>
    </w:docPart>
    <w:docPart>
      <w:docPartPr>
        <w:name w:val="F790CE9EDCA74C6FBB669B80B271EA3F"/>
        <w:category>
          <w:name w:val="Ogólne"/>
          <w:gallery w:val="placeholder"/>
        </w:category>
        <w:types>
          <w:type w:val="bbPlcHdr"/>
        </w:types>
        <w:behaviors>
          <w:behavior w:val="content"/>
        </w:behaviors>
        <w:guid w:val="{BFAC6860-36C7-4015-90E5-B43317927CD0}"/>
      </w:docPartPr>
      <w:docPartBody>
        <w:p w:rsidR="00810F0D" w:rsidRDefault="0037751A" w:rsidP="0037751A">
          <w:pPr>
            <w:pStyle w:val="F790CE9EDCA74C6FBB669B80B271EA3F"/>
          </w:pPr>
          <w:r>
            <w:rPr>
              <w:rStyle w:val="Tekstzastpczy"/>
              <w:rFonts w:ascii="Verdana" w:hAnsi="Verdana"/>
              <w:i/>
              <w:color w:val="0070C0"/>
              <w:sz w:val="14"/>
            </w:rPr>
            <w:t>please enter</w:t>
          </w:r>
        </w:p>
      </w:docPartBody>
    </w:docPart>
    <w:docPart>
      <w:docPartPr>
        <w:name w:val="003BA9CCF07D46C585B650F9CC20DB06"/>
        <w:category>
          <w:name w:val="Ogólne"/>
          <w:gallery w:val="placeholder"/>
        </w:category>
        <w:types>
          <w:type w:val="bbPlcHdr"/>
        </w:types>
        <w:behaviors>
          <w:behavior w:val="content"/>
        </w:behaviors>
        <w:guid w:val="{F4EAAC85-C3CC-4F02-BCE4-6DB2848AD27E}"/>
      </w:docPartPr>
      <w:docPartBody>
        <w:p w:rsidR="00810F0D" w:rsidRDefault="0037751A" w:rsidP="0037751A">
          <w:pPr>
            <w:pStyle w:val="003BA9CCF07D46C585B650F9CC20DB06"/>
          </w:pPr>
          <w:r>
            <w:rPr>
              <w:rStyle w:val="Tekstzastpczy"/>
              <w:rFonts w:ascii="Verdana" w:hAnsi="Verdana"/>
              <w:i/>
              <w:color w:val="0070C0"/>
              <w:sz w:val="14"/>
            </w:rPr>
            <w:t>please enter</w:t>
          </w:r>
        </w:p>
      </w:docPartBody>
    </w:docPart>
    <w:docPart>
      <w:docPartPr>
        <w:name w:val="BF26CEF58BFD4BECBCCB76FC6906FB5B"/>
        <w:category>
          <w:name w:val="Ogólne"/>
          <w:gallery w:val="placeholder"/>
        </w:category>
        <w:types>
          <w:type w:val="bbPlcHdr"/>
        </w:types>
        <w:behaviors>
          <w:behavior w:val="content"/>
        </w:behaviors>
        <w:guid w:val="{7F6B3AE3-71D1-47D9-A7F3-EF710D3A473B}"/>
      </w:docPartPr>
      <w:docPartBody>
        <w:p w:rsidR="00810F0D" w:rsidRDefault="0037751A" w:rsidP="0037751A">
          <w:pPr>
            <w:pStyle w:val="BF26CEF58BFD4BECBCCB76FC6906FB5B"/>
          </w:pPr>
          <w:r>
            <w:rPr>
              <w:rStyle w:val="Tekstzastpczy"/>
              <w:rFonts w:ascii="Verdana" w:hAnsi="Verdana"/>
              <w:i/>
              <w:color w:val="0070C0"/>
              <w:sz w:val="14"/>
            </w:rPr>
            <w:t>please enter</w:t>
          </w:r>
        </w:p>
      </w:docPartBody>
    </w:docPart>
    <w:docPart>
      <w:docPartPr>
        <w:name w:val="FCDCE3E917EA45C89787154ED401E93C"/>
        <w:category>
          <w:name w:val="Ogólne"/>
          <w:gallery w:val="placeholder"/>
        </w:category>
        <w:types>
          <w:type w:val="bbPlcHdr"/>
        </w:types>
        <w:behaviors>
          <w:behavior w:val="content"/>
        </w:behaviors>
        <w:guid w:val="{22CB689F-5A24-44E9-A110-69A0C3142A52}"/>
      </w:docPartPr>
      <w:docPartBody>
        <w:p w:rsidR="00810F0D" w:rsidRDefault="0037751A" w:rsidP="0037751A">
          <w:pPr>
            <w:pStyle w:val="FCDCE3E917EA45C89787154ED401E93C"/>
          </w:pPr>
          <w:r>
            <w:rPr>
              <w:rStyle w:val="Tekstzastpczy"/>
              <w:rFonts w:ascii="Verdana" w:hAnsi="Verdana"/>
              <w:i/>
              <w:color w:val="0070C0"/>
              <w:sz w:val="14"/>
            </w:rPr>
            <w:t>please enter</w:t>
          </w:r>
        </w:p>
      </w:docPartBody>
    </w:docPart>
    <w:docPart>
      <w:docPartPr>
        <w:name w:val="682BB4FC10FE4C07A6D3C3C7E684FB70"/>
        <w:category>
          <w:name w:val="Ogólne"/>
          <w:gallery w:val="placeholder"/>
        </w:category>
        <w:types>
          <w:type w:val="bbPlcHdr"/>
        </w:types>
        <w:behaviors>
          <w:behavior w:val="content"/>
        </w:behaviors>
        <w:guid w:val="{65D829CC-7C5A-426C-9B10-1418A10D2CB9}"/>
      </w:docPartPr>
      <w:docPartBody>
        <w:p w:rsidR="00810F0D" w:rsidRDefault="0037751A" w:rsidP="0037751A">
          <w:pPr>
            <w:pStyle w:val="682BB4FC10FE4C07A6D3C3C7E684FB70"/>
          </w:pPr>
          <w:r>
            <w:rPr>
              <w:rStyle w:val="Tekstzastpczy"/>
              <w:rFonts w:ascii="Verdana" w:hAnsi="Verdana"/>
              <w:i/>
              <w:color w:val="0070C0"/>
              <w:sz w:val="14"/>
            </w:rPr>
            <w:t>please enter</w:t>
          </w:r>
        </w:p>
      </w:docPartBody>
    </w:docPart>
    <w:docPart>
      <w:docPartPr>
        <w:name w:val="5AD2391761BE4CF69353AEB63AB88F16"/>
        <w:category>
          <w:name w:val="Ogólne"/>
          <w:gallery w:val="placeholder"/>
        </w:category>
        <w:types>
          <w:type w:val="bbPlcHdr"/>
        </w:types>
        <w:behaviors>
          <w:behavior w:val="content"/>
        </w:behaviors>
        <w:guid w:val="{61D0B206-D02D-4C2B-9AA6-5D063EE73D18}"/>
      </w:docPartPr>
      <w:docPartBody>
        <w:p w:rsidR="00810F0D" w:rsidRDefault="0037751A" w:rsidP="0037751A">
          <w:pPr>
            <w:pStyle w:val="5AD2391761BE4CF69353AEB63AB88F16"/>
          </w:pPr>
          <w:r>
            <w:rPr>
              <w:rStyle w:val="Tekstzastpczy"/>
              <w:rFonts w:ascii="Verdana" w:hAnsi="Verdana"/>
              <w:i/>
              <w:color w:val="0070C0"/>
              <w:sz w:val="14"/>
            </w:rPr>
            <w:t>please enter</w:t>
          </w:r>
        </w:p>
      </w:docPartBody>
    </w:docPart>
    <w:docPart>
      <w:docPartPr>
        <w:name w:val="80E8E8E229D0466AA77F5C38D74936AF"/>
        <w:category>
          <w:name w:val="Ogólne"/>
          <w:gallery w:val="placeholder"/>
        </w:category>
        <w:types>
          <w:type w:val="bbPlcHdr"/>
        </w:types>
        <w:behaviors>
          <w:behavior w:val="content"/>
        </w:behaviors>
        <w:guid w:val="{AB98160D-EF0B-4E77-9521-FC8DC5C13779}"/>
      </w:docPartPr>
      <w:docPartBody>
        <w:p w:rsidR="00810F0D" w:rsidRDefault="0037751A" w:rsidP="0037751A">
          <w:pPr>
            <w:pStyle w:val="80E8E8E229D0466AA77F5C38D74936AF"/>
          </w:pPr>
          <w:r>
            <w:rPr>
              <w:rStyle w:val="Tekstzastpczy"/>
              <w:rFonts w:ascii="Verdana" w:hAnsi="Verdana"/>
              <w:i/>
              <w:color w:val="0070C0"/>
              <w:sz w:val="14"/>
            </w:rPr>
            <w:t>please enter</w:t>
          </w:r>
        </w:p>
      </w:docPartBody>
    </w:docPart>
    <w:docPart>
      <w:docPartPr>
        <w:name w:val="FD1D71E12401470EB2A4BD01C8EC8CCA"/>
        <w:category>
          <w:name w:val="Ogólne"/>
          <w:gallery w:val="placeholder"/>
        </w:category>
        <w:types>
          <w:type w:val="bbPlcHdr"/>
        </w:types>
        <w:behaviors>
          <w:behavior w:val="content"/>
        </w:behaviors>
        <w:guid w:val="{07B406D8-0B8A-4613-829C-041555F4CB60}"/>
      </w:docPartPr>
      <w:docPartBody>
        <w:p w:rsidR="00810F0D" w:rsidRDefault="0037751A" w:rsidP="0037751A">
          <w:pPr>
            <w:pStyle w:val="FD1D71E12401470EB2A4BD01C8EC8CCA"/>
          </w:pPr>
          <w:r>
            <w:rPr>
              <w:rStyle w:val="Tekstzastpczy"/>
              <w:rFonts w:ascii="Verdana" w:hAnsi="Verdana"/>
              <w:i/>
              <w:color w:val="0070C0"/>
              <w:sz w:val="14"/>
            </w:rPr>
            <w:t>please enter</w:t>
          </w:r>
        </w:p>
      </w:docPartBody>
    </w:docPart>
    <w:docPart>
      <w:docPartPr>
        <w:name w:val="E234CF1F7FE94E2F97DFD6CBACEF4FB7"/>
        <w:category>
          <w:name w:val="Ogólne"/>
          <w:gallery w:val="placeholder"/>
        </w:category>
        <w:types>
          <w:type w:val="bbPlcHdr"/>
        </w:types>
        <w:behaviors>
          <w:behavior w:val="content"/>
        </w:behaviors>
        <w:guid w:val="{BC1DC56F-77FE-47BA-B4A3-963FE2FED4B3}"/>
      </w:docPartPr>
      <w:docPartBody>
        <w:p w:rsidR="00810F0D" w:rsidRDefault="0037751A" w:rsidP="0037751A">
          <w:pPr>
            <w:pStyle w:val="E234CF1F7FE94E2F97DFD6CBACEF4FB7"/>
          </w:pPr>
          <w:r>
            <w:rPr>
              <w:rStyle w:val="Tekstzastpczy"/>
              <w:rFonts w:ascii="Verdana" w:hAnsi="Verdana"/>
              <w:i/>
              <w:color w:val="0070C0"/>
              <w:sz w:val="14"/>
            </w:rPr>
            <w:t>please enter</w:t>
          </w:r>
        </w:p>
      </w:docPartBody>
    </w:docPart>
    <w:docPart>
      <w:docPartPr>
        <w:name w:val="20C3BF94AC994676B2213450E256A94A"/>
        <w:category>
          <w:name w:val="Ogólne"/>
          <w:gallery w:val="placeholder"/>
        </w:category>
        <w:types>
          <w:type w:val="bbPlcHdr"/>
        </w:types>
        <w:behaviors>
          <w:behavior w:val="content"/>
        </w:behaviors>
        <w:guid w:val="{FDE41CB3-51DA-4031-BAA7-AE52AE252248}"/>
      </w:docPartPr>
      <w:docPartBody>
        <w:p w:rsidR="00810F0D" w:rsidRDefault="0037751A" w:rsidP="0037751A">
          <w:pPr>
            <w:pStyle w:val="20C3BF94AC994676B2213450E256A94A"/>
          </w:pPr>
          <w:r>
            <w:rPr>
              <w:rStyle w:val="Tekstzastpczy"/>
              <w:rFonts w:ascii="Verdana" w:hAnsi="Verdana"/>
              <w:i/>
              <w:color w:val="0070C0"/>
              <w:sz w:val="14"/>
            </w:rPr>
            <w:t>please enter</w:t>
          </w:r>
        </w:p>
      </w:docPartBody>
    </w:docPart>
    <w:docPart>
      <w:docPartPr>
        <w:name w:val="78EA8A934725492EB5A76E74E439C4EA"/>
        <w:category>
          <w:name w:val="Ogólne"/>
          <w:gallery w:val="placeholder"/>
        </w:category>
        <w:types>
          <w:type w:val="bbPlcHdr"/>
        </w:types>
        <w:behaviors>
          <w:behavior w:val="content"/>
        </w:behaviors>
        <w:guid w:val="{2AF9CCAD-1F94-4742-963E-02A10F917B3E}"/>
      </w:docPartPr>
      <w:docPartBody>
        <w:p w:rsidR="00810F0D" w:rsidRDefault="0037751A" w:rsidP="0037751A">
          <w:pPr>
            <w:pStyle w:val="78EA8A934725492EB5A76E74E439C4EA"/>
          </w:pPr>
          <w:r>
            <w:rPr>
              <w:rStyle w:val="Tekstzastpczy"/>
              <w:rFonts w:ascii="Verdana" w:hAnsi="Verdana"/>
              <w:i/>
              <w:color w:val="0070C0"/>
              <w:sz w:val="14"/>
            </w:rPr>
            <w:t>please enter</w:t>
          </w:r>
        </w:p>
      </w:docPartBody>
    </w:docPart>
    <w:docPart>
      <w:docPartPr>
        <w:name w:val="B9B16D89375F4CBFAD1AEAE3A8A1DF5E"/>
        <w:category>
          <w:name w:val="Ogólne"/>
          <w:gallery w:val="placeholder"/>
        </w:category>
        <w:types>
          <w:type w:val="bbPlcHdr"/>
        </w:types>
        <w:behaviors>
          <w:behavior w:val="content"/>
        </w:behaviors>
        <w:guid w:val="{14AF2587-1D6B-414E-818F-938E22EAD376}"/>
      </w:docPartPr>
      <w:docPartBody>
        <w:p w:rsidR="00810F0D" w:rsidRDefault="0037751A" w:rsidP="0037751A">
          <w:pPr>
            <w:pStyle w:val="B9B16D89375F4CBFAD1AEAE3A8A1DF5E"/>
          </w:pPr>
          <w:r>
            <w:rPr>
              <w:rStyle w:val="Tekstzastpczy"/>
              <w:rFonts w:ascii="Verdana" w:hAnsi="Verdana"/>
              <w:i/>
              <w:color w:val="0070C0"/>
              <w:sz w:val="14"/>
            </w:rPr>
            <w:t>please enter</w:t>
          </w:r>
        </w:p>
      </w:docPartBody>
    </w:docPart>
    <w:docPart>
      <w:docPartPr>
        <w:name w:val="A74ED57355744B699DF0116889E0F4A9"/>
        <w:category>
          <w:name w:val="Ogólne"/>
          <w:gallery w:val="placeholder"/>
        </w:category>
        <w:types>
          <w:type w:val="bbPlcHdr"/>
        </w:types>
        <w:behaviors>
          <w:behavior w:val="content"/>
        </w:behaviors>
        <w:guid w:val="{E86F3239-C029-47E8-ACA8-2219C8BA2795}"/>
      </w:docPartPr>
      <w:docPartBody>
        <w:p w:rsidR="00810F0D" w:rsidRDefault="0037751A" w:rsidP="0037751A">
          <w:pPr>
            <w:pStyle w:val="A74ED57355744B699DF0116889E0F4A9"/>
          </w:pPr>
          <w:r>
            <w:rPr>
              <w:rStyle w:val="Tekstzastpczy"/>
              <w:rFonts w:ascii="Verdana" w:hAnsi="Verdana"/>
              <w:i/>
              <w:color w:val="0070C0"/>
              <w:sz w:val="14"/>
            </w:rPr>
            <w:t>please enter</w:t>
          </w:r>
        </w:p>
      </w:docPartBody>
    </w:docPart>
    <w:docPart>
      <w:docPartPr>
        <w:name w:val="83F71C0D1A53410DAFCBE9A18B8DC7F0"/>
        <w:category>
          <w:name w:val="Ogólne"/>
          <w:gallery w:val="placeholder"/>
        </w:category>
        <w:types>
          <w:type w:val="bbPlcHdr"/>
        </w:types>
        <w:behaviors>
          <w:behavior w:val="content"/>
        </w:behaviors>
        <w:guid w:val="{2FCDBE21-635D-4F36-AD8D-BDA30FB5F139}"/>
      </w:docPartPr>
      <w:docPartBody>
        <w:p w:rsidR="00810F0D" w:rsidRDefault="0037751A" w:rsidP="0037751A">
          <w:pPr>
            <w:pStyle w:val="83F71C0D1A53410DAFCBE9A18B8DC7F0"/>
          </w:pPr>
          <w:r>
            <w:rPr>
              <w:rStyle w:val="Tekstzastpczy"/>
              <w:rFonts w:ascii="Verdana" w:hAnsi="Verdana"/>
              <w:i/>
              <w:color w:val="0070C0"/>
              <w:sz w:val="14"/>
            </w:rPr>
            <w:t>please enter</w:t>
          </w:r>
        </w:p>
      </w:docPartBody>
    </w:docPart>
    <w:docPart>
      <w:docPartPr>
        <w:name w:val="8024BD9CF4E84859B4DF890281959497"/>
        <w:category>
          <w:name w:val="Ogólne"/>
          <w:gallery w:val="placeholder"/>
        </w:category>
        <w:types>
          <w:type w:val="bbPlcHdr"/>
        </w:types>
        <w:behaviors>
          <w:behavior w:val="content"/>
        </w:behaviors>
        <w:guid w:val="{D9BC4761-C31E-492D-B031-9A07F45773C0}"/>
      </w:docPartPr>
      <w:docPartBody>
        <w:p w:rsidR="00810F0D" w:rsidRDefault="0037751A" w:rsidP="0037751A">
          <w:pPr>
            <w:pStyle w:val="8024BD9CF4E84859B4DF890281959497"/>
          </w:pPr>
          <w:r>
            <w:rPr>
              <w:rStyle w:val="Tekstzastpczy"/>
              <w:rFonts w:ascii="Verdana" w:hAnsi="Verdana"/>
              <w:i/>
              <w:color w:val="0070C0"/>
              <w:sz w:val="14"/>
            </w:rPr>
            <w:t>please enter</w:t>
          </w:r>
        </w:p>
      </w:docPartBody>
    </w:docPart>
    <w:docPart>
      <w:docPartPr>
        <w:name w:val="BF895135E9D64745A9E1647B191FBC56"/>
        <w:category>
          <w:name w:val="Ogólne"/>
          <w:gallery w:val="placeholder"/>
        </w:category>
        <w:types>
          <w:type w:val="bbPlcHdr"/>
        </w:types>
        <w:behaviors>
          <w:behavior w:val="content"/>
        </w:behaviors>
        <w:guid w:val="{0154DC96-037A-40F2-9D76-8CC6FE9769C7}"/>
      </w:docPartPr>
      <w:docPartBody>
        <w:p w:rsidR="00810F0D" w:rsidRDefault="0037751A" w:rsidP="0037751A">
          <w:pPr>
            <w:pStyle w:val="BF895135E9D64745A9E1647B191FBC56"/>
          </w:pPr>
          <w:r>
            <w:rPr>
              <w:rStyle w:val="Tekstzastpczy"/>
              <w:rFonts w:ascii="Verdana" w:hAnsi="Verdana"/>
              <w:i/>
              <w:color w:val="0070C0"/>
              <w:sz w:val="14"/>
            </w:rPr>
            <w:t>please enter</w:t>
          </w:r>
        </w:p>
      </w:docPartBody>
    </w:docPart>
    <w:docPart>
      <w:docPartPr>
        <w:name w:val="E0A6E62BF10C481A81D3C3DE916C738C"/>
        <w:category>
          <w:name w:val="Ogólne"/>
          <w:gallery w:val="placeholder"/>
        </w:category>
        <w:types>
          <w:type w:val="bbPlcHdr"/>
        </w:types>
        <w:behaviors>
          <w:behavior w:val="content"/>
        </w:behaviors>
        <w:guid w:val="{2FB0483D-B61A-4892-A478-66BFAA351B58}"/>
      </w:docPartPr>
      <w:docPartBody>
        <w:p w:rsidR="00810F0D" w:rsidRDefault="0037751A" w:rsidP="0037751A">
          <w:pPr>
            <w:pStyle w:val="E0A6E62BF10C481A81D3C3DE916C738C"/>
          </w:pPr>
          <w:r>
            <w:rPr>
              <w:rStyle w:val="Tekstzastpczy"/>
              <w:rFonts w:ascii="Verdana" w:hAnsi="Verdana"/>
              <w:i/>
              <w:color w:val="0070C0"/>
              <w:sz w:val="14"/>
            </w:rPr>
            <w:t>please enter</w:t>
          </w:r>
        </w:p>
      </w:docPartBody>
    </w:docPart>
    <w:docPart>
      <w:docPartPr>
        <w:name w:val="FD9D0583FF9F4533A50D8FC03191B15C"/>
        <w:category>
          <w:name w:val="Ogólne"/>
          <w:gallery w:val="placeholder"/>
        </w:category>
        <w:types>
          <w:type w:val="bbPlcHdr"/>
        </w:types>
        <w:behaviors>
          <w:behavior w:val="content"/>
        </w:behaviors>
        <w:guid w:val="{245D8465-EA5A-4331-BDC2-D4B318239789}"/>
      </w:docPartPr>
      <w:docPartBody>
        <w:p w:rsidR="00810F0D" w:rsidRDefault="0037751A" w:rsidP="0037751A">
          <w:pPr>
            <w:pStyle w:val="FD9D0583FF9F4533A50D8FC03191B15C"/>
          </w:pPr>
          <w:r>
            <w:rPr>
              <w:rStyle w:val="Tekstzastpczy"/>
              <w:rFonts w:ascii="Verdana" w:hAnsi="Verdana"/>
              <w:i/>
              <w:color w:val="0070C0"/>
              <w:sz w:val="14"/>
            </w:rPr>
            <w:t>please enter</w:t>
          </w:r>
        </w:p>
      </w:docPartBody>
    </w:docPart>
    <w:docPart>
      <w:docPartPr>
        <w:name w:val="53FDFCC6123B488697E3BF694C3A6A7B"/>
        <w:category>
          <w:name w:val="Ogólne"/>
          <w:gallery w:val="placeholder"/>
        </w:category>
        <w:types>
          <w:type w:val="bbPlcHdr"/>
        </w:types>
        <w:behaviors>
          <w:behavior w:val="content"/>
        </w:behaviors>
        <w:guid w:val="{FDE0B0E9-E4DD-49B3-8503-82BF77785070}"/>
      </w:docPartPr>
      <w:docPartBody>
        <w:p w:rsidR="00810F0D" w:rsidRDefault="0037751A" w:rsidP="0037751A">
          <w:pPr>
            <w:pStyle w:val="53FDFCC6123B488697E3BF694C3A6A7B"/>
          </w:pPr>
          <w:r>
            <w:rPr>
              <w:rStyle w:val="Tekstzastpczy"/>
              <w:rFonts w:ascii="Verdana" w:hAnsi="Verdana"/>
              <w:i/>
              <w:color w:val="0070C0"/>
              <w:sz w:val="14"/>
            </w:rPr>
            <w:t>please enter</w:t>
          </w:r>
        </w:p>
      </w:docPartBody>
    </w:docPart>
    <w:docPart>
      <w:docPartPr>
        <w:name w:val="8CBE36632E5D4DE9BF77F61A2C66C9B5"/>
        <w:category>
          <w:name w:val="Ogólne"/>
          <w:gallery w:val="placeholder"/>
        </w:category>
        <w:types>
          <w:type w:val="bbPlcHdr"/>
        </w:types>
        <w:behaviors>
          <w:behavior w:val="content"/>
        </w:behaviors>
        <w:guid w:val="{B743E0C3-329B-4FCB-A181-D77ED7A00112}"/>
      </w:docPartPr>
      <w:docPartBody>
        <w:p w:rsidR="00810F0D" w:rsidRDefault="0037751A" w:rsidP="0037751A">
          <w:pPr>
            <w:pStyle w:val="8CBE36632E5D4DE9BF77F61A2C66C9B5"/>
          </w:pPr>
          <w:r>
            <w:rPr>
              <w:rStyle w:val="Tekstzastpczy"/>
              <w:rFonts w:ascii="Verdana" w:hAnsi="Verdana"/>
              <w:i/>
              <w:color w:val="0070C0"/>
              <w:sz w:val="14"/>
            </w:rPr>
            <w:t>please enter</w:t>
          </w:r>
        </w:p>
      </w:docPartBody>
    </w:docPart>
    <w:docPart>
      <w:docPartPr>
        <w:name w:val="0093FA3DB3034EBC8669B983180EA36A"/>
        <w:category>
          <w:name w:val="Ogólne"/>
          <w:gallery w:val="placeholder"/>
        </w:category>
        <w:types>
          <w:type w:val="bbPlcHdr"/>
        </w:types>
        <w:behaviors>
          <w:behavior w:val="content"/>
        </w:behaviors>
        <w:guid w:val="{5F25E927-F570-4BA4-8EEF-F2EEF514CE0E}"/>
      </w:docPartPr>
      <w:docPartBody>
        <w:p w:rsidR="00810F0D" w:rsidRDefault="0037751A" w:rsidP="0037751A">
          <w:pPr>
            <w:pStyle w:val="0093FA3DB3034EBC8669B983180EA36A"/>
          </w:pPr>
          <w:r>
            <w:rPr>
              <w:rStyle w:val="Tekstzastpczy"/>
              <w:rFonts w:ascii="Verdana" w:hAnsi="Verdana"/>
              <w:i/>
              <w:color w:val="0070C0"/>
              <w:sz w:val="14"/>
            </w:rPr>
            <w:t>please enter</w:t>
          </w:r>
        </w:p>
      </w:docPartBody>
    </w:docPart>
    <w:docPart>
      <w:docPartPr>
        <w:name w:val="D0933FAFEF8F4533B19262EF225E061F"/>
        <w:category>
          <w:name w:val="Ogólne"/>
          <w:gallery w:val="placeholder"/>
        </w:category>
        <w:types>
          <w:type w:val="bbPlcHdr"/>
        </w:types>
        <w:behaviors>
          <w:behavior w:val="content"/>
        </w:behaviors>
        <w:guid w:val="{500634E4-7452-4EBB-B10D-FC9C7D55FB5F}"/>
      </w:docPartPr>
      <w:docPartBody>
        <w:p w:rsidR="00810F0D" w:rsidRDefault="0037751A" w:rsidP="0037751A">
          <w:pPr>
            <w:pStyle w:val="D0933FAFEF8F4533B19262EF225E061F"/>
          </w:pPr>
          <w:r>
            <w:rPr>
              <w:rStyle w:val="Tekstzastpczy"/>
              <w:rFonts w:ascii="Verdana" w:hAnsi="Verdana"/>
              <w:i/>
              <w:color w:val="0070C0"/>
              <w:sz w:val="14"/>
            </w:rPr>
            <w:t>please enter</w:t>
          </w:r>
        </w:p>
      </w:docPartBody>
    </w:docPart>
    <w:docPart>
      <w:docPartPr>
        <w:name w:val="58A92322DE5449EE816B18C037D8630D"/>
        <w:category>
          <w:name w:val="Ogólne"/>
          <w:gallery w:val="placeholder"/>
        </w:category>
        <w:types>
          <w:type w:val="bbPlcHdr"/>
        </w:types>
        <w:behaviors>
          <w:behavior w:val="content"/>
        </w:behaviors>
        <w:guid w:val="{6D80DE92-CFB8-4C17-A472-4F41609EB84D}"/>
      </w:docPartPr>
      <w:docPartBody>
        <w:p w:rsidR="00810F0D" w:rsidRDefault="0037751A" w:rsidP="0037751A">
          <w:pPr>
            <w:pStyle w:val="58A92322DE5449EE816B18C037D8630D"/>
          </w:pPr>
          <w:r>
            <w:rPr>
              <w:rStyle w:val="Tekstzastpczy"/>
              <w:rFonts w:ascii="Verdana" w:hAnsi="Verdana"/>
              <w:i/>
              <w:color w:val="0070C0"/>
              <w:sz w:val="14"/>
            </w:rPr>
            <w:t>please enter</w:t>
          </w:r>
        </w:p>
      </w:docPartBody>
    </w:docPart>
    <w:docPart>
      <w:docPartPr>
        <w:name w:val="7B0F50B3FCF04D1F9405CC700BD2737A"/>
        <w:category>
          <w:name w:val="Ogólne"/>
          <w:gallery w:val="placeholder"/>
        </w:category>
        <w:types>
          <w:type w:val="bbPlcHdr"/>
        </w:types>
        <w:behaviors>
          <w:behavior w:val="content"/>
        </w:behaviors>
        <w:guid w:val="{DD01750C-AC85-4EFF-911A-54C8E74A382A}"/>
      </w:docPartPr>
      <w:docPartBody>
        <w:p w:rsidR="00810F0D" w:rsidRDefault="0037751A" w:rsidP="0037751A">
          <w:pPr>
            <w:pStyle w:val="7B0F50B3FCF04D1F9405CC700BD2737A"/>
          </w:pPr>
          <w:r>
            <w:rPr>
              <w:rStyle w:val="Tekstzastpczy"/>
              <w:rFonts w:ascii="Verdana" w:hAnsi="Verdana"/>
              <w:i/>
              <w:color w:val="0070C0"/>
              <w:sz w:val="14"/>
            </w:rPr>
            <w:t>please enter</w:t>
          </w:r>
        </w:p>
      </w:docPartBody>
    </w:docPart>
    <w:docPart>
      <w:docPartPr>
        <w:name w:val="F204D036A26A40CFAFF91D0EDFE0E195"/>
        <w:category>
          <w:name w:val="Ogólne"/>
          <w:gallery w:val="placeholder"/>
        </w:category>
        <w:types>
          <w:type w:val="bbPlcHdr"/>
        </w:types>
        <w:behaviors>
          <w:behavior w:val="content"/>
        </w:behaviors>
        <w:guid w:val="{ADC2A42E-AA91-420F-ACC7-B325F1037C27}"/>
      </w:docPartPr>
      <w:docPartBody>
        <w:p w:rsidR="00810F0D" w:rsidRDefault="0037751A" w:rsidP="0037751A">
          <w:pPr>
            <w:pStyle w:val="F204D036A26A40CFAFF91D0EDFE0E195"/>
          </w:pPr>
          <w:r>
            <w:rPr>
              <w:rStyle w:val="Tekstzastpczy"/>
              <w:rFonts w:ascii="Verdana" w:hAnsi="Verdana"/>
              <w:i/>
              <w:color w:val="0070C0"/>
              <w:sz w:val="14"/>
            </w:rPr>
            <w:t>please enter</w:t>
          </w:r>
        </w:p>
      </w:docPartBody>
    </w:docPart>
    <w:docPart>
      <w:docPartPr>
        <w:name w:val="98A3C8ABF1C14C80B113A04E570C1B2C"/>
        <w:category>
          <w:name w:val="Ogólne"/>
          <w:gallery w:val="placeholder"/>
        </w:category>
        <w:types>
          <w:type w:val="bbPlcHdr"/>
        </w:types>
        <w:behaviors>
          <w:behavior w:val="content"/>
        </w:behaviors>
        <w:guid w:val="{6CD62947-E0B7-49B0-9975-2EF543614616}"/>
      </w:docPartPr>
      <w:docPartBody>
        <w:p w:rsidR="00810F0D" w:rsidRDefault="0037751A" w:rsidP="0037751A">
          <w:pPr>
            <w:pStyle w:val="98A3C8ABF1C14C80B113A04E570C1B2C"/>
          </w:pPr>
          <w:r>
            <w:rPr>
              <w:rStyle w:val="Tekstzastpczy"/>
              <w:rFonts w:ascii="Verdana" w:hAnsi="Verdana"/>
              <w:i/>
              <w:color w:val="0070C0"/>
              <w:sz w:val="14"/>
            </w:rPr>
            <w:t>please enter</w:t>
          </w:r>
        </w:p>
      </w:docPartBody>
    </w:docPart>
    <w:docPart>
      <w:docPartPr>
        <w:name w:val="B54CD4A6DEA747588D6523B13C27434C"/>
        <w:category>
          <w:name w:val="Ogólne"/>
          <w:gallery w:val="placeholder"/>
        </w:category>
        <w:types>
          <w:type w:val="bbPlcHdr"/>
        </w:types>
        <w:behaviors>
          <w:behavior w:val="content"/>
        </w:behaviors>
        <w:guid w:val="{6658A39A-CB5B-4128-A924-D8823F001CD2}"/>
      </w:docPartPr>
      <w:docPartBody>
        <w:p w:rsidR="00810F0D" w:rsidRDefault="0037751A" w:rsidP="0037751A">
          <w:pPr>
            <w:pStyle w:val="B54CD4A6DEA747588D6523B13C27434C"/>
          </w:pPr>
          <w:r>
            <w:rPr>
              <w:rStyle w:val="Tekstzastpczy"/>
              <w:rFonts w:ascii="Verdana" w:hAnsi="Verdana"/>
              <w:i/>
              <w:color w:val="0070C0"/>
              <w:sz w:val="14"/>
            </w:rPr>
            <w:t>please enter</w:t>
          </w:r>
        </w:p>
      </w:docPartBody>
    </w:docPart>
    <w:docPart>
      <w:docPartPr>
        <w:name w:val="37D41E6ADACD419E8FF65CCF88F831A7"/>
        <w:category>
          <w:name w:val="Ogólne"/>
          <w:gallery w:val="placeholder"/>
        </w:category>
        <w:types>
          <w:type w:val="bbPlcHdr"/>
        </w:types>
        <w:behaviors>
          <w:behavior w:val="content"/>
        </w:behaviors>
        <w:guid w:val="{46C05D20-0483-4F35-8F86-49DDCAC3870E}"/>
      </w:docPartPr>
      <w:docPartBody>
        <w:p w:rsidR="00810F0D" w:rsidRDefault="0037751A" w:rsidP="0037751A">
          <w:pPr>
            <w:pStyle w:val="37D41E6ADACD419E8FF65CCF88F831A7"/>
          </w:pPr>
          <w:r>
            <w:rPr>
              <w:rStyle w:val="Tekstzastpczy"/>
              <w:rFonts w:ascii="Verdana" w:hAnsi="Verdana"/>
              <w:i/>
              <w:color w:val="0070C0"/>
              <w:sz w:val="14"/>
            </w:rPr>
            <w:t>please enter</w:t>
          </w:r>
        </w:p>
      </w:docPartBody>
    </w:docPart>
    <w:docPart>
      <w:docPartPr>
        <w:name w:val="3DAE666F4E1D44A0B2C9A8982F6F1DB9"/>
        <w:category>
          <w:name w:val="Ogólne"/>
          <w:gallery w:val="placeholder"/>
        </w:category>
        <w:types>
          <w:type w:val="bbPlcHdr"/>
        </w:types>
        <w:behaviors>
          <w:behavior w:val="content"/>
        </w:behaviors>
        <w:guid w:val="{3E5773AE-2436-465E-8A05-3FB206246CFF}"/>
      </w:docPartPr>
      <w:docPartBody>
        <w:p w:rsidR="00810F0D" w:rsidRDefault="0037751A" w:rsidP="0037751A">
          <w:pPr>
            <w:pStyle w:val="3DAE666F4E1D44A0B2C9A8982F6F1DB9"/>
          </w:pPr>
          <w:r>
            <w:rPr>
              <w:rStyle w:val="Tekstzastpczy"/>
              <w:rFonts w:ascii="Verdana" w:hAnsi="Verdana"/>
              <w:i/>
              <w:color w:val="0070C0"/>
              <w:sz w:val="14"/>
            </w:rPr>
            <w:t>please enter</w:t>
          </w:r>
        </w:p>
      </w:docPartBody>
    </w:docPart>
    <w:docPart>
      <w:docPartPr>
        <w:name w:val="FBA334EB99A34C639731D116974C981C"/>
        <w:category>
          <w:name w:val="Ogólne"/>
          <w:gallery w:val="placeholder"/>
        </w:category>
        <w:types>
          <w:type w:val="bbPlcHdr"/>
        </w:types>
        <w:behaviors>
          <w:behavior w:val="content"/>
        </w:behaviors>
        <w:guid w:val="{700820A2-A9E6-46ED-9EA5-FD16C7B5B176}"/>
      </w:docPartPr>
      <w:docPartBody>
        <w:p w:rsidR="00810F0D" w:rsidRDefault="0037751A" w:rsidP="0037751A">
          <w:pPr>
            <w:pStyle w:val="FBA334EB99A34C639731D116974C981C"/>
          </w:pPr>
          <w:r>
            <w:rPr>
              <w:rStyle w:val="Tekstzastpczy"/>
              <w:rFonts w:ascii="Verdana" w:hAnsi="Verdana"/>
              <w:i/>
              <w:color w:val="0070C0"/>
              <w:sz w:val="14"/>
            </w:rPr>
            <w:t>please enter</w:t>
          </w:r>
        </w:p>
      </w:docPartBody>
    </w:docPart>
    <w:docPart>
      <w:docPartPr>
        <w:name w:val="8AF58AB4827E46E7912D659DB1349E81"/>
        <w:category>
          <w:name w:val="Ogólne"/>
          <w:gallery w:val="placeholder"/>
        </w:category>
        <w:types>
          <w:type w:val="bbPlcHdr"/>
        </w:types>
        <w:behaviors>
          <w:behavior w:val="content"/>
        </w:behaviors>
        <w:guid w:val="{F757AD7E-66AF-4BA0-86EB-C2CFDD85A854}"/>
      </w:docPartPr>
      <w:docPartBody>
        <w:p w:rsidR="00810F0D" w:rsidRDefault="0037751A" w:rsidP="0037751A">
          <w:pPr>
            <w:pStyle w:val="8AF58AB4827E46E7912D659DB1349E81"/>
          </w:pPr>
          <w:r>
            <w:rPr>
              <w:rStyle w:val="Tekstzastpczy"/>
              <w:rFonts w:ascii="Verdana" w:hAnsi="Verdana"/>
              <w:i/>
              <w:color w:val="0070C0"/>
              <w:sz w:val="14"/>
            </w:rPr>
            <w:t>please enter</w:t>
          </w:r>
        </w:p>
      </w:docPartBody>
    </w:docPart>
    <w:docPart>
      <w:docPartPr>
        <w:name w:val="636285FFFFFA42FDABE3838BFEC9733C"/>
        <w:category>
          <w:name w:val="Ogólne"/>
          <w:gallery w:val="placeholder"/>
        </w:category>
        <w:types>
          <w:type w:val="bbPlcHdr"/>
        </w:types>
        <w:behaviors>
          <w:behavior w:val="content"/>
        </w:behaviors>
        <w:guid w:val="{4821D078-C709-4D9C-B621-50C0F6EE8D05}"/>
      </w:docPartPr>
      <w:docPartBody>
        <w:p w:rsidR="00810F0D" w:rsidRDefault="0037751A" w:rsidP="0037751A">
          <w:pPr>
            <w:pStyle w:val="636285FFFFFA42FDABE3838BFEC9733C"/>
          </w:pPr>
          <w:r>
            <w:rPr>
              <w:rStyle w:val="Tekstzastpczy"/>
              <w:rFonts w:ascii="Verdana" w:hAnsi="Verdana"/>
              <w:i/>
              <w:color w:val="0070C0"/>
              <w:sz w:val="14"/>
            </w:rPr>
            <w:t>please enter</w:t>
          </w:r>
        </w:p>
      </w:docPartBody>
    </w:docPart>
    <w:docPart>
      <w:docPartPr>
        <w:name w:val="240255A19C174DA4BAB06AC066D5931D"/>
        <w:category>
          <w:name w:val="Ogólne"/>
          <w:gallery w:val="placeholder"/>
        </w:category>
        <w:types>
          <w:type w:val="bbPlcHdr"/>
        </w:types>
        <w:behaviors>
          <w:behavior w:val="content"/>
        </w:behaviors>
        <w:guid w:val="{6BA490B1-4FD0-4F53-A744-C13477932ADF}"/>
      </w:docPartPr>
      <w:docPartBody>
        <w:p w:rsidR="00810F0D" w:rsidRDefault="0037751A" w:rsidP="0037751A">
          <w:pPr>
            <w:pStyle w:val="240255A19C174DA4BAB06AC066D5931D"/>
          </w:pPr>
          <w:r>
            <w:rPr>
              <w:rStyle w:val="Tekstzastpczy"/>
              <w:rFonts w:ascii="Verdana" w:hAnsi="Verdana"/>
              <w:i/>
              <w:color w:val="0070C0"/>
              <w:sz w:val="14"/>
            </w:rPr>
            <w:t>please enter</w:t>
          </w:r>
        </w:p>
      </w:docPartBody>
    </w:docPart>
    <w:docPart>
      <w:docPartPr>
        <w:name w:val="E6C31400D5DC491AB77E2FDB449E7E93"/>
        <w:category>
          <w:name w:val="Ogólne"/>
          <w:gallery w:val="placeholder"/>
        </w:category>
        <w:types>
          <w:type w:val="bbPlcHdr"/>
        </w:types>
        <w:behaviors>
          <w:behavior w:val="content"/>
        </w:behaviors>
        <w:guid w:val="{10045908-9B65-4C3B-87B4-22A43FB04211}"/>
      </w:docPartPr>
      <w:docPartBody>
        <w:p w:rsidR="00810F0D" w:rsidRDefault="0037751A" w:rsidP="0037751A">
          <w:pPr>
            <w:pStyle w:val="E6C31400D5DC491AB77E2FDB449E7E93"/>
          </w:pPr>
          <w:r>
            <w:rPr>
              <w:rStyle w:val="Tekstzastpczy"/>
              <w:rFonts w:ascii="Verdana" w:hAnsi="Verdana"/>
              <w:i/>
              <w:color w:val="0070C0"/>
              <w:sz w:val="14"/>
            </w:rPr>
            <w:t>please enter</w:t>
          </w:r>
        </w:p>
      </w:docPartBody>
    </w:docPart>
    <w:docPart>
      <w:docPartPr>
        <w:name w:val="26A01D2A3EBA40EB85D010E9A15655C7"/>
        <w:category>
          <w:name w:val="Ogólne"/>
          <w:gallery w:val="placeholder"/>
        </w:category>
        <w:types>
          <w:type w:val="bbPlcHdr"/>
        </w:types>
        <w:behaviors>
          <w:behavior w:val="content"/>
        </w:behaviors>
        <w:guid w:val="{513A6C45-E430-4053-ADAA-9D11DAABFBB3}"/>
      </w:docPartPr>
      <w:docPartBody>
        <w:p w:rsidR="00810F0D" w:rsidRDefault="0037751A" w:rsidP="0037751A">
          <w:pPr>
            <w:pStyle w:val="26A01D2A3EBA40EB85D010E9A15655C7"/>
          </w:pPr>
          <w:r>
            <w:rPr>
              <w:rStyle w:val="Tekstzastpczy"/>
              <w:rFonts w:ascii="Verdana" w:hAnsi="Verdana"/>
              <w:i/>
              <w:color w:val="0070C0"/>
              <w:sz w:val="14"/>
            </w:rPr>
            <w:t>please enter</w:t>
          </w:r>
        </w:p>
      </w:docPartBody>
    </w:docPart>
    <w:docPart>
      <w:docPartPr>
        <w:name w:val="84C2749D5D9D4DD7AC77C5E08AC3F34E"/>
        <w:category>
          <w:name w:val="Ogólne"/>
          <w:gallery w:val="placeholder"/>
        </w:category>
        <w:types>
          <w:type w:val="bbPlcHdr"/>
        </w:types>
        <w:behaviors>
          <w:behavior w:val="content"/>
        </w:behaviors>
        <w:guid w:val="{D4ADA4A0-D79F-4142-BAC1-2D294A84EC62}"/>
      </w:docPartPr>
      <w:docPartBody>
        <w:p w:rsidR="00810F0D" w:rsidRDefault="0037751A" w:rsidP="0037751A">
          <w:pPr>
            <w:pStyle w:val="84C2749D5D9D4DD7AC77C5E08AC3F34E"/>
          </w:pPr>
          <w:r>
            <w:rPr>
              <w:rStyle w:val="Tekstzastpczy"/>
              <w:rFonts w:ascii="Verdana" w:hAnsi="Verdana"/>
              <w:i/>
              <w:color w:val="0070C0"/>
              <w:sz w:val="14"/>
            </w:rPr>
            <w:t>please enter</w:t>
          </w:r>
        </w:p>
      </w:docPartBody>
    </w:docPart>
    <w:docPart>
      <w:docPartPr>
        <w:name w:val="8D415DF658834597A51F441D9584AA23"/>
        <w:category>
          <w:name w:val="Ogólne"/>
          <w:gallery w:val="placeholder"/>
        </w:category>
        <w:types>
          <w:type w:val="bbPlcHdr"/>
        </w:types>
        <w:behaviors>
          <w:behavior w:val="content"/>
        </w:behaviors>
        <w:guid w:val="{0C817C36-19AD-435F-8E49-4DA49388FB7C}"/>
      </w:docPartPr>
      <w:docPartBody>
        <w:p w:rsidR="00810F0D" w:rsidRDefault="0037751A" w:rsidP="0037751A">
          <w:pPr>
            <w:pStyle w:val="8D415DF658834597A51F441D9584AA23"/>
          </w:pPr>
          <w:r>
            <w:rPr>
              <w:rStyle w:val="Tekstzastpczy"/>
              <w:rFonts w:ascii="Verdana" w:hAnsi="Verdana"/>
              <w:i/>
              <w:color w:val="0070C0"/>
              <w:sz w:val="14"/>
            </w:rPr>
            <w:t>please enter</w:t>
          </w:r>
        </w:p>
      </w:docPartBody>
    </w:docPart>
    <w:docPart>
      <w:docPartPr>
        <w:name w:val="51BC02EAFCD545B59AB552298ADAC261"/>
        <w:category>
          <w:name w:val="Ogólne"/>
          <w:gallery w:val="placeholder"/>
        </w:category>
        <w:types>
          <w:type w:val="bbPlcHdr"/>
        </w:types>
        <w:behaviors>
          <w:behavior w:val="content"/>
        </w:behaviors>
        <w:guid w:val="{6160BA78-C2EA-4190-A0F1-2C83E4711519}"/>
      </w:docPartPr>
      <w:docPartBody>
        <w:p w:rsidR="00810F0D" w:rsidRDefault="0037751A" w:rsidP="0037751A">
          <w:pPr>
            <w:pStyle w:val="51BC02EAFCD545B59AB552298ADAC261"/>
          </w:pPr>
          <w:r>
            <w:rPr>
              <w:rStyle w:val="Tekstzastpczy"/>
              <w:rFonts w:ascii="Verdana" w:hAnsi="Verdana"/>
              <w:i/>
              <w:color w:val="0070C0"/>
              <w:sz w:val="14"/>
            </w:rPr>
            <w:t>please enter</w:t>
          </w:r>
        </w:p>
      </w:docPartBody>
    </w:docPart>
    <w:docPart>
      <w:docPartPr>
        <w:name w:val="DA0EE87B42A442E7A78DCA4993B0AD7F"/>
        <w:category>
          <w:name w:val="Ogólne"/>
          <w:gallery w:val="placeholder"/>
        </w:category>
        <w:types>
          <w:type w:val="bbPlcHdr"/>
        </w:types>
        <w:behaviors>
          <w:behavior w:val="content"/>
        </w:behaviors>
        <w:guid w:val="{964F7E80-FBEB-4B91-919E-3202910CE282}"/>
      </w:docPartPr>
      <w:docPartBody>
        <w:p w:rsidR="00810F0D" w:rsidRDefault="0037751A" w:rsidP="0037751A">
          <w:pPr>
            <w:pStyle w:val="DA0EE87B42A442E7A78DCA4993B0AD7F"/>
          </w:pPr>
          <w:r>
            <w:rPr>
              <w:rStyle w:val="Tekstzastpczy"/>
              <w:rFonts w:ascii="Verdana" w:hAnsi="Verdana"/>
              <w:i/>
              <w:color w:val="0070C0"/>
              <w:sz w:val="14"/>
            </w:rPr>
            <w:t>please enter</w:t>
          </w:r>
        </w:p>
      </w:docPartBody>
    </w:docPart>
    <w:docPart>
      <w:docPartPr>
        <w:name w:val="60D13C4473614D9E8F23364BC7A7FCF8"/>
        <w:category>
          <w:name w:val="Ogólne"/>
          <w:gallery w:val="placeholder"/>
        </w:category>
        <w:types>
          <w:type w:val="bbPlcHdr"/>
        </w:types>
        <w:behaviors>
          <w:behavior w:val="content"/>
        </w:behaviors>
        <w:guid w:val="{57F232C5-786D-4522-AFCA-7703A13989F7}"/>
      </w:docPartPr>
      <w:docPartBody>
        <w:p w:rsidR="00810F0D" w:rsidRDefault="0037751A" w:rsidP="0037751A">
          <w:pPr>
            <w:pStyle w:val="60D13C4473614D9E8F23364BC7A7FCF8"/>
          </w:pPr>
          <w:r>
            <w:rPr>
              <w:rStyle w:val="Tekstzastpczy"/>
              <w:rFonts w:ascii="Verdana" w:hAnsi="Verdana"/>
              <w:i/>
              <w:color w:val="0070C0"/>
              <w:sz w:val="14"/>
            </w:rPr>
            <w:t>please enter</w:t>
          </w:r>
        </w:p>
      </w:docPartBody>
    </w:docPart>
    <w:docPart>
      <w:docPartPr>
        <w:name w:val="EF8BFB4F65404E74ABFE94D1A51A0B44"/>
        <w:category>
          <w:name w:val="Ogólne"/>
          <w:gallery w:val="placeholder"/>
        </w:category>
        <w:types>
          <w:type w:val="bbPlcHdr"/>
        </w:types>
        <w:behaviors>
          <w:behavior w:val="content"/>
        </w:behaviors>
        <w:guid w:val="{62B80DAB-CDA4-484F-B9E0-25596850AD62}"/>
      </w:docPartPr>
      <w:docPartBody>
        <w:p w:rsidR="00810F0D" w:rsidRDefault="0037751A" w:rsidP="0037751A">
          <w:pPr>
            <w:pStyle w:val="EF8BFB4F65404E74ABFE94D1A51A0B44"/>
          </w:pPr>
          <w:r>
            <w:rPr>
              <w:rStyle w:val="Tekstzastpczy"/>
              <w:rFonts w:ascii="Verdana" w:hAnsi="Verdana"/>
              <w:i/>
              <w:color w:val="0070C0"/>
              <w:sz w:val="14"/>
            </w:rPr>
            <w:t>please enter</w:t>
          </w:r>
        </w:p>
      </w:docPartBody>
    </w:docPart>
    <w:docPart>
      <w:docPartPr>
        <w:name w:val="378BA1AD6C50406B8D1B583C103D402A"/>
        <w:category>
          <w:name w:val="Ogólne"/>
          <w:gallery w:val="placeholder"/>
        </w:category>
        <w:types>
          <w:type w:val="bbPlcHdr"/>
        </w:types>
        <w:behaviors>
          <w:behavior w:val="content"/>
        </w:behaviors>
        <w:guid w:val="{B11935DC-6DAC-486B-95C6-1FDCB035D786}"/>
      </w:docPartPr>
      <w:docPartBody>
        <w:p w:rsidR="00810F0D" w:rsidRDefault="0037751A" w:rsidP="0037751A">
          <w:pPr>
            <w:pStyle w:val="378BA1AD6C50406B8D1B583C103D402A"/>
          </w:pPr>
          <w:r>
            <w:rPr>
              <w:rStyle w:val="Tekstzastpczy"/>
              <w:rFonts w:ascii="Verdana" w:hAnsi="Verdana"/>
              <w:i/>
              <w:color w:val="0070C0"/>
              <w:sz w:val="14"/>
            </w:rPr>
            <w:t>please enter</w:t>
          </w:r>
        </w:p>
      </w:docPartBody>
    </w:docPart>
    <w:docPart>
      <w:docPartPr>
        <w:name w:val="71CFAFD94F3449F88AFE2766A4C4C708"/>
        <w:category>
          <w:name w:val="Ogólne"/>
          <w:gallery w:val="placeholder"/>
        </w:category>
        <w:types>
          <w:type w:val="bbPlcHdr"/>
        </w:types>
        <w:behaviors>
          <w:behavior w:val="content"/>
        </w:behaviors>
        <w:guid w:val="{44BEA5D3-CA0C-443E-8057-0EEFCB229D86}"/>
      </w:docPartPr>
      <w:docPartBody>
        <w:p w:rsidR="00810F0D" w:rsidRDefault="0037751A" w:rsidP="0037751A">
          <w:pPr>
            <w:pStyle w:val="71CFAFD94F3449F88AFE2766A4C4C708"/>
          </w:pPr>
          <w:r>
            <w:rPr>
              <w:rStyle w:val="Tekstzastpczy"/>
              <w:rFonts w:ascii="Verdana" w:hAnsi="Verdana"/>
              <w:i/>
              <w:color w:val="0070C0"/>
              <w:sz w:val="14"/>
            </w:rPr>
            <w:t>please enter</w:t>
          </w:r>
        </w:p>
      </w:docPartBody>
    </w:docPart>
    <w:docPart>
      <w:docPartPr>
        <w:name w:val="9E6D1027E6324121BCCCC758AC3AF195"/>
        <w:category>
          <w:name w:val="Ogólne"/>
          <w:gallery w:val="placeholder"/>
        </w:category>
        <w:types>
          <w:type w:val="bbPlcHdr"/>
        </w:types>
        <w:behaviors>
          <w:behavior w:val="content"/>
        </w:behaviors>
        <w:guid w:val="{F337F2A4-DF7F-40B6-B341-1F62DC4FAB04}"/>
      </w:docPartPr>
      <w:docPartBody>
        <w:p w:rsidR="00810F0D" w:rsidRDefault="0037751A" w:rsidP="0037751A">
          <w:pPr>
            <w:pStyle w:val="9E6D1027E6324121BCCCC758AC3AF195"/>
          </w:pPr>
          <w:r>
            <w:rPr>
              <w:rStyle w:val="Tekstzastpczy"/>
              <w:rFonts w:ascii="Verdana" w:hAnsi="Verdana"/>
              <w:i/>
              <w:color w:val="0070C0"/>
              <w:sz w:val="14"/>
            </w:rPr>
            <w:t>please enter</w:t>
          </w:r>
        </w:p>
      </w:docPartBody>
    </w:docPart>
    <w:docPart>
      <w:docPartPr>
        <w:name w:val="7258D2BDF753459C829A71F5C9CC0FEB"/>
        <w:category>
          <w:name w:val="Ogólne"/>
          <w:gallery w:val="placeholder"/>
        </w:category>
        <w:types>
          <w:type w:val="bbPlcHdr"/>
        </w:types>
        <w:behaviors>
          <w:behavior w:val="content"/>
        </w:behaviors>
        <w:guid w:val="{E2A24BDA-2ABE-4720-8B71-82D0C117E5CF}"/>
      </w:docPartPr>
      <w:docPartBody>
        <w:p w:rsidR="00810F0D" w:rsidRDefault="0037751A" w:rsidP="0037751A">
          <w:pPr>
            <w:pStyle w:val="7258D2BDF753459C829A71F5C9CC0FEB"/>
          </w:pPr>
          <w:r>
            <w:rPr>
              <w:rStyle w:val="Tekstzastpczy"/>
              <w:rFonts w:ascii="Verdana" w:hAnsi="Verdana"/>
              <w:i/>
              <w:color w:val="0070C0"/>
              <w:sz w:val="14"/>
            </w:rPr>
            <w:t>please enter</w:t>
          </w:r>
        </w:p>
      </w:docPartBody>
    </w:docPart>
    <w:docPart>
      <w:docPartPr>
        <w:name w:val="7299A12B2EC14BBF9ECC096A3586EAA0"/>
        <w:category>
          <w:name w:val="Ogólne"/>
          <w:gallery w:val="placeholder"/>
        </w:category>
        <w:types>
          <w:type w:val="bbPlcHdr"/>
        </w:types>
        <w:behaviors>
          <w:behavior w:val="content"/>
        </w:behaviors>
        <w:guid w:val="{67C4A32C-8C77-4889-A247-7D9C063CD991}"/>
      </w:docPartPr>
      <w:docPartBody>
        <w:p w:rsidR="00810F0D" w:rsidRDefault="0037751A" w:rsidP="0037751A">
          <w:pPr>
            <w:pStyle w:val="7299A12B2EC14BBF9ECC096A3586EAA0"/>
          </w:pPr>
          <w:r>
            <w:rPr>
              <w:rStyle w:val="Tekstzastpczy"/>
              <w:rFonts w:ascii="Verdana" w:hAnsi="Verdana"/>
              <w:i/>
              <w:color w:val="0070C0"/>
              <w:sz w:val="14"/>
            </w:rPr>
            <w:t>please enter</w:t>
          </w:r>
        </w:p>
      </w:docPartBody>
    </w:docPart>
    <w:docPart>
      <w:docPartPr>
        <w:name w:val="9EBEA0E482164EB2A85752B3FE96595E"/>
        <w:category>
          <w:name w:val="Ogólne"/>
          <w:gallery w:val="placeholder"/>
        </w:category>
        <w:types>
          <w:type w:val="bbPlcHdr"/>
        </w:types>
        <w:behaviors>
          <w:behavior w:val="content"/>
        </w:behaviors>
        <w:guid w:val="{5B8549B8-75E7-487D-B63D-F732677A4AE9}"/>
      </w:docPartPr>
      <w:docPartBody>
        <w:p w:rsidR="00810F0D" w:rsidRDefault="0037751A" w:rsidP="0037751A">
          <w:pPr>
            <w:pStyle w:val="9EBEA0E482164EB2A85752B3FE96595E"/>
          </w:pPr>
          <w:r>
            <w:rPr>
              <w:rStyle w:val="Tekstzastpczy"/>
              <w:rFonts w:ascii="Verdana" w:hAnsi="Verdana"/>
              <w:i/>
              <w:color w:val="0070C0"/>
              <w:sz w:val="14"/>
            </w:rPr>
            <w:t>please enter</w:t>
          </w:r>
        </w:p>
      </w:docPartBody>
    </w:docPart>
    <w:docPart>
      <w:docPartPr>
        <w:name w:val="46CAA5B2B35E478EBD1711E716F424AF"/>
        <w:category>
          <w:name w:val="Ogólne"/>
          <w:gallery w:val="placeholder"/>
        </w:category>
        <w:types>
          <w:type w:val="bbPlcHdr"/>
        </w:types>
        <w:behaviors>
          <w:behavior w:val="content"/>
        </w:behaviors>
        <w:guid w:val="{3955FEB5-AE6F-497E-A7A4-4330F5402914}"/>
      </w:docPartPr>
      <w:docPartBody>
        <w:p w:rsidR="00810F0D" w:rsidRDefault="0037751A" w:rsidP="0037751A">
          <w:pPr>
            <w:pStyle w:val="46CAA5B2B35E478EBD1711E716F424AF"/>
          </w:pPr>
          <w:r>
            <w:rPr>
              <w:rStyle w:val="Tekstzastpczy"/>
              <w:rFonts w:ascii="Verdana" w:hAnsi="Verdana"/>
              <w:i/>
              <w:color w:val="0070C0"/>
              <w:sz w:val="14"/>
            </w:rPr>
            <w:t>please enter</w:t>
          </w:r>
        </w:p>
      </w:docPartBody>
    </w:docPart>
    <w:docPart>
      <w:docPartPr>
        <w:name w:val="500DA5EF2CF8486E83053089734011B4"/>
        <w:category>
          <w:name w:val="Ogólne"/>
          <w:gallery w:val="placeholder"/>
        </w:category>
        <w:types>
          <w:type w:val="bbPlcHdr"/>
        </w:types>
        <w:behaviors>
          <w:behavior w:val="content"/>
        </w:behaviors>
        <w:guid w:val="{5E8C5580-28FD-4E6A-8143-67BC1E22A544}"/>
      </w:docPartPr>
      <w:docPartBody>
        <w:p w:rsidR="00810F0D" w:rsidRDefault="0037751A" w:rsidP="0037751A">
          <w:pPr>
            <w:pStyle w:val="500DA5EF2CF8486E83053089734011B4"/>
          </w:pPr>
          <w:r>
            <w:rPr>
              <w:rStyle w:val="Tekstzastpczy"/>
              <w:rFonts w:ascii="Verdana" w:hAnsi="Verdana"/>
              <w:i/>
              <w:color w:val="0070C0"/>
              <w:sz w:val="14"/>
            </w:rPr>
            <w:t>please enter</w:t>
          </w:r>
        </w:p>
      </w:docPartBody>
    </w:docPart>
    <w:docPart>
      <w:docPartPr>
        <w:name w:val="1E64F105EADE4338BA24F933E95586A4"/>
        <w:category>
          <w:name w:val="Ogólne"/>
          <w:gallery w:val="placeholder"/>
        </w:category>
        <w:types>
          <w:type w:val="bbPlcHdr"/>
        </w:types>
        <w:behaviors>
          <w:behavior w:val="content"/>
        </w:behaviors>
        <w:guid w:val="{EC6AC651-245F-4BDE-91D4-55C56598C554}"/>
      </w:docPartPr>
      <w:docPartBody>
        <w:p w:rsidR="00810F0D" w:rsidRDefault="0037751A" w:rsidP="0037751A">
          <w:pPr>
            <w:pStyle w:val="1E64F105EADE4338BA24F933E95586A4"/>
          </w:pPr>
          <w:r>
            <w:rPr>
              <w:rStyle w:val="Tekstzastpczy"/>
              <w:rFonts w:ascii="Verdana" w:hAnsi="Verdana"/>
              <w:i/>
              <w:color w:val="0070C0"/>
              <w:sz w:val="14"/>
            </w:rPr>
            <w:t>please enter</w:t>
          </w:r>
        </w:p>
      </w:docPartBody>
    </w:docPart>
    <w:docPart>
      <w:docPartPr>
        <w:name w:val="8847B0E59C544C15BF83A3C8EB71CDF6"/>
        <w:category>
          <w:name w:val="Ogólne"/>
          <w:gallery w:val="placeholder"/>
        </w:category>
        <w:types>
          <w:type w:val="bbPlcHdr"/>
        </w:types>
        <w:behaviors>
          <w:behavior w:val="content"/>
        </w:behaviors>
        <w:guid w:val="{4E778E52-8BF1-4D41-BB59-CC57B3CEF5A4}"/>
      </w:docPartPr>
      <w:docPartBody>
        <w:p w:rsidR="00810F0D" w:rsidRDefault="0037751A" w:rsidP="0037751A">
          <w:pPr>
            <w:pStyle w:val="8847B0E59C544C15BF83A3C8EB71CDF6"/>
          </w:pPr>
          <w:r>
            <w:rPr>
              <w:rStyle w:val="Tekstzastpczy"/>
              <w:rFonts w:ascii="Verdana" w:hAnsi="Verdana"/>
              <w:i/>
              <w:color w:val="0070C0"/>
              <w:sz w:val="14"/>
            </w:rPr>
            <w:t>please enter</w:t>
          </w:r>
        </w:p>
      </w:docPartBody>
    </w:docPart>
    <w:docPart>
      <w:docPartPr>
        <w:name w:val="037156B7AF474F258B77636C785A5E92"/>
        <w:category>
          <w:name w:val="Ogólne"/>
          <w:gallery w:val="placeholder"/>
        </w:category>
        <w:types>
          <w:type w:val="bbPlcHdr"/>
        </w:types>
        <w:behaviors>
          <w:behavior w:val="content"/>
        </w:behaviors>
        <w:guid w:val="{42830FA8-98F9-4F55-80D6-E564714D620A}"/>
      </w:docPartPr>
      <w:docPartBody>
        <w:p w:rsidR="00810F0D" w:rsidRDefault="0037751A" w:rsidP="0037751A">
          <w:pPr>
            <w:pStyle w:val="037156B7AF474F258B77636C785A5E92"/>
          </w:pPr>
          <w:r>
            <w:rPr>
              <w:rStyle w:val="Tekstzastpczy"/>
              <w:rFonts w:ascii="Verdana" w:hAnsi="Verdana"/>
              <w:i/>
              <w:color w:val="0070C0"/>
              <w:sz w:val="14"/>
            </w:rPr>
            <w:t>please enter</w:t>
          </w:r>
        </w:p>
      </w:docPartBody>
    </w:docPart>
    <w:docPart>
      <w:docPartPr>
        <w:name w:val="403745D2DFB749B88B59F7E41B3C4264"/>
        <w:category>
          <w:name w:val="Ogólne"/>
          <w:gallery w:val="placeholder"/>
        </w:category>
        <w:types>
          <w:type w:val="bbPlcHdr"/>
        </w:types>
        <w:behaviors>
          <w:behavior w:val="content"/>
        </w:behaviors>
        <w:guid w:val="{099C90A3-6211-44D5-8A3E-2645BD1E984F}"/>
      </w:docPartPr>
      <w:docPartBody>
        <w:p w:rsidR="00810F0D" w:rsidRDefault="0037751A" w:rsidP="0037751A">
          <w:pPr>
            <w:pStyle w:val="403745D2DFB749B88B59F7E41B3C4264"/>
          </w:pPr>
          <w:r>
            <w:rPr>
              <w:rStyle w:val="Tekstzastpczy"/>
              <w:rFonts w:ascii="Verdana" w:hAnsi="Verdana"/>
              <w:i/>
              <w:color w:val="0070C0"/>
              <w:sz w:val="14"/>
            </w:rPr>
            <w:t>please enter</w:t>
          </w:r>
        </w:p>
      </w:docPartBody>
    </w:docPart>
    <w:docPart>
      <w:docPartPr>
        <w:name w:val="481E4E241A454242983CDDEC9785EE13"/>
        <w:category>
          <w:name w:val="Ogólne"/>
          <w:gallery w:val="placeholder"/>
        </w:category>
        <w:types>
          <w:type w:val="bbPlcHdr"/>
        </w:types>
        <w:behaviors>
          <w:behavior w:val="content"/>
        </w:behaviors>
        <w:guid w:val="{7A764393-5564-4949-BE34-7B2AEDF20E11}"/>
      </w:docPartPr>
      <w:docPartBody>
        <w:p w:rsidR="00810F0D" w:rsidRDefault="0037751A" w:rsidP="0037751A">
          <w:pPr>
            <w:pStyle w:val="481E4E241A454242983CDDEC9785EE13"/>
          </w:pPr>
          <w:r>
            <w:rPr>
              <w:rStyle w:val="Tekstzastpczy"/>
              <w:rFonts w:ascii="Verdana" w:hAnsi="Verdana"/>
              <w:i/>
              <w:color w:val="0070C0"/>
              <w:sz w:val="14"/>
            </w:rPr>
            <w:t>please enter</w:t>
          </w:r>
        </w:p>
      </w:docPartBody>
    </w:docPart>
    <w:docPart>
      <w:docPartPr>
        <w:name w:val="E807779E20884FD3A1DD1B605CC2FD2C"/>
        <w:category>
          <w:name w:val="Ogólne"/>
          <w:gallery w:val="placeholder"/>
        </w:category>
        <w:types>
          <w:type w:val="bbPlcHdr"/>
        </w:types>
        <w:behaviors>
          <w:behavior w:val="content"/>
        </w:behaviors>
        <w:guid w:val="{C903A74C-F16B-47BD-9CC5-AAFCC8F3E859}"/>
      </w:docPartPr>
      <w:docPartBody>
        <w:p w:rsidR="00810F0D" w:rsidRDefault="0037751A" w:rsidP="0037751A">
          <w:pPr>
            <w:pStyle w:val="E807779E20884FD3A1DD1B605CC2FD2C"/>
          </w:pPr>
          <w:r>
            <w:rPr>
              <w:rStyle w:val="Tekstzastpczy"/>
              <w:rFonts w:ascii="Verdana" w:hAnsi="Verdana"/>
              <w:i/>
              <w:color w:val="0070C0"/>
              <w:sz w:val="14"/>
            </w:rPr>
            <w:t>please enter</w:t>
          </w:r>
        </w:p>
      </w:docPartBody>
    </w:docPart>
    <w:docPart>
      <w:docPartPr>
        <w:name w:val="CF52D8F47BFD4A7483DACA4054B12B30"/>
        <w:category>
          <w:name w:val="Ogólne"/>
          <w:gallery w:val="placeholder"/>
        </w:category>
        <w:types>
          <w:type w:val="bbPlcHdr"/>
        </w:types>
        <w:behaviors>
          <w:behavior w:val="content"/>
        </w:behaviors>
        <w:guid w:val="{665E590D-76D6-48EA-AF7D-2782C8509E25}"/>
      </w:docPartPr>
      <w:docPartBody>
        <w:p w:rsidR="00810F0D" w:rsidRDefault="0037751A" w:rsidP="0037751A">
          <w:pPr>
            <w:pStyle w:val="CF52D8F47BFD4A7483DACA4054B12B30"/>
          </w:pPr>
          <w:r>
            <w:rPr>
              <w:rStyle w:val="Tekstzastpczy"/>
              <w:rFonts w:ascii="Verdana" w:hAnsi="Verdana"/>
              <w:i/>
              <w:color w:val="0070C0"/>
              <w:sz w:val="14"/>
            </w:rPr>
            <w:t>please enter</w:t>
          </w:r>
        </w:p>
      </w:docPartBody>
    </w:docPart>
    <w:docPart>
      <w:docPartPr>
        <w:name w:val="73485A99B87B4A5AB302A5CEA4C7E155"/>
        <w:category>
          <w:name w:val="Ogólne"/>
          <w:gallery w:val="placeholder"/>
        </w:category>
        <w:types>
          <w:type w:val="bbPlcHdr"/>
        </w:types>
        <w:behaviors>
          <w:behavior w:val="content"/>
        </w:behaviors>
        <w:guid w:val="{615434AF-1A65-44A6-B188-178F0556AF2B}"/>
      </w:docPartPr>
      <w:docPartBody>
        <w:p w:rsidR="00810F0D" w:rsidRDefault="0037751A" w:rsidP="0037751A">
          <w:pPr>
            <w:pStyle w:val="73485A99B87B4A5AB302A5CEA4C7E155"/>
          </w:pPr>
          <w:r>
            <w:rPr>
              <w:rStyle w:val="Tekstzastpczy"/>
              <w:rFonts w:ascii="Verdana" w:hAnsi="Verdana"/>
              <w:i/>
              <w:color w:val="0070C0"/>
              <w:sz w:val="14"/>
            </w:rPr>
            <w:t>please enter</w:t>
          </w:r>
        </w:p>
      </w:docPartBody>
    </w:docPart>
    <w:docPart>
      <w:docPartPr>
        <w:name w:val="9C3D8E53D1C1442C8D767D704D5EAB2A"/>
        <w:category>
          <w:name w:val="Ogólne"/>
          <w:gallery w:val="placeholder"/>
        </w:category>
        <w:types>
          <w:type w:val="bbPlcHdr"/>
        </w:types>
        <w:behaviors>
          <w:behavior w:val="content"/>
        </w:behaviors>
        <w:guid w:val="{39EE8780-5988-4FC2-9A1E-4FB4EF8D422D}"/>
      </w:docPartPr>
      <w:docPartBody>
        <w:p w:rsidR="00810F0D" w:rsidRDefault="0037751A" w:rsidP="0037751A">
          <w:pPr>
            <w:pStyle w:val="9C3D8E53D1C1442C8D767D704D5EAB2A"/>
          </w:pPr>
          <w:r>
            <w:rPr>
              <w:rStyle w:val="Tekstzastpczy"/>
              <w:rFonts w:ascii="Verdana" w:hAnsi="Verdana"/>
              <w:i/>
              <w:color w:val="0070C0"/>
              <w:sz w:val="14"/>
            </w:rPr>
            <w:t>please enter</w:t>
          </w:r>
        </w:p>
      </w:docPartBody>
    </w:docPart>
    <w:docPart>
      <w:docPartPr>
        <w:name w:val="9156969C5EE9448B96F2ED62027A3039"/>
        <w:category>
          <w:name w:val="Ogólne"/>
          <w:gallery w:val="placeholder"/>
        </w:category>
        <w:types>
          <w:type w:val="bbPlcHdr"/>
        </w:types>
        <w:behaviors>
          <w:behavior w:val="content"/>
        </w:behaviors>
        <w:guid w:val="{DE44B9C5-450A-476D-9B4A-B0D026126AB9}"/>
      </w:docPartPr>
      <w:docPartBody>
        <w:p w:rsidR="00810F0D" w:rsidRDefault="0037751A" w:rsidP="0037751A">
          <w:pPr>
            <w:pStyle w:val="9156969C5EE9448B96F2ED62027A3039"/>
          </w:pPr>
          <w:r>
            <w:rPr>
              <w:rStyle w:val="Tekstzastpczy"/>
              <w:rFonts w:ascii="Verdana" w:hAnsi="Verdana"/>
              <w:i/>
              <w:color w:val="0070C0"/>
              <w:sz w:val="14"/>
            </w:rPr>
            <w:t>please enter</w:t>
          </w:r>
        </w:p>
      </w:docPartBody>
    </w:docPart>
    <w:docPart>
      <w:docPartPr>
        <w:name w:val="CA404D378EF349D08034620E8EED72C5"/>
        <w:category>
          <w:name w:val="Ogólne"/>
          <w:gallery w:val="placeholder"/>
        </w:category>
        <w:types>
          <w:type w:val="bbPlcHdr"/>
        </w:types>
        <w:behaviors>
          <w:behavior w:val="content"/>
        </w:behaviors>
        <w:guid w:val="{C2F14A75-9E0E-44BA-A2DE-6AAE481E5ADF}"/>
      </w:docPartPr>
      <w:docPartBody>
        <w:p w:rsidR="00810F0D" w:rsidRDefault="0037751A" w:rsidP="0037751A">
          <w:pPr>
            <w:pStyle w:val="CA404D378EF349D08034620E8EED72C5"/>
          </w:pPr>
          <w:r>
            <w:rPr>
              <w:rStyle w:val="Tekstzastpczy"/>
              <w:rFonts w:ascii="Verdana" w:hAnsi="Verdana"/>
              <w:i/>
              <w:color w:val="0070C0"/>
              <w:sz w:val="14"/>
            </w:rPr>
            <w:t>please enter</w:t>
          </w:r>
        </w:p>
      </w:docPartBody>
    </w:docPart>
    <w:docPart>
      <w:docPartPr>
        <w:name w:val="57F98B61F30941B2860CA81B3600F6BC"/>
        <w:category>
          <w:name w:val="Ogólne"/>
          <w:gallery w:val="placeholder"/>
        </w:category>
        <w:types>
          <w:type w:val="bbPlcHdr"/>
        </w:types>
        <w:behaviors>
          <w:behavior w:val="content"/>
        </w:behaviors>
        <w:guid w:val="{AAEF005F-604C-4578-9AA9-CA717FF91A07}"/>
      </w:docPartPr>
      <w:docPartBody>
        <w:p w:rsidR="00810F0D" w:rsidRDefault="0037751A" w:rsidP="0037751A">
          <w:pPr>
            <w:pStyle w:val="57F98B61F30941B2860CA81B3600F6BC"/>
          </w:pPr>
          <w:r>
            <w:rPr>
              <w:rStyle w:val="Tekstzastpczy"/>
              <w:rFonts w:ascii="Verdana" w:hAnsi="Verdana"/>
              <w:i/>
              <w:color w:val="0070C0"/>
              <w:sz w:val="14"/>
            </w:rPr>
            <w:t>please enter</w:t>
          </w:r>
        </w:p>
      </w:docPartBody>
    </w:docPart>
    <w:docPart>
      <w:docPartPr>
        <w:name w:val="1277205A88694D7F97229F1573A39965"/>
        <w:category>
          <w:name w:val="Ogólne"/>
          <w:gallery w:val="placeholder"/>
        </w:category>
        <w:types>
          <w:type w:val="bbPlcHdr"/>
        </w:types>
        <w:behaviors>
          <w:behavior w:val="content"/>
        </w:behaviors>
        <w:guid w:val="{F502F03B-E868-4501-9FD2-5C3E2978EA5A}"/>
      </w:docPartPr>
      <w:docPartBody>
        <w:p w:rsidR="00810F0D" w:rsidRDefault="0037751A" w:rsidP="0037751A">
          <w:pPr>
            <w:pStyle w:val="1277205A88694D7F97229F1573A39965"/>
          </w:pPr>
          <w:r>
            <w:rPr>
              <w:rStyle w:val="Tekstzastpczy"/>
              <w:rFonts w:ascii="Verdana" w:hAnsi="Verdana"/>
              <w:i/>
              <w:color w:val="0070C0"/>
              <w:sz w:val="14"/>
            </w:rPr>
            <w:t>please enter</w:t>
          </w:r>
        </w:p>
      </w:docPartBody>
    </w:docPart>
    <w:docPart>
      <w:docPartPr>
        <w:name w:val="73319D86095E400C85F0CDCFA9C46FD0"/>
        <w:category>
          <w:name w:val="Ogólne"/>
          <w:gallery w:val="placeholder"/>
        </w:category>
        <w:types>
          <w:type w:val="bbPlcHdr"/>
        </w:types>
        <w:behaviors>
          <w:behavior w:val="content"/>
        </w:behaviors>
        <w:guid w:val="{B2CC40C3-24F0-45BE-9FD5-426451BFE766}"/>
      </w:docPartPr>
      <w:docPartBody>
        <w:p w:rsidR="00810F0D" w:rsidRDefault="0037751A" w:rsidP="0037751A">
          <w:pPr>
            <w:pStyle w:val="73319D86095E400C85F0CDCFA9C46FD0"/>
          </w:pPr>
          <w:r>
            <w:rPr>
              <w:rStyle w:val="Tekstzastpczy"/>
              <w:rFonts w:ascii="Verdana" w:hAnsi="Verdana"/>
              <w:i/>
              <w:color w:val="0070C0"/>
              <w:sz w:val="14"/>
            </w:rPr>
            <w:t>please enter</w:t>
          </w:r>
        </w:p>
      </w:docPartBody>
    </w:docPart>
    <w:docPart>
      <w:docPartPr>
        <w:name w:val="996E3C26824C4F169ABD5CAC30D2D160"/>
        <w:category>
          <w:name w:val="Ogólne"/>
          <w:gallery w:val="placeholder"/>
        </w:category>
        <w:types>
          <w:type w:val="bbPlcHdr"/>
        </w:types>
        <w:behaviors>
          <w:behavior w:val="content"/>
        </w:behaviors>
        <w:guid w:val="{84E234C2-1198-4A3D-8374-87C886D900E8}"/>
      </w:docPartPr>
      <w:docPartBody>
        <w:p w:rsidR="00810F0D" w:rsidRDefault="0037751A" w:rsidP="0037751A">
          <w:pPr>
            <w:pStyle w:val="996E3C26824C4F169ABD5CAC30D2D160"/>
          </w:pPr>
          <w:r>
            <w:rPr>
              <w:rStyle w:val="Tekstzastpczy"/>
              <w:rFonts w:ascii="Verdana" w:hAnsi="Verdana"/>
              <w:i/>
              <w:color w:val="0070C0"/>
              <w:sz w:val="14"/>
            </w:rPr>
            <w:t>please enter</w:t>
          </w:r>
        </w:p>
      </w:docPartBody>
    </w:docPart>
    <w:docPart>
      <w:docPartPr>
        <w:name w:val="308A5AC18A304286AB91141F90BF309E"/>
        <w:category>
          <w:name w:val="Ogólne"/>
          <w:gallery w:val="placeholder"/>
        </w:category>
        <w:types>
          <w:type w:val="bbPlcHdr"/>
        </w:types>
        <w:behaviors>
          <w:behavior w:val="content"/>
        </w:behaviors>
        <w:guid w:val="{862954D4-E090-496F-ADD1-B89126F442FD}"/>
      </w:docPartPr>
      <w:docPartBody>
        <w:p w:rsidR="00810F0D" w:rsidRDefault="0037751A" w:rsidP="0037751A">
          <w:pPr>
            <w:pStyle w:val="308A5AC18A304286AB91141F90BF309E"/>
          </w:pPr>
          <w:r>
            <w:rPr>
              <w:rStyle w:val="Tekstzastpczy"/>
              <w:rFonts w:ascii="Verdana" w:hAnsi="Verdana"/>
              <w:i/>
              <w:color w:val="0070C0"/>
              <w:sz w:val="14"/>
            </w:rPr>
            <w:t>please enter</w:t>
          </w:r>
        </w:p>
      </w:docPartBody>
    </w:docPart>
    <w:docPart>
      <w:docPartPr>
        <w:name w:val="1314144DD530446495CB25BC4AFBDC4F"/>
        <w:category>
          <w:name w:val="Ogólne"/>
          <w:gallery w:val="placeholder"/>
        </w:category>
        <w:types>
          <w:type w:val="bbPlcHdr"/>
        </w:types>
        <w:behaviors>
          <w:behavior w:val="content"/>
        </w:behaviors>
        <w:guid w:val="{BCA9F7A9-2A1D-462D-85D8-2481FEFEBC81}"/>
      </w:docPartPr>
      <w:docPartBody>
        <w:p w:rsidR="00810F0D" w:rsidRDefault="0037751A" w:rsidP="0037751A">
          <w:pPr>
            <w:pStyle w:val="1314144DD530446495CB25BC4AFBDC4F"/>
          </w:pPr>
          <w:r>
            <w:rPr>
              <w:rStyle w:val="Tekstzastpczy"/>
              <w:rFonts w:ascii="Verdana" w:hAnsi="Verdana"/>
              <w:i/>
              <w:color w:val="0070C0"/>
              <w:sz w:val="14"/>
            </w:rPr>
            <w:t>please enter</w:t>
          </w:r>
        </w:p>
      </w:docPartBody>
    </w:docPart>
    <w:docPart>
      <w:docPartPr>
        <w:name w:val="DB6FA4516AB64E0EA679C9982E8DAC15"/>
        <w:category>
          <w:name w:val="Ogólne"/>
          <w:gallery w:val="placeholder"/>
        </w:category>
        <w:types>
          <w:type w:val="bbPlcHdr"/>
        </w:types>
        <w:behaviors>
          <w:behavior w:val="content"/>
        </w:behaviors>
        <w:guid w:val="{618622C9-F202-40D5-8C60-1512B915CCC3}"/>
      </w:docPartPr>
      <w:docPartBody>
        <w:p w:rsidR="003158D3" w:rsidRDefault="00810F0D" w:rsidP="00810F0D">
          <w:pPr>
            <w:pStyle w:val="DB6FA4516AB64E0EA679C9982E8DAC15"/>
          </w:pPr>
          <w:r w:rsidRPr="00D873D4">
            <w:rPr>
              <w:rFonts w:ascii="Verdana" w:hAnsi="Verdana"/>
              <w:b/>
              <w:i/>
              <w:color w:val="0070C0"/>
              <w:sz w:val="16"/>
              <w:lang w:val="en-GB"/>
            </w:rPr>
            <w:t xml:space="preserve">Place, date dd-mm-yyyy </w:t>
          </w:r>
        </w:p>
      </w:docPartBody>
    </w:docPart>
    <w:docPart>
      <w:docPartPr>
        <w:name w:val="CF0F97D796654EA1AC437F1E3A13F7E6"/>
        <w:category>
          <w:name w:val="Ogólne"/>
          <w:gallery w:val="placeholder"/>
        </w:category>
        <w:types>
          <w:type w:val="bbPlcHdr"/>
        </w:types>
        <w:behaviors>
          <w:behavior w:val="content"/>
        </w:behaviors>
        <w:guid w:val="{6DBF80D9-D7BF-43F2-B52E-907CA60B24AF}"/>
      </w:docPartPr>
      <w:docPartBody>
        <w:p w:rsidR="003158D3" w:rsidRDefault="00810F0D" w:rsidP="00810F0D">
          <w:pPr>
            <w:pStyle w:val="CF0F97D796654EA1AC437F1E3A13F7E6"/>
          </w:pPr>
          <w:r w:rsidRPr="00D873D4">
            <w:rPr>
              <w:rFonts w:ascii="Verdana" w:hAnsi="Verdana"/>
              <w:b/>
              <w:i/>
              <w:color w:val="0070C0"/>
              <w:sz w:val="16"/>
              <w:lang w:val="en-GB"/>
            </w:rPr>
            <w:t xml:space="preserve">Place, date dd-mm-yyyy </w:t>
          </w:r>
        </w:p>
      </w:docPartBody>
    </w:docPart>
    <w:docPart>
      <w:docPartPr>
        <w:name w:val="6FAFA3F363CA4D4C8CC9670D697BE4CF"/>
        <w:category>
          <w:name w:val="Ogólne"/>
          <w:gallery w:val="placeholder"/>
        </w:category>
        <w:types>
          <w:type w:val="bbPlcHdr"/>
        </w:types>
        <w:behaviors>
          <w:behavior w:val="content"/>
        </w:behaviors>
        <w:guid w:val="{806B5457-F738-40DC-86F4-23D589FE73BD}"/>
      </w:docPartPr>
      <w:docPartBody>
        <w:p w:rsidR="003158D3" w:rsidRDefault="00810F0D" w:rsidP="00810F0D">
          <w:pPr>
            <w:pStyle w:val="6FAFA3F363CA4D4C8CC9670D697BE4CF"/>
          </w:pPr>
          <w:r w:rsidRPr="00770515">
            <w:rPr>
              <w:rStyle w:val="Tekstzastpczy"/>
              <w:rFonts w:ascii="Verdana" w:hAnsi="Verdana"/>
              <w:i/>
              <w:color w:val="0070C0"/>
              <w:sz w:val="18"/>
              <w:szCs w:val="18"/>
              <w:lang w:val="en-GB"/>
            </w:rPr>
            <w:t>please enter the data</w:t>
          </w:r>
        </w:p>
      </w:docPartBody>
    </w:docPart>
    <w:docPart>
      <w:docPartPr>
        <w:name w:val="DDB9EFAAE5874A2585E49DE08644E44C"/>
        <w:category>
          <w:name w:val="Ogólne"/>
          <w:gallery w:val="placeholder"/>
        </w:category>
        <w:types>
          <w:type w:val="bbPlcHdr"/>
        </w:types>
        <w:behaviors>
          <w:behavior w:val="content"/>
        </w:behaviors>
        <w:guid w:val="{6B523FA4-6279-4BA6-8554-AEFD3A97A9E7}"/>
      </w:docPartPr>
      <w:docPartBody>
        <w:p w:rsidR="003158D3" w:rsidRDefault="00810F0D" w:rsidP="00810F0D">
          <w:pPr>
            <w:pStyle w:val="DDB9EFAAE5874A2585E49DE08644E44C"/>
          </w:pPr>
          <w:r>
            <w:rPr>
              <w:rStyle w:val="Tekstzastpczy"/>
              <w:rFonts w:ascii="Verdana" w:hAnsi="Verdana"/>
              <w:i/>
              <w:color w:val="0070C0"/>
              <w:sz w:val="14"/>
            </w:rPr>
            <w:t>please enter</w:t>
          </w:r>
        </w:p>
      </w:docPartBody>
    </w:docPart>
    <w:docPart>
      <w:docPartPr>
        <w:name w:val="31FB997490104FB19D3AAC9B650F89D4"/>
        <w:category>
          <w:name w:val="Ogólne"/>
          <w:gallery w:val="placeholder"/>
        </w:category>
        <w:types>
          <w:type w:val="bbPlcHdr"/>
        </w:types>
        <w:behaviors>
          <w:behavior w:val="content"/>
        </w:behaviors>
        <w:guid w:val="{FFD42EE9-0729-4030-8C10-869B165CA6FC}"/>
      </w:docPartPr>
      <w:docPartBody>
        <w:p w:rsidR="003158D3" w:rsidRDefault="00810F0D" w:rsidP="00810F0D">
          <w:pPr>
            <w:pStyle w:val="31FB997490104FB19D3AAC9B650F89D4"/>
          </w:pPr>
          <w:r w:rsidRPr="00770515">
            <w:rPr>
              <w:rStyle w:val="Tekstzastpczy"/>
              <w:rFonts w:ascii="Verdana" w:hAnsi="Verdana"/>
              <w:i/>
              <w:color w:val="0070C0"/>
              <w:sz w:val="18"/>
              <w:szCs w:val="18"/>
              <w:lang w:val="en-GB"/>
            </w:rPr>
            <w:t>please enter the data</w:t>
          </w:r>
        </w:p>
      </w:docPartBody>
    </w:docPart>
    <w:docPart>
      <w:docPartPr>
        <w:name w:val="E74022AC4CBF4411A8418C6B95281DF5"/>
        <w:category>
          <w:name w:val="Ogólne"/>
          <w:gallery w:val="placeholder"/>
        </w:category>
        <w:types>
          <w:type w:val="bbPlcHdr"/>
        </w:types>
        <w:behaviors>
          <w:behavior w:val="content"/>
        </w:behaviors>
        <w:guid w:val="{EDE910D3-D61F-4308-9D3E-194B2E53FB17}"/>
      </w:docPartPr>
      <w:docPartBody>
        <w:p w:rsidR="003158D3" w:rsidRDefault="00810F0D" w:rsidP="00810F0D">
          <w:pPr>
            <w:pStyle w:val="E74022AC4CBF4411A8418C6B95281DF5"/>
          </w:pPr>
          <w:r>
            <w:rPr>
              <w:rStyle w:val="Tekstzastpczy"/>
              <w:rFonts w:ascii="Verdana" w:hAnsi="Verdana"/>
              <w:i/>
              <w:color w:val="0070C0"/>
              <w:sz w:val="14"/>
            </w:rPr>
            <w:t>please enter</w:t>
          </w:r>
        </w:p>
      </w:docPartBody>
    </w:docPart>
    <w:docPart>
      <w:docPartPr>
        <w:name w:val="F24429B0990542039D24644BB9C653E0"/>
        <w:category>
          <w:name w:val="Ogólne"/>
          <w:gallery w:val="placeholder"/>
        </w:category>
        <w:types>
          <w:type w:val="bbPlcHdr"/>
        </w:types>
        <w:behaviors>
          <w:behavior w:val="content"/>
        </w:behaviors>
        <w:guid w:val="{3CF1D3AF-73B3-45E4-83F2-865FE38917B4}"/>
      </w:docPartPr>
      <w:docPartBody>
        <w:p w:rsidR="003158D3" w:rsidRDefault="00810F0D" w:rsidP="00810F0D">
          <w:pPr>
            <w:pStyle w:val="F24429B0990542039D24644BB9C653E0"/>
          </w:pPr>
          <w:r w:rsidRPr="00770515">
            <w:rPr>
              <w:rStyle w:val="Tekstzastpczy"/>
              <w:rFonts w:ascii="Verdana" w:hAnsi="Verdana"/>
              <w:i/>
              <w:color w:val="0070C0"/>
              <w:sz w:val="18"/>
              <w:szCs w:val="18"/>
              <w:lang w:val="en-GB"/>
            </w:rPr>
            <w:t>please enter the data</w:t>
          </w:r>
        </w:p>
      </w:docPartBody>
    </w:docPart>
    <w:docPart>
      <w:docPartPr>
        <w:name w:val="38D17915955B40C1A0F365F8950BB58C"/>
        <w:category>
          <w:name w:val="Ogólne"/>
          <w:gallery w:val="placeholder"/>
        </w:category>
        <w:types>
          <w:type w:val="bbPlcHdr"/>
        </w:types>
        <w:behaviors>
          <w:behavior w:val="content"/>
        </w:behaviors>
        <w:guid w:val="{70DC314F-C521-4165-9550-5EEDA4CDFD0F}"/>
      </w:docPartPr>
      <w:docPartBody>
        <w:p w:rsidR="003158D3" w:rsidRDefault="00810F0D" w:rsidP="00810F0D">
          <w:pPr>
            <w:pStyle w:val="38D17915955B40C1A0F365F8950BB58C"/>
          </w:pPr>
          <w:r>
            <w:rPr>
              <w:rStyle w:val="Tekstzastpczy"/>
              <w:rFonts w:ascii="Verdana" w:hAnsi="Verdana"/>
              <w:i/>
              <w:color w:val="0070C0"/>
              <w:sz w:val="14"/>
            </w:rPr>
            <w:t>please enter</w:t>
          </w:r>
        </w:p>
      </w:docPartBody>
    </w:docPart>
    <w:docPart>
      <w:docPartPr>
        <w:name w:val="B7E46000BCDB4A069482BB9B31BC66E1"/>
        <w:category>
          <w:name w:val="Ogólne"/>
          <w:gallery w:val="placeholder"/>
        </w:category>
        <w:types>
          <w:type w:val="bbPlcHdr"/>
        </w:types>
        <w:behaviors>
          <w:behavior w:val="content"/>
        </w:behaviors>
        <w:guid w:val="{0789EF85-EAAC-4BD8-BD5F-3606A138AC09}"/>
      </w:docPartPr>
      <w:docPartBody>
        <w:p w:rsidR="003158D3" w:rsidRDefault="00810F0D" w:rsidP="00810F0D">
          <w:pPr>
            <w:pStyle w:val="B7E46000BCDB4A069482BB9B31BC66E1"/>
          </w:pPr>
          <w:r w:rsidRPr="00770515">
            <w:rPr>
              <w:rStyle w:val="Tekstzastpczy"/>
              <w:rFonts w:ascii="Verdana" w:hAnsi="Verdana"/>
              <w:i/>
              <w:color w:val="0070C0"/>
              <w:sz w:val="18"/>
              <w:szCs w:val="18"/>
              <w:lang w:val="en-GB"/>
            </w:rPr>
            <w:t>please enter the data</w:t>
          </w:r>
        </w:p>
      </w:docPartBody>
    </w:docPart>
    <w:docPart>
      <w:docPartPr>
        <w:name w:val="429AD969337244168EC619ADD727C3A3"/>
        <w:category>
          <w:name w:val="Ogólne"/>
          <w:gallery w:val="placeholder"/>
        </w:category>
        <w:types>
          <w:type w:val="bbPlcHdr"/>
        </w:types>
        <w:behaviors>
          <w:behavior w:val="content"/>
        </w:behaviors>
        <w:guid w:val="{8940ABCE-E5A1-4461-80DF-829BCEB092B4}"/>
      </w:docPartPr>
      <w:docPartBody>
        <w:p w:rsidR="003158D3" w:rsidRDefault="00810F0D" w:rsidP="00810F0D">
          <w:pPr>
            <w:pStyle w:val="429AD969337244168EC619ADD727C3A3"/>
          </w:pPr>
          <w:r>
            <w:rPr>
              <w:rStyle w:val="Tekstzastpczy"/>
              <w:rFonts w:ascii="Verdana" w:hAnsi="Verdana"/>
              <w:i/>
              <w:color w:val="0070C0"/>
              <w:sz w:val="14"/>
            </w:rPr>
            <w:t>please enter</w:t>
          </w:r>
        </w:p>
      </w:docPartBody>
    </w:docPart>
    <w:docPart>
      <w:docPartPr>
        <w:name w:val="16046B7ADE6240DDA4694E32921C427A"/>
        <w:category>
          <w:name w:val="Ogólne"/>
          <w:gallery w:val="placeholder"/>
        </w:category>
        <w:types>
          <w:type w:val="bbPlcHdr"/>
        </w:types>
        <w:behaviors>
          <w:behavior w:val="content"/>
        </w:behaviors>
        <w:guid w:val="{0D746A75-E3DB-42DD-898A-26C733BE5A93}"/>
      </w:docPartPr>
      <w:docPartBody>
        <w:p w:rsidR="003158D3" w:rsidRDefault="00810F0D" w:rsidP="00810F0D">
          <w:pPr>
            <w:pStyle w:val="16046B7ADE6240DDA4694E32921C427A"/>
          </w:pPr>
          <w:r w:rsidRPr="00770515">
            <w:rPr>
              <w:rStyle w:val="Tekstzastpczy"/>
              <w:rFonts w:ascii="Verdana" w:hAnsi="Verdana"/>
              <w:i/>
              <w:color w:val="0070C0"/>
              <w:sz w:val="18"/>
              <w:szCs w:val="18"/>
              <w:lang w:val="en-GB"/>
            </w:rPr>
            <w:t>please enter the data</w:t>
          </w:r>
        </w:p>
      </w:docPartBody>
    </w:docPart>
    <w:docPart>
      <w:docPartPr>
        <w:name w:val="0458215C134C4C50A9DC2E3DF2736FFA"/>
        <w:category>
          <w:name w:val="Ogólne"/>
          <w:gallery w:val="placeholder"/>
        </w:category>
        <w:types>
          <w:type w:val="bbPlcHdr"/>
        </w:types>
        <w:behaviors>
          <w:behavior w:val="content"/>
        </w:behaviors>
        <w:guid w:val="{26C551E9-6023-40A7-95AA-A6F323089FF8}"/>
      </w:docPartPr>
      <w:docPartBody>
        <w:p w:rsidR="003158D3" w:rsidRDefault="00810F0D" w:rsidP="00810F0D">
          <w:pPr>
            <w:pStyle w:val="0458215C134C4C50A9DC2E3DF2736FFA"/>
          </w:pPr>
          <w:r>
            <w:rPr>
              <w:rStyle w:val="Tekstzastpczy"/>
              <w:rFonts w:ascii="Verdana" w:hAnsi="Verdana"/>
              <w:i/>
              <w:color w:val="0070C0"/>
              <w:sz w:val="14"/>
            </w:rPr>
            <w:t>please enter</w:t>
          </w:r>
        </w:p>
      </w:docPartBody>
    </w:docPart>
    <w:docPart>
      <w:docPartPr>
        <w:name w:val="A36B3731C3554FDA999F375CF1824ED3"/>
        <w:category>
          <w:name w:val="Ogólne"/>
          <w:gallery w:val="placeholder"/>
        </w:category>
        <w:types>
          <w:type w:val="bbPlcHdr"/>
        </w:types>
        <w:behaviors>
          <w:behavior w:val="content"/>
        </w:behaviors>
        <w:guid w:val="{C7D976FC-0D8F-446E-87EA-3D333859FF36}"/>
      </w:docPartPr>
      <w:docPartBody>
        <w:p w:rsidR="003158D3" w:rsidRDefault="00810F0D" w:rsidP="00810F0D">
          <w:pPr>
            <w:pStyle w:val="A36B3731C3554FDA999F375CF1824ED3"/>
          </w:pPr>
          <w:r w:rsidRPr="00770515">
            <w:rPr>
              <w:rStyle w:val="Tekstzastpczy"/>
              <w:rFonts w:ascii="Verdana" w:hAnsi="Verdana"/>
              <w:i/>
              <w:color w:val="0070C0"/>
              <w:sz w:val="18"/>
              <w:szCs w:val="18"/>
              <w:lang w:val="en-GB"/>
            </w:rPr>
            <w:t>please enter the data</w:t>
          </w:r>
        </w:p>
      </w:docPartBody>
    </w:docPart>
    <w:docPart>
      <w:docPartPr>
        <w:name w:val="ED0346BA1DE049EE8D3F8C85837ACC03"/>
        <w:category>
          <w:name w:val="Ogólne"/>
          <w:gallery w:val="placeholder"/>
        </w:category>
        <w:types>
          <w:type w:val="bbPlcHdr"/>
        </w:types>
        <w:behaviors>
          <w:behavior w:val="content"/>
        </w:behaviors>
        <w:guid w:val="{23706A38-9518-49B2-830F-B89CF74C6E93}"/>
      </w:docPartPr>
      <w:docPartBody>
        <w:p w:rsidR="003158D3" w:rsidRDefault="00810F0D" w:rsidP="00810F0D">
          <w:pPr>
            <w:pStyle w:val="ED0346BA1DE049EE8D3F8C85837ACC03"/>
          </w:pPr>
          <w:r>
            <w:rPr>
              <w:rStyle w:val="Tekstzastpczy"/>
              <w:rFonts w:ascii="Verdana" w:hAnsi="Verdana"/>
              <w:i/>
              <w:color w:val="0070C0"/>
              <w:sz w:val="14"/>
            </w:rPr>
            <w:t>please enter</w:t>
          </w:r>
        </w:p>
      </w:docPartBody>
    </w:docPart>
    <w:docPart>
      <w:docPartPr>
        <w:name w:val="CE5A847295C64461BBCD34369E14D523"/>
        <w:category>
          <w:name w:val="Ogólne"/>
          <w:gallery w:val="placeholder"/>
        </w:category>
        <w:types>
          <w:type w:val="bbPlcHdr"/>
        </w:types>
        <w:behaviors>
          <w:behavior w:val="content"/>
        </w:behaviors>
        <w:guid w:val="{04C92373-F363-48C7-9FF6-83226AD0D605}"/>
      </w:docPartPr>
      <w:docPartBody>
        <w:p w:rsidR="003158D3" w:rsidRDefault="00810F0D" w:rsidP="00810F0D">
          <w:pPr>
            <w:pStyle w:val="CE5A847295C64461BBCD34369E14D523"/>
          </w:pPr>
          <w:r w:rsidRPr="00770515">
            <w:rPr>
              <w:rStyle w:val="Tekstzastpczy"/>
              <w:rFonts w:ascii="Verdana" w:hAnsi="Verdana"/>
              <w:i/>
              <w:color w:val="0070C0"/>
              <w:sz w:val="18"/>
              <w:szCs w:val="18"/>
              <w:lang w:val="en-GB"/>
            </w:rPr>
            <w:t>please enter the data</w:t>
          </w:r>
        </w:p>
      </w:docPartBody>
    </w:docPart>
    <w:docPart>
      <w:docPartPr>
        <w:name w:val="436C6FCCC2EA40FBA9406C13A7E4C103"/>
        <w:category>
          <w:name w:val="Ogólne"/>
          <w:gallery w:val="placeholder"/>
        </w:category>
        <w:types>
          <w:type w:val="bbPlcHdr"/>
        </w:types>
        <w:behaviors>
          <w:behavior w:val="content"/>
        </w:behaviors>
        <w:guid w:val="{D3358961-2A8E-4AC2-AAC5-912AB2A83127}"/>
      </w:docPartPr>
      <w:docPartBody>
        <w:p w:rsidR="003158D3" w:rsidRDefault="00810F0D" w:rsidP="00810F0D">
          <w:pPr>
            <w:pStyle w:val="436C6FCCC2EA40FBA9406C13A7E4C103"/>
          </w:pPr>
          <w:r>
            <w:rPr>
              <w:rStyle w:val="Tekstzastpczy"/>
              <w:rFonts w:ascii="Verdana" w:hAnsi="Verdana"/>
              <w:i/>
              <w:color w:val="0070C0"/>
              <w:sz w:val="14"/>
            </w:rPr>
            <w:t>please enter</w:t>
          </w:r>
        </w:p>
      </w:docPartBody>
    </w:docPart>
    <w:docPart>
      <w:docPartPr>
        <w:name w:val="3D9418F0A03E4A02945FB2277C81E3E0"/>
        <w:category>
          <w:name w:val="Ogólne"/>
          <w:gallery w:val="placeholder"/>
        </w:category>
        <w:types>
          <w:type w:val="bbPlcHdr"/>
        </w:types>
        <w:behaviors>
          <w:behavior w:val="content"/>
        </w:behaviors>
        <w:guid w:val="{BB802E5D-8019-4614-B70D-E23FF1939E84}"/>
      </w:docPartPr>
      <w:docPartBody>
        <w:p w:rsidR="003158D3" w:rsidRDefault="00810F0D" w:rsidP="00810F0D">
          <w:pPr>
            <w:pStyle w:val="3D9418F0A03E4A02945FB2277C81E3E0"/>
          </w:pPr>
          <w:r w:rsidRPr="00770515">
            <w:rPr>
              <w:rStyle w:val="Tekstzastpczy"/>
              <w:rFonts w:ascii="Verdana" w:hAnsi="Verdana"/>
              <w:i/>
              <w:color w:val="0070C0"/>
              <w:sz w:val="18"/>
              <w:szCs w:val="18"/>
              <w:lang w:val="en-GB"/>
            </w:rPr>
            <w:t>please enter the data</w:t>
          </w:r>
        </w:p>
      </w:docPartBody>
    </w:docPart>
    <w:docPart>
      <w:docPartPr>
        <w:name w:val="8FC6593659D149479CB95DAAA7B153BA"/>
        <w:category>
          <w:name w:val="Ogólne"/>
          <w:gallery w:val="placeholder"/>
        </w:category>
        <w:types>
          <w:type w:val="bbPlcHdr"/>
        </w:types>
        <w:behaviors>
          <w:behavior w:val="content"/>
        </w:behaviors>
        <w:guid w:val="{AC2295BE-3E45-4DB9-AAD1-E9C8C5F6C269}"/>
      </w:docPartPr>
      <w:docPartBody>
        <w:p w:rsidR="003158D3" w:rsidRDefault="00810F0D" w:rsidP="00810F0D">
          <w:pPr>
            <w:pStyle w:val="8FC6593659D149479CB95DAAA7B153BA"/>
          </w:pPr>
          <w:r>
            <w:rPr>
              <w:rStyle w:val="Tekstzastpczy"/>
              <w:rFonts w:ascii="Verdana" w:hAnsi="Verdana"/>
              <w:i/>
              <w:color w:val="0070C0"/>
              <w:sz w:val="14"/>
            </w:rPr>
            <w:t>please enter</w:t>
          </w:r>
        </w:p>
      </w:docPartBody>
    </w:docPart>
    <w:docPart>
      <w:docPartPr>
        <w:name w:val="2A7CC611DFC44C24882C2C8E4691E33B"/>
        <w:category>
          <w:name w:val="Ogólne"/>
          <w:gallery w:val="placeholder"/>
        </w:category>
        <w:types>
          <w:type w:val="bbPlcHdr"/>
        </w:types>
        <w:behaviors>
          <w:behavior w:val="content"/>
        </w:behaviors>
        <w:guid w:val="{4077CE8D-94CD-4456-AE14-CF3A10534A01}"/>
      </w:docPartPr>
      <w:docPartBody>
        <w:p w:rsidR="003158D3" w:rsidRDefault="00810F0D" w:rsidP="00810F0D">
          <w:pPr>
            <w:pStyle w:val="2A7CC611DFC44C24882C2C8E4691E33B"/>
          </w:pPr>
          <w:r w:rsidRPr="00770515">
            <w:rPr>
              <w:rStyle w:val="Tekstzastpczy"/>
              <w:rFonts w:ascii="Verdana" w:hAnsi="Verdana"/>
              <w:i/>
              <w:color w:val="0070C0"/>
              <w:sz w:val="18"/>
              <w:szCs w:val="18"/>
              <w:lang w:val="en-GB"/>
            </w:rPr>
            <w:t>please enter the data</w:t>
          </w:r>
        </w:p>
      </w:docPartBody>
    </w:docPart>
    <w:docPart>
      <w:docPartPr>
        <w:name w:val="34E38930844344C0A07204357B7B82A5"/>
        <w:category>
          <w:name w:val="Ogólne"/>
          <w:gallery w:val="placeholder"/>
        </w:category>
        <w:types>
          <w:type w:val="bbPlcHdr"/>
        </w:types>
        <w:behaviors>
          <w:behavior w:val="content"/>
        </w:behaviors>
        <w:guid w:val="{1F81D8C5-BFA3-4A81-9401-2C7CF7385756}"/>
      </w:docPartPr>
      <w:docPartBody>
        <w:p w:rsidR="003158D3" w:rsidRDefault="00810F0D" w:rsidP="00810F0D">
          <w:pPr>
            <w:pStyle w:val="34E38930844344C0A07204357B7B82A5"/>
          </w:pPr>
          <w:r>
            <w:rPr>
              <w:rStyle w:val="Tekstzastpczy"/>
              <w:rFonts w:ascii="Verdana" w:hAnsi="Verdana"/>
              <w:i/>
              <w:color w:val="0070C0"/>
              <w:sz w:val="14"/>
            </w:rPr>
            <w:t>please enter</w:t>
          </w:r>
        </w:p>
      </w:docPartBody>
    </w:docPart>
    <w:docPart>
      <w:docPartPr>
        <w:name w:val="E2674575F235455F9AB60601B2641538"/>
        <w:category>
          <w:name w:val="Ogólne"/>
          <w:gallery w:val="placeholder"/>
        </w:category>
        <w:types>
          <w:type w:val="bbPlcHdr"/>
        </w:types>
        <w:behaviors>
          <w:behavior w:val="content"/>
        </w:behaviors>
        <w:guid w:val="{2B4A04C8-6576-4645-A935-8BBD7E3BBE01}"/>
      </w:docPartPr>
      <w:docPartBody>
        <w:p w:rsidR="003158D3" w:rsidRDefault="00810F0D" w:rsidP="00810F0D">
          <w:pPr>
            <w:pStyle w:val="E2674575F235455F9AB60601B2641538"/>
          </w:pPr>
          <w:r w:rsidRPr="00770515">
            <w:rPr>
              <w:rStyle w:val="Tekstzastpczy"/>
              <w:rFonts w:ascii="Verdana" w:hAnsi="Verdana"/>
              <w:i/>
              <w:color w:val="0070C0"/>
              <w:sz w:val="18"/>
              <w:szCs w:val="18"/>
              <w:lang w:val="en-GB"/>
            </w:rPr>
            <w:t>please enter the data</w:t>
          </w:r>
        </w:p>
      </w:docPartBody>
    </w:docPart>
    <w:docPart>
      <w:docPartPr>
        <w:name w:val="96900C4D18684683A0B8A42809724F97"/>
        <w:category>
          <w:name w:val="Ogólne"/>
          <w:gallery w:val="placeholder"/>
        </w:category>
        <w:types>
          <w:type w:val="bbPlcHdr"/>
        </w:types>
        <w:behaviors>
          <w:behavior w:val="content"/>
        </w:behaviors>
        <w:guid w:val="{C7DFD561-001E-4B05-98AD-19072729CFAD}"/>
      </w:docPartPr>
      <w:docPartBody>
        <w:p w:rsidR="003158D3" w:rsidRDefault="00810F0D" w:rsidP="00810F0D">
          <w:pPr>
            <w:pStyle w:val="96900C4D18684683A0B8A42809724F97"/>
          </w:pPr>
          <w:r>
            <w:rPr>
              <w:rStyle w:val="Tekstzastpczy"/>
              <w:rFonts w:ascii="Verdana" w:hAnsi="Verdana"/>
              <w:i/>
              <w:color w:val="0070C0"/>
              <w:sz w:val="14"/>
            </w:rPr>
            <w:t>please enter</w:t>
          </w:r>
        </w:p>
      </w:docPartBody>
    </w:docPart>
    <w:docPart>
      <w:docPartPr>
        <w:name w:val="2F32EF2B06614F6CBB9E3C3BA5D03E1C"/>
        <w:category>
          <w:name w:val="Ogólne"/>
          <w:gallery w:val="placeholder"/>
        </w:category>
        <w:types>
          <w:type w:val="bbPlcHdr"/>
        </w:types>
        <w:behaviors>
          <w:behavior w:val="content"/>
        </w:behaviors>
        <w:guid w:val="{A13316BF-85E0-4A60-953F-A63816297E5A}"/>
      </w:docPartPr>
      <w:docPartBody>
        <w:p w:rsidR="003158D3" w:rsidRDefault="00810F0D" w:rsidP="00810F0D">
          <w:pPr>
            <w:pStyle w:val="2F32EF2B06614F6CBB9E3C3BA5D03E1C"/>
          </w:pPr>
          <w:r w:rsidRPr="00770515">
            <w:rPr>
              <w:rStyle w:val="Tekstzastpczy"/>
              <w:rFonts w:ascii="Verdana" w:hAnsi="Verdana"/>
              <w:i/>
              <w:color w:val="0070C0"/>
              <w:sz w:val="18"/>
              <w:szCs w:val="18"/>
              <w:lang w:val="en-GB"/>
            </w:rPr>
            <w:t>please enter the data</w:t>
          </w:r>
        </w:p>
      </w:docPartBody>
    </w:docPart>
    <w:docPart>
      <w:docPartPr>
        <w:name w:val="1E6F3109813A4AC29D2597351873C07D"/>
        <w:category>
          <w:name w:val="Ogólne"/>
          <w:gallery w:val="placeholder"/>
        </w:category>
        <w:types>
          <w:type w:val="bbPlcHdr"/>
        </w:types>
        <w:behaviors>
          <w:behavior w:val="content"/>
        </w:behaviors>
        <w:guid w:val="{6BACF556-6C15-4990-9344-C20F23E2F6A9}"/>
      </w:docPartPr>
      <w:docPartBody>
        <w:p w:rsidR="003158D3" w:rsidRDefault="00810F0D" w:rsidP="00810F0D">
          <w:pPr>
            <w:pStyle w:val="1E6F3109813A4AC29D2597351873C07D"/>
          </w:pPr>
          <w:r>
            <w:rPr>
              <w:rStyle w:val="Tekstzastpczy"/>
              <w:rFonts w:ascii="Verdana" w:hAnsi="Verdana"/>
              <w:i/>
              <w:color w:val="0070C0"/>
              <w:sz w:val="14"/>
            </w:rPr>
            <w:t>please enter</w:t>
          </w:r>
        </w:p>
      </w:docPartBody>
    </w:docPart>
    <w:docPart>
      <w:docPartPr>
        <w:name w:val="95EB2C58DC514EA588D08861E2DB1B65"/>
        <w:category>
          <w:name w:val="Ogólne"/>
          <w:gallery w:val="placeholder"/>
        </w:category>
        <w:types>
          <w:type w:val="bbPlcHdr"/>
        </w:types>
        <w:behaviors>
          <w:behavior w:val="content"/>
        </w:behaviors>
        <w:guid w:val="{CBBDEF7D-88A8-47A6-BD00-0B58358532FB}"/>
      </w:docPartPr>
      <w:docPartBody>
        <w:p w:rsidR="003158D3" w:rsidRDefault="00810F0D" w:rsidP="00810F0D">
          <w:pPr>
            <w:pStyle w:val="95EB2C58DC514EA588D08861E2DB1B65"/>
          </w:pPr>
          <w:r w:rsidRPr="00770515">
            <w:rPr>
              <w:rStyle w:val="Tekstzastpczy"/>
              <w:rFonts w:ascii="Verdana" w:hAnsi="Verdana"/>
              <w:i/>
              <w:color w:val="0070C0"/>
              <w:sz w:val="18"/>
              <w:szCs w:val="18"/>
              <w:lang w:val="en-GB"/>
            </w:rPr>
            <w:t>please enter the data</w:t>
          </w:r>
        </w:p>
      </w:docPartBody>
    </w:docPart>
    <w:docPart>
      <w:docPartPr>
        <w:name w:val="074D1ED3CFFE45729A6B7712B3380E3D"/>
        <w:category>
          <w:name w:val="Ogólne"/>
          <w:gallery w:val="placeholder"/>
        </w:category>
        <w:types>
          <w:type w:val="bbPlcHdr"/>
        </w:types>
        <w:behaviors>
          <w:behavior w:val="content"/>
        </w:behaviors>
        <w:guid w:val="{BEAEFF9D-8D59-465C-9AF9-C41A17E0DFAF}"/>
      </w:docPartPr>
      <w:docPartBody>
        <w:p w:rsidR="003158D3" w:rsidRDefault="00810F0D" w:rsidP="00810F0D">
          <w:pPr>
            <w:pStyle w:val="074D1ED3CFFE45729A6B7712B3380E3D"/>
          </w:pPr>
          <w:r>
            <w:rPr>
              <w:rStyle w:val="Tekstzastpczy"/>
              <w:rFonts w:ascii="Verdana" w:hAnsi="Verdana"/>
              <w:i/>
              <w:color w:val="0070C0"/>
              <w:sz w:val="14"/>
            </w:rPr>
            <w:t>please enter</w:t>
          </w:r>
        </w:p>
      </w:docPartBody>
    </w:docPart>
    <w:docPart>
      <w:docPartPr>
        <w:name w:val="89BC66EF1AFE43C79657181592B25789"/>
        <w:category>
          <w:name w:val="Ogólne"/>
          <w:gallery w:val="placeholder"/>
        </w:category>
        <w:types>
          <w:type w:val="bbPlcHdr"/>
        </w:types>
        <w:behaviors>
          <w:behavior w:val="content"/>
        </w:behaviors>
        <w:guid w:val="{23D1C564-BAD4-4CEE-9E56-7928A1649B46}"/>
      </w:docPartPr>
      <w:docPartBody>
        <w:p w:rsidR="003158D3" w:rsidRDefault="00810F0D" w:rsidP="00810F0D">
          <w:pPr>
            <w:pStyle w:val="89BC66EF1AFE43C79657181592B25789"/>
          </w:pPr>
          <w:r w:rsidRPr="00770515">
            <w:rPr>
              <w:rStyle w:val="Tekstzastpczy"/>
              <w:rFonts w:ascii="Verdana" w:hAnsi="Verdana"/>
              <w:i/>
              <w:color w:val="0070C0"/>
              <w:sz w:val="18"/>
              <w:szCs w:val="18"/>
              <w:lang w:val="en-GB"/>
            </w:rPr>
            <w:t>please enter the data</w:t>
          </w:r>
        </w:p>
      </w:docPartBody>
    </w:docPart>
    <w:docPart>
      <w:docPartPr>
        <w:name w:val="A226B308E1F9487D84F54BA718BF0086"/>
        <w:category>
          <w:name w:val="Ogólne"/>
          <w:gallery w:val="placeholder"/>
        </w:category>
        <w:types>
          <w:type w:val="bbPlcHdr"/>
        </w:types>
        <w:behaviors>
          <w:behavior w:val="content"/>
        </w:behaviors>
        <w:guid w:val="{16EB20F5-5FFB-45F1-BF47-D581D44BAFBB}"/>
      </w:docPartPr>
      <w:docPartBody>
        <w:p w:rsidR="003158D3" w:rsidRDefault="00810F0D" w:rsidP="00810F0D">
          <w:pPr>
            <w:pStyle w:val="A226B308E1F9487D84F54BA718BF0086"/>
          </w:pPr>
          <w:r>
            <w:rPr>
              <w:rStyle w:val="Tekstzastpczy"/>
              <w:rFonts w:ascii="Verdana" w:hAnsi="Verdana"/>
              <w:i/>
              <w:color w:val="0070C0"/>
              <w:sz w:val="14"/>
            </w:rPr>
            <w:t>please enter</w:t>
          </w:r>
        </w:p>
      </w:docPartBody>
    </w:docPart>
    <w:docPart>
      <w:docPartPr>
        <w:name w:val="C92E3B7E117A46E6BC3CDCED758EC458"/>
        <w:category>
          <w:name w:val="Ogólne"/>
          <w:gallery w:val="placeholder"/>
        </w:category>
        <w:types>
          <w:type w:val="bbPlcHdr"/>
        </w:types>
        <w:behaviors>
          <w:behavior w:val="content"/>
        </w:behaviors>
        <w:guid w:val="{D7193FD9-61BC-4EC0-AD3E-F411747A28DF}"/>
      </w:docPartPr>
      <w:docPartBody>
        <w:p w:rsidR="003158D3" w:rsidRDefault="00810F0D" w:rsidP="00810F0D">
          <w:pPr>
            <w:pStyle w:val="C92E3B7E117A46E6BC3CDCED758EC458"/>
          </w:pPr>
          <w:r w:rsidRPr="00770515">
            <w:rPr>
              <w:rStyle w:val="Tekstzastpczy"/>
              <w:rFonts w:ascii="Verdana" w:hAnsi="Verdana"/>
              <w:i/>
              <w:color w:val="0070C0"/>
              <w:sz w:val="18"/>
              <w:szCs w:val="18"/>
              <w:lang w:val="en-GB"/>
            </w:rPr>
            <w:t>please enter the data</w:t>
          </w:r>
        </w:p>
      </w:docPartBody>
    </w:docPart>
    <w:docPart>
      <w:docPartPr>
        <w:name w:val="494432214C444179A9757A696E351618"/>
        <w:category>
          <w:name w:val="Ogólne"/>
          <w:gallery w:val="placeholder"/>
        </w:category>
        <w:types>
          <w:type w:val="bbPlcHdr"/>
        </w:types>
        <w:behaviors>
          <w:behavior w:val="content"/>
        </w:behaviors>
        <w:guid w:val="{83983363-B48D-47EA-A80E-345A671EDBF2}"/>
      </w:docPartPr>
      <w:docPartBody>
        <w:p w:rsidR="003158D3" w:rsidRDefault="00810F0D" w:rsidP="00810F0D">
          <w:pPr>
            <w:pStyle w:val="494432214C444179A9757A696E351618"/>
          </w:pPr>
          <w:r>
            <w:rPr>
              <w:rStyle w:val="Tekstzastpczy"/>
              <w:rFonts w:ascii="Verdana" w:hAnsi="Verdana"/>
              <w:i/>
              <w:color w:val="0070C0"/>
              <w:sz w:val="14"/>
            </w:rPr>
            <w:t>please enter</w:t>
          </w:r>
        </w:p>
      </w:docPartBody>
    </w:docPart>
    <w:docPart>
      <w:docPartPr>
        <w:name w:val="DFC06814E3CC4B8BB49C6EE4D98DF248"/>
        <w:category>
          <w:name w:val="Ogólne"/>
          <w:gallery w:val="placeholder"/>
        </w:category>
        <w:types>
          <w:type w:val="bbPlcHdr"/>
        </w:types>
        <w:behaviors>
          <w:behavior w:val="content"/>
        </w:behaviors>
        <w:guid w:val="{24455E52-7A2A-4F33-AC79-450EC1F8305E}"/>
      </w:docPartPr>
      <w:docPartBody>
        <w:p w:rsidR="003158D3" w:rsidRDefault="00810F0D" w:rsidP="00810F0D">
          <w:pPr>
            <w:pStyle w:val="DFC06814E3CC4B8BB49C6EE4D98DF248"/>
          </w:pPr>
          <w:r w:rsidRPr="00770515">
            <w:rPr>
              <w:rStyle w:val="Tekstzastpczy"/>
              <w:rFonts w:ascii="Verdana" w:hAnsi="Verdana"/>
              <w:i/>
              <w:color w:val="0070C0"/>
              <w:sz w:val="18"/>
              <w:szCs w:val="18"/>
              <w:lang w:val="en-GB"/>
            </w:rPr>
            <w:t>please enter the data</w:t>
          </w:r>
        </w:p>
      </w:docPartBody>
    </w:docPart>
    <w:docPart>
      <w:docPartPr>
        <w:name w:val="748DBE537ED24EA98921E34B91698D9C"/>
        <w:category>
          <w:name w:val="Ogólne"/>
          <w:gallery w:val="placeholder"/>
        </w:category>
        <w:types>
          <w:type w:val="bbPlcHdr"/>
        </w:types>
        <w:behaviors>
          <w:behavior w:val="content"/>
        </w:behaviors>
        <w:guid w:val="{CD942DEE-215B-41FD-8D89-817EAA2D9659}"/>
      </w:docPartPr>
      <w:docPartBody>
        <w:p w:rsidR="003158D3" w:rsidRDefault="00810F0D" w:rsidP="00810F0D">
          <w:pPr>
            <w:pStyle w:val="748DBE537ED24EA98921E34B91698D9C"/>
          </w:pPr>
          <w:r>
            <w:rPr>
              <w:rStyle w:val="Tekstzastpczy"/>
              <w:rFonts w:ascii="Verdana" w:hAnsi="Verdana"/>
              <w:i/>
              <w:color w:val="0070C0"/>
              <w:sz w:val="14"/>
            </w:rPr>
            <w:t>please enter</w:t>
          </w:r>
        </w:p>
      </w:docPartBody>
    </w:docPart>
    <w:docPart>
      <w:docPartPr>
        <w:name w:val="91EBF98F4AB543C4869EF99ECA51BD0E"/>
        <w:category>
          <w:name w:val="Ogólne"/>
          <w:gallery w:val="placeholder"/>
        </w:category>
        <w:types>
          <w:type w:val="bbPlcHdr"/>
        </w:types>
        <w:behaviors>
          <w:behavior w:val="content"/>
        </w:behaviors>
        <w:guid w:val="{93383461-1D3C-4D35-9C36-CC6E894159EC}"/>
      </w:docPartPr>
      <w:docPartBody>
        <w:p w:rsidR="003158D3" w:rsidRDefault="00810F0D" w:rsidP="00810F0D">
          <w:pPr>
            <w:pStyle w:val="91EBF98F4AB543C4869EF99ECA51BD0E"/>
          </w:pPr>
          <w:r w:rsidRPr="00770515">
            <w:rPr>
              <w:rStyle w:val="Tekstzastpczy"/>
              <w:rFonts w:ascii="Verdana" w:hAnsi="Verdana"/>
              <w:i/>
              <w:color w:val="0070C0"/>
              <w:sz w:val="18"/>
              <w:szCs w:val="18"/>
              <w:lang w:val="en-GB"/>
            </w:rPr>
            <w:t>please enter the data</w:t>
          </w:r>
        </w:p>
      </w:docPartBody>
    </w:docPart>
    <w:docPart>
      <w:docPartPr>
        <w:name w:val="194B85653B8F4FEBABBDB552C4CC92BB"/>
        <w:category>
          <w:name w:val="Ogólne"/>
          <w:gallery w:val="placeholder"/>
        </w:category>
        <w:types>
          <w:type w:val="bbPlcHdr"/>
        </w:types>
        <w:behaviors>
          <w:behavior w:val="content"/>
        </w:behaviors>
        <w:guid w:val="{6D2FDF73-EB99-4516-9A68-D99004671ABD}"/>
      </w:docPartPr>
      <w:docPartBody>
        <w:p w:rsidR="003158D3" w:rsidRDefault="00810F0D" w:rsidP="00810F0D">
          <w:pPr>
            <w:pStyle w:val="194B85653B8F4FEBABBDB552C4CC92BB"/>
          </w:pPr>
          <w:r>
            <w:rPr>
              <w:rStyle w:val="Tekstzastpczy"/>
              <w:rFonts w:ascii="Verdana" w:hAnsi="Verdana"/>
              <w:i/>
              <w:color w:val="0070C0"/>
              <w:sz w:val="14"/>
            </w:rPr>
            <w:t>please enter</w:t>
          </w:r>
        </w:p>
      </w:docPartBody>
    </w:docPart>
    <w:docPart>
      <w:docPartPr>
        <w:name w:val="2E608DCF9C144087995E09E5CC1A6C15"/>
        <w:category>
          <w:name w:val="Ogólne"/>
          <w:gallery w:val="placeholder"/>
        </w:category>
        <w:types>
          <w:type w:val="bbPlcHdr"/>
        </w:types>
        <w:behaviors>
          <w:behavior w:val="content"/>
        </w:behaviors>
        <w:guid w:val="{9ADAFA02-8FF2-41A7-A4AF-A755E81AE110}"/>
      </w:docPartPr>
      <w:docPartBody>
        <w:p w:rsidR="003158D3" w:rsidRDefault="00810F0D" w:rsidP="00810F0D">
          <w:pPr>
            <w:pStyle w:val="2E608DCF9C144087995E09E5CC1A6C15"/>
          </w:pPr>
          <w:r w:rsidRPr="00770515">
            <w:rPr>
              <w:rStyle w:val="Tekstzastpczy"/>
              <w:rFonts w:ascii="Verdana" w:hAnsi="Verdana"/>
              <w:i/>
              <w:color w:val="0070C0"/>
              <w:sz w:val="18"/>
              <w:szCs w:val="18"/>
              <w:lang w:val="en-GB"/>
            </w:rPr>
            <w:t>please enter the data</w:t>
          </w:r>
        </w:p>
      </w:docPartBody>
    </w:docPart>
    <w:docPart>
      <w:docPartPr>
        <w:name w:val="B2BBBE86399348129A800A799BC63069"/>
        <w:category>
          <w:name w:val="Ogólne"/>
          <w:gallery w:val="placeholder"/>
        </w:category>
        <w:types>
          <w:type w:val="bbPlcHdr"/>
        </w:types>
        <w:behaviors>
          <w:behavior w:val="content"/>
        </w:behaviors>
        <w:guid w:val="{8A481A6B-FECA-417B-B6E0-B2610FCD5C9F}"/>
      </w:docPartPr>
      <w:docPartBody>
        <w:p w:rsidR="003158D3" w:rsidRDefault="00810F0D" w:rsidP="00810F0D">
          <w:pPr>
            <w:pStyle w:val="B2BBBE86399348129A800A799BC63069"/>
          </w:pPr>
          <w:r>
            <w:rPr>
              <w:rStyle w:val="Tekstzastpczy"/>
              <w:rFonts w:ascii="Verdana" w:hAnsi="Verdana"/>
              <w:i/>
              <w:color w:val="0070C0"/>
              <w:sz w:val="14"/>
            </w:rPr>
            <w:t>please enter</w:t>
          </w:r>
        </w:p>
      </w:docPartBody>
    </w:docPart>
    <w:docPart>
      <w:docPartPr>
        <w:name w:val="4CEBBE3B0BA74691AAEC7B0F769A0CD9"/>
        <w:category>
          <w:name w:val="Ogólne"/>
          <w:gallery w:val="placeholder"/>
        </w:category>
        <w:types>
          <w:type w:val="bbPlcHdr"/>
        </w:types>
        <w:behaviors>
          <w:behavior w:val="content"/>
        </w:behaviors>
        <w:guid w:val="{D95686E0-FD52-4209-BCA4-E53AFC9AF7CB}"/>
      </w:docPartPr>
      <w:docPartBody>
        <w:p w:rsidR="003158D3" w:rsidRDefault="00810F0D" w:rsidP="00810F0D">
          <w:pPr>
            <w:pStyle w:val="4CEBBE3B0BA74691AAEC7B0F769A0CD9"/>
          </w:pPr>
          <w:r w:rsidRPr="00770515">
            <w:rPr>
              <w:rStyle w:val="Tekstzastpczy"/>
              <w:rFonts w:ascii="Verdana" w:hAnsi="Verdana"/>
              <w:i/>
              <w:color w:val="0070C0"/>
              <w:sz w:val="18"/>
              <w:szCs w:val="18"/>
              <w:lang w:val="en-GB"/>
            </w:rPr>
            <w:t>please enter the data</w:t>
          </w:r>
        </w:p>
      </w:docPartBody>
    </w:docPart>
    <w:docPart>
      <w:docPartPr>
        <w:name w:val="A613E85E9ADD46EBAFBE4773AC32D16A"/>
        <w:category>
          <w:name w:val="Ogólne"/>
          <w:gallery w:val="placeholder"/>
        </w:category>
        <w:types>
          <w:type w:val="bbPlcHdr"/>
        </w:types>
        <w:behaviors>
          <w:behavior w:val="content"/>
        </w:behaviors>
        <w:guid w:val="{602C77CF-5059-42E6-AD2C-9FB051701DB9}"/>
      </w:docPartPr>
      <w:docPartBody>
        <w:p w:rsidR="003158D3" w:rsidRDefault="00810F0D" w:rsidP="00810F0D">
          <w:pPr>
            <w:pStyle w:val="A613E85E9ADD46EBAFBE4773AC32D16A"/>
          </w:pPr>
          <w:r>
            <w:rPr>
              <w:rStyle w:val="Tekstzastpczy"/>
              <w:rFonts w:ascii="Verdana" w:hAnsi="Verdana"/>
              <w:i/>
              <w:color w:val="0070C0"/>
              <w:sz w:val="14"/>
            </w:rPr>
            <w:t>please enter</w:t>
          </w:r>
        </w:p>
      </w:docPartBody>
    </w:docPart>
    <w:docPart>
      <w:docPartPr>
        <w:name w:val="4D2CA8C0268B4B29AEFC45FC98B963D8"/>
        <w:category>
          <w:name w:val="Ogólne"/>
          <w:gallery w:val="placeholder"/>
        </w:category>
        <w:types>
          <w:type w:val="bbPlcHdr"/>
        </w:types>
        <w:behaviors>
          <w:behavior w:val="content"/>
        </w:behaviors>
        <w:guid w:val="{40CC2645-4AFF-4A2E-96B0-3531C6C8DE39}"/>
      </w:docPartPr>
      <w:docPartBody>
        <w:p w:rsidR="003158D3" w:rsidRDefault="00810F0D" w:rsidP="00810F0D">
          <w:pPr>
            <w:pStyle w:val="4D2CA8C0268B4B29AEFC45FC98B963D8"/>
          </w:pPr>
          <w:r w:rsidRPr="00770515">
            <w:rPr>
              <w:rStyle w:val="Tekstzastpczy"/>
              <w:rFonts w:ascii="Verdana" w:hAnsi="Verdana"/>
              <w:i/>
              <w:color w:val="0070C0"/>
              <w:sz w:val="18"/>
              <w:szCs w:val="18"/>
              <w:lang w:val="en-GB"/>
            </w:rPr>
            <w:t>please enter the data</w:t>
          </w:r>
        </w:p>
      </w:docPartBody>
    </w:docPart>
    <w:docPart>
      <w:docPartPr>
        <w:name w:val="66DCBAAA4D7D4FBC85FE8539C0145D18"/>
        <w:category>
          <w:name w:val="Ogólne"/>
          <w:gallery w:val="placeholder"/>
        </w:category>
        <w:types>
          <w:type w:val="bbPlcHdr"/>
        </w:types>
        <w:behaviors>
          <w:behavior w:val="content"/>
        </w:behaviors>
        <w:guid w:val="{307DCD99-3C20-49FD-9B4E-6CD882DDD26B}"/>
      </w:docPartPr>
      <w:docPartBody>
        <w:p w:rsidR="003158D3" w:rsidRDefault="00810F0D" w:rsidP="00810F0D">
          <w:pPr>
            <w:pStyle w:val="66DCBAAA4D7D4FBC85FE8539C0145D18"/>
          </w:pPr>
          <w:r>
            <w:rPr>
              <w:rStyle w:val="Tekstzastpczy"/>
              <w:rFonts w:ascii="Verdana" w:hAnsi="Verdana"/>
              <w:i/>
              <w:color w:val="0070C0"/>
              <w:sz w:val="14"/>
            </w:rPr>
            <w:t>please enter</w:t>
          </w:r>
        </w:p>
      </w:docPartBody>
    </w:docPart>
    <w:docPart>
      <w:docPartPr>
        <w:name w:val="0E8093FCB5DF41418730303EE1747CC6"/>
        <w:category>
          <w:name w:val="Ogólne"/>
          <w:gallery w:val="placeholder"/>
        </w:category>
        <w:types>
          <w:type w:val="bbPlcHdr"/>
        </w:types>
        <w:behaviors>
          <w:behavior w:val="content"/>
        </w:behaviors>
        <w:guid w:val="{047B023D-391F-438A-A182-5D50831F8B72}"/>
      </w:docPartPr>
      <w:docPartBody>
        <w:p w:rsidR="003158D3" w:rsidRDefault="00810F0D" w:rsidP="00810F0D">
          <w:pPr>
            <w:pStyle w:val="0E8093FCB5DF41418730303EE1747CC6"/>
          </w:pPr>
          <w:r w:rsidRPr="00770515">
            <w:rPr>
              <w:rStyle w:val="Tekstzastpczy"/>
              <w:rFonts w:ascii="Verdana" w:hAnsi="Verdana"/>
              <w:i/>
              <w:color w:val="0070C0"/>
              <w:sz w:val="18"/>
              <w:szCs w:val="18"/>
              <w:lang w:val="en-GB"/>
            </w:rPr>
            <w:t>please enter the data</w:t>
          </w:r>
        </w:p>
      </w:docPartBody>
    </w:docPart>
    <w:docPart>
      <w:docPartPr>
        <w:name w:val="21CBB2573EC146DE9EC5D43ED5FBF003"/>
        <w:category>
          <w:name w:val="Ogólne"/>
          <w:gallery w:val="placeholder"/>
        </w:category>
        <w:types>
          <w:type w:val="bbPlcHdr"/>
        </w:types>
        <w:behaviors>
          <w:behavior w:val="content"/>
        </w:behaviors>
        <w:guid w:val="{55512B72-DF8E-4C75-A3AD-8739A553E5AA}"/>
      </w:docPartPr>
      <w:docPartBody>
        <w:p w:rsidR="003158D3" w:rsidRDefault="00810F0D" w:rsidP="00810F0D">
          <w:pPr>
            <w:pStyle w:val="21CBB2573EC146DE9EC5D43ED5FBF003"/>
          </w:pPr>
          <w:r>
            <w:rPr>
              <w:rStyle w:val="Tekstzastpczy"/>
              <w:rFonts w:ascii="Verdana" w:hAnsi="Verdana"/>
              <w:i/>
              <w:color w:val="0070C0"/>
              <w:sz w:val="14"/>
            </w:rPr>
            <w:t>please enter</w:t>
          </w:r>
        </w:p>
      </w:docPartBody>
    </w:docPart>
    <w:docPart>
      <w:docPartPr>
        <w:name w:val="241E1D4B8FF84CF0934A705F53A03B0E"/>
        <w:category>
          <w:name w:val="Ogólne"/>
          <w:gallery w:val="placeholder"/>
        </w:category>
        <w:types>
          <w:type w:val="bbPlcHdr"/>
        </w:types>
        <w:behaviors>
          <w:behavior w:val="content"/>
        </w:behaviors>
        <w:guid w:val="{76B2C474-EC48-4388-B7F0-169E66C2A316}"/>
      </w:docPartPr>
      <w:docPartBody>
        <w:p w:rsidR="003158D3" w:rsidRDefault="00810F0D" w:rsidP="00810F0D">
          <w:pPr>
            <w:pStyle w:val="241E1D4B8FF84CF0934A705F53A03B0E"/>
          </w:pPr>
          <w:r w:rsidRPr="00770515">
            <w:rPr>
              <w:rStyle w:val="Tekstzastpczy"/>
              <w:rFonts w:ascii="Verdana" w:hAnsi="Verdana"/>
              <w:i/>
              <w:color w:val="0070C0"/>
              <w:sz w:val="18"/>
              <w:szCs w:val="18"/>
              <w:lang w:val="en-GB"/>
            </w:rPr>
            <w:t>please enter the data</w:t>
          </w:r>
        </w:p>
      </w:docPartBody>
    </w:docPart>
    <w:docPart>
      <w:docPartPr>
        <w:name w:val="A347FB89B78D4018AF4BAAB906CC9F9B"/>
        <w:category>
          <w:name w:val="Ogólne"/>
          <w:gallery w:val="placeholder"/>
        </w:category>
        <w:types>
          <w:type w:val="bbPlcHdr"/>
        </w:types>
        <w:behaviors>
          <w:behavior w:val="content"/>
        </w:behaviors>
        <w:guid w:val="{AAF59A8E-31CD-48A2-AD89-2600F815D512}"/>
      </w:docPartPr>
      <w:docPartBody>
        <w:p w:rsidR="003158D3" w:rsidRDefault="00810F0D" w:rsidP="00810F0D">
          <w:pPr>
            <w:pStyle w:val="A347FB89B78D4018AF4BAAB906CC9F9B"/>
          </w:pPr>
          <w:r>
            <w:rPr>
              <w:rStyle w:val="Tekstzastpczy"/>
              <w:rFonts w:ascii="Verdana" w:hAnsi="Verdana"/>
              <w:i/>
              <w:color w:val="0070C0"/>
              <w:sz w:val="14"/>
            </w:rPr>
            <w:t>please enter</w:t>
          </w:r>
        </w:p>
      </w:docPartBody>
    </w:docPart>
    <w:docPart>
      <w:docPartPr>
        <w:name w:val="C6655D011ACB4A32A5D0B3407B5CB7C1"/>
        <w:category>
          <w:name w:val="Ogólne"/>
          <w:gallery w:val="placeholder"/>
        </w:category>
        <w:types>
          <w:type w:val="bbPlcHdr"/>
        </w:types>
        <w:behaviors>
          <w:behavior w:val="content"/>
        </w:behaviors>
        <w:guid w:val="{BB959401-19F0-47FE-BD48-65F77728B8BF}"/>
      </w:docPartPr>
      <w:docPartBody>
        <w:p w:rsidR="003158D3" w:rsidRDefault="00810F0D" w:rsidP="00810F0D">
          <w:pPr>
            <w:pStyle w:val="C6655D011ACB4A32A5D0B3407B5CB7C1"/>
          </w:pPr>
          <w:r w:rsidRPr="00770515">
            <w:rPr>
              <w:rStyle w:val="Tekstzastpczy"/>
              <w:rFonts w:ascii="Verdana" w:hAnsi="Verdana"/>
              <w:i/>
              <w:color w:val="0070C0"/>
              <w:sz w:val="18"/>
              <w:szCs w:val="18"/>
              <w:lang w:val="en-GB"/>
            </w:rPr>
            <w:t>please enter the data</w:t>
          </w:r>
        </w:p>
      </w:docPartBody>
    </w:docPart>
    <w:docPart>
      <w:docPartPr>
        <w:name w:val="6F6261FEC58D45128EF8433A7A1B48B1"/>
        <w:category>
          <w:name w:val="Ogólne"/>
          <w:gallery w:val="placeholder"/>
        </w:category>
        <w:types>
          <w:type w:val="bbPlcHdr"/>
        </w:types>
        <w:behaviors>
          <w:behavior w:val="content"/>
        </w:behaviors>
        <w:guid w:val="{D3BDD989-2FA0-430C-B9CB-E1D1B31013FF}"/>
      </w:docPartPr>
      <w:docPartBody>
        <w:p w:rsidR="003158D3" w:rsidRDefault="00810F0D" w:rsidP="00810F0D">
          <w:pPr>
            <w:pStyle w:val="6F6261FEC58D45128EF8433A7A1B48B1"/>
          </w:pPr>
          <w:r>
            <w:rPr>
              <w:rStyle w:val="Tekstzastpczy"/>
              <w:rFonts w:ascii="Verdana" w:hAnsi="Verdana"/>
              <w:i/>
              <w:color w:val="0070C0"/>
              <w:sz w:val="14"/>
            </w:rPr>
            <w:t>please enter</w:t>
          </w:r>
        </w:p>
      </w:docPartBody>
    </w:docPart>
    <w:docPart>
      <w:docPartPr>
        <w:name w:val="CF4A1B0BB622424A87482473BE290157"/>
        <w:category>
          <w:name w:val="Ogólne"/>
          <w:gallery w:val="placeholder"/>
        </w:category>
        <w:types>
          <w:type w:val="bbPlcHdr"/>
        </w:types>
        <w:behaviors>
          <w:behavior w:val="content"/>
        </w:behaviors>
        <w:guid w:val="{FF52DB26-49DA-4089-A303-AE4501288A79}"/>
      </w:docPartPr>
      <w:docPartBody>
        <w:p w:rsidR="003158D3" w:rsidRDefault="00810F0D" w:rsidP="00810F0D">
          <w:pPr>
            <w:pStyle w:val="CF4A1B0BB622424A87482473BE290157"/>
          </w:pPr>
          <w:r w:rsidRPr="00770515">
            <w:rPr>
              <w:rStyle w:val="Tekstzastpczy"/>
              <w:rFonts w:ascii="Verdana" w:hAnsi="Verdana"/>
              <w:i/>
              <w:color w:val="0070C0"/>
              <w:sz w:val="18"/>
              <w:szCs w:val="18"/>
              <w:lang w:val="en-GB"/>
            </w:rPr>
            <w:t>please enter the data</w:t>
          </w:r>
        </w:p>
      </w:docPartBody>
    </w:docPart>
    <w:docPart>
      <w:docPartPr>
        <w:name w:val="8C562CA15E4D4352AF7B15A3DF4C2583"/>
        <w:category>
          <w:name w:val="Ogólne"/>
          <w:gallery w:val="placeholder"/>
        </w:category>
        <w:types>
          <w:type w:val="bbPlcHdr"/>
        </w:types>
        <w:behaviors>
          <w:behavior w:val="content"/>
        </w:behaviors>
        <w:guid w:val="{A9AFF158-DD3E-461A-9BC9-EF8A743C6F23}"/>
      </w:docPartPr>
      <w:docPartBody>
        <w:p w:rsidR="003158D3" w:rsidRDefault="00810F0D" w:rsidP="00810F0D">
          <w:pPr>
            <w:pStyle w:val="8C562CA15E4D4352AF7B15A3DF4C2583"/>
          </w:pPr>
          <w:r>
            <w:rPr>
              <w:rStyle w:val="Tekstzastpczy"/>
              <w:rFonts w:ascii="Verdana" w:hAnsi="Verdana"/>
              <w:i/>
              <w:color w:val="0070C0"/>
              <w:sz w:val="14"/>
            </w:rPr>
            <w:t>please enter</w:t>
          </w:r>
        </w:p>
      </w:docPartBody>
    </w:docPart>
    <w:docPart>
      <w:docPartPr>
        <w:name w:val="E13CA2908A8144198C372E65FD3F8156"/>
        <w:category>
          <w:name w:val="Ogólne"/>
          <w:gallery w:val="placeholder"/>
        </w:category>
        <w:types>
          <w:type w:val="bbPlcHdr"/>
        </w:types>
        <w:behaviors>
          <w:behavior w:val="content"/>
        </w:behaviors>
        <w:guid w:val="{E08EBCB3-9C41-4E90-8419-5B99EDB6B555}"/>
      </w:docPartPr>
      <w:docPartBody>
        <w:p w:rsidR="003158D3" w:rsidRDefault="00810F0D" w:rsidP="00810F0D">
          <w:pPr>
            <w:pStyle w:val="E13CA2908A8144198C372E65FD3F8156"/>
          </w:pPr>
          <w:r w:rsidRPr="00770515">
            <w:rPr>
              <w:rStyle w:val="Tekstzastpczy"/>
              <w:rFonts w:ascii="Verdana" w:hAnsi="Verdana"/>
              <w:i/>
              <w:color w:val="0070C0"/>
              <w:sz w:val="18"/>
              <w:szCs w:val="18"/>
              <w:lang w:val="en-GB"/>
            </w:rPr>
            <w:t>please enter the data</w:t>
          </w:r>
        </w:p>
      </w:docPartBody>
    </w:docPart>
    <w:docPart>
      <w:docPartPr>
        <w:name w:val="EC029180BED3460DA14BB798B342B24E"/>
        <w:category>
          <w:name w:val="Ogólne"/>
          <w:gallery w:val="placeholder"/>
        </w:category>
        <w:types>
          <w:type w:val="bbPlcHdr"/>
        </w:types>
        <w:behaviors>
          <w:behavior w:val="content"/>
        </w:behaviors>
        <w:guid w:val="{BE206D0B-BB21-43F9-9A89-960ED309398A}"/>
      </w:docPartPr>
      <w:docPartBody>
        <w:p w:rsidR="003158D3" w:rsidRDefault="00810F0D" w:rsidP="00810F0D">
          <w:pPr>
            <w:pStyle w:val="EC029180BED3460DA14BB798B342B24E"/>
          </w:pPr>
          <w:r>
            <w:rPr>
              <w:rStyle w:val="Tekstzastpczy"/>
              <w:rFonts w:ascii="Verdana" w:hAnsi="Verdana"/>
              <w:i/>
              <w:color w:val="0070C0"/>
              <w:sz w:val="14"/>
            </w:rPr>
            <w:t>please enter</w:t>
          </w:r>
        </w:p>
      </w:docPartBody>
    </w:docPart>
    <w:docPart>
      <w:docPartPr>
        <w:name w:val="75DF7606B770486EB89DE5173C8A9BBC"/>
        <w:category>
          <w:name w:val="Ogólne"/>
          <w:gallery w:val="placeholder"/>
        </w:category>
        <w:types>
          <w:type w:val="bbPlcHdr"/>
        </w:types>
        <w:behaviors>
          <w:behavior w:val="content"/>
        </w:behaviors>
        <w:guid w:val="{2FBAD570-B92E-45BD-8CEA-A2C85FEFFA22}"/>
      </w:docPartPr>
      <w:docPartBody>
        <w:p w:rsidR="003158D3" w:rsidRDefault="00810F0D" w:rsidP="00810F0D">
          <w:pPr>
            <w:pStyle w:val="75DF7606B770486EB89DE5173C8A9BBC"/>
          </w:pPr>
          <w:r w:rsidRPr="00770515">
            <w:rPr>
              <w:rStyle w:val="Tekstzastpczy"/>
              <w:rFonts w:ascii="Verdana" w:hAnsi="Verdana"/>
              <w:i/>
              <w:color w:val="0070C0"/>
              <w:sz w:val="18"/>
              <w:szCs w:val="18"/>
              <w:lang w:val="en-GB"/>
            </w:rPr>
            <w:t>please enter the data</w:t>
          </w:r>
        </w:p>
      </w:docPartBody>
    </w:docPart>
    <w:docPart>
      <w:docPartPr>
        <w:name w:val="6E4E92F54FA24AC6A531281B5F92F41B"/>
        <w:category>
          <w:name w:val="Ogólne"/>
          <w:gallery w:val="placeholder"/>
        </w:category>
        <w:types>
          <w:type w:val="bbPlcHdr"/>
        </w:types>
        <w:behaviors>
          <w:behavior w:val="content"/>
        </w:behaviors>
        <w:guid w:val="{0CDB4B69-F6F1-4B5A-B761-F5BC4E2A7AF8}"/>
      </w:docPartPr>
      <w:docPartBody>
        <w:p w:rsidR="003158D3" w:rsidRDefault="00810F0D" w:rsidP="00810F0D">
          <w:pPr>
            <w:pStyle w:val="6E4E92F54FA24AC6A531281B5F92F41B"/>
          </w:pPr>
          <w:r>
            <w:rPr>
              <w:rStyle w:val="Tekstzastpczy"/>
              <w:rFonts w:ascii="Verdana" w:hAnsi="Verdana"/>
              <w:i/>
              <w:color w:val="0070C0"/>
              <w:sz w:val="14"/>
            </w:rPr>
            <w:t>please enter</w:t>
          </w:r>
        </w:p>
      </w:docPartBody>
    </w:docPart>
    <w:docPart>
      <w:docPartPr>
        <w:name w:val="7ED6E53EC3614F2B9FA1E20C3200B9DF"/>
        <w:category>
          <w:name w:val="Ogólne"/>
          <w:gallery w:val="placeholder"/>
        </w:category>
        <w:types>
          <w:type w:val="bbPlcHdr"/>
        </w:types>
        <w:behaviors>
          <w:behavior w:val="content"/>
        </w:behaviors>
        <w:guid w:val="{CFBF9B0A-9A1C-498E-8CC3-68832ABFFF26}"/>
      </w:docPartPr>
      <w:docPartBody>
        <w:p w:rsidR="003158D3" w:rsidRDefault="00810F0D" w:rsidP="00810F0D">
          <w:pPr>
            <w:pStyle w:val="7ED6E53EC3614F2B9FA1E20C3200B9DF"/>
          </w:pPr>
          <w:r w:rsidRPr="00770515">
            <w:rPr>
              <w:rStyle w:val="Tekstzastpczy"/>
              <w:rFonts w:ascii="Verdana" w:hAnsi="Verdana"/>
              <w:i/>
              <w:color w:val="0070C0"/>
              <w:sz w:val="18"/>
              <w:szCs w:val="18"/>
              <w:lang w:val="en-GB"/>
            </w:rPr>
            <w:t>please enter the data</w:t>
          </w:r>
        </w:p>
      </w:docPartBody>
    </w:docPart>
    <w:docPart>
      <w:docPartPr>
        <w:name w:val="77EEC9BC9A154D40B0B99549E5CCEDE7"/>
        <w:category>
          <w:name w:val="Ogólne"/>
          <w:gallery w:val="placeholder"/>
        </w:category>
        <w:types>
          <w:type w:val="bbPlcHdr"/>
        </w:types>
        <w:behaviors>
          <w:behavior w:val="content"/>
        </w:behaviors>
        <w:guid w:val="{4390AA2F-0862-44F0-A21D-2E87DDF2B4D4}"/>
      </w:docPartPr>
      <w:docPartBody>
        <w:p w:rsidR="003158D3" w:rsidRDefault="00810F0D" w:rsidP="00810F0D">
          <w:pPr>
            <w:pStyle w:val="77EEC9BC9A154D40B0B99549E5CCEDE7"/>
          </w:pPr>
          <w:r>
            <w:rPr>
              <w:rStyle w:val="Tekstzastpczy"/>
              <w:rFonts w:ascii="Verdana" w:hAnsi="Verdana"/>
              <w:i/>
              <w:color w:val="0070C0"/>
              <w:sz w:val="14"/>
            </w:rPr>
            <w:t>please enter</w:t>
          </w:r>
        </w:p>
      </w:docPartBody>
    </w:docPart>
    <w:docPart>
      <w:docPartPr>
        <w:name w:val="1B74EADF649C4209903D8AB2AA4943D9"/>
        <w:category>
          <w:name w:val="Ogólne"/>
          <w:gallery w:val="placeholder"/>
        </w:category>
        <w:types>
          <w:type w:val="bbPlcHdr"/>
        </w:types>
        <w:behaviors>
          <w:behavior w:val="content"/>
        </w:behaviors>
        <w:guid w:val="{44A88518-F363-4CA6-9B76-B63E8A60D60B}"/>
      </w:docPartPr>
      <w:docPartBody>
        <w:p w:rsidR="003158D3" w:rsidRDefault="00810F0D" w:rsidP="00810F0D">
          <w:pPr>
            <w:pStyle w:val="1B74EADF649C4209903D8AB2AA4943D9"/>
          </w:pPr>
          <w:r w:rsidRPr="00770515">
            <w:rPr>
              <w:rStyle w:val="Tekstzastpczy"/>
              <w:rFonts w:ascii="Verdana" w:hAnsi="Verdana"/>
              <w:i/>
              <w:color w:val="0070C0"/>
              <w:sz w:val="18"/>
              <w:szCs w:val="18"/>
              <w:lang w:val="en-GB"/>
            </w:rPr>
            <w:t>please enter the data</w:t>
          </w:r>
        </w:p>
      </w:docPartBody>
    </w:docPart>
    <w:docPart>
      <w:docPartPr>
        <w:name w:val="2A0CC1533D814EF9A9A5C7CDC0A1CCBA"/>
        <w:category>
          <w:name w:val="Ogólne"/>
          <w:gallery w:val="placeholder"/>
        </w:category>
        <w:types>
          <w:type w:val="bbPlcHdr"/>
        </w:types>
        <w:behaviors>
          <w:behavior w:val="content"/>
        </w:behaviors>
        <w:guid w:val="{8E59D163-ED1F-41E5-86C8-2F9845358DCB}"/>
      </w:docPartPr>
      <w:docPartBody>
        <w:p w:rsidR="003158D3" w:rsidRDefault="00810F0D" w:rsidP="00810F0D">
          <w:pPr>
            <w:pStyle w:val="2A0CC1533D814EF9A9A5C7CDC0A1CCBA"/>
          </w:pPr>
          <w:r>
            <w:rPr>
              <w:rStyle w:val="Tekstzastpczy"/>
              <w:rFonts w:ascii="Verdana" w:hAnsi="Verdana"/>
              <w:i/>
              <w:color w:val="0070C0"/>
              <w:sz w:val="14"/>
            </w:rPr>
            <w:t>please enter</w:t>
          </w:r>
        </w:p>
      </w:docPartBody>
    </w:docPart>
    <w:docPart>
      <w:docPartPr>
        <w:name w:val="3B7285F5D499470991B058033435FC74"/>
        <w:category>
          <w:name w:val="Ogólne"/>
          <w:gallery w:val="placeholder"/>
        </w:category>
        <w:types>
          <w:type w:val="bbPlcHdr"/>
        </w:types>
        <w:behaviors>
          <w:behavior w:val="content"/>
        </w:behaviors>
        <w:guid w:val="{980ECC62-96A9-4499-B4DB-36F4D80E0674}"/>
      </w:docPartPr>
      <w:docPartBody>
        <w:p w:rsidR="003158D3" w:rsidRDefault="00810F0D" w:rsidP="00810F0D">
          <w:pPr>
            <w:pStyle w:val="3B7285F5D499470991B058033435FC74"/>
          </w:pPr>
          <w:r w:rsidRPr="00770515">
            <w:rPr>
              <w:rStyle w:val="Tekstzastpczy"/>
              <w:rFonts w:ascii="Verdana" w:hAnsi="Verdana"/>
              <w:i/>
              <w:color w:val="0070C0"/>
              <w:sz w:val="18"/>
              <w:szCs w:val="18"/>
              <w:lang w:val="en-GB"/>
            </w:rPr>
            <w:t>please enter the data</w:t>
          </w:r>
        </w:p>
      </w:docPartBody>
    </w:docPart>
    <w:docPart>
      <w:docPartPr>
        <w:name w:val="EC2CAB8EE94644A59E8108CB9FE0D7B5"/>
        <w:category>
          <w:name w:val="Ogólne"/>
          <w:gallery w:val="placeholder"/>
        </w:category>
        <w:types>
          <w:type w:val="bbPlcHdr"/>
        </w:types>
        <w:behaviors>
          <w:behavior w:val="content"/>
        </w:behaviors>
        <w:guid w:val="{2A9F1468-10D5-420D-A77E-518CDA19DDE3}"/>
      </w:docPartPr>
      <w:docPartBody>
        <w:p w:rsidR="003158D3" w:rsidRDefault="00810F0D" w:rsidP="00810F0D">
          <w:pPr>
            <w:pStyle w:val="EC2CAB8EE94644A59E8108CB9FE0D7B5"/>
          </w:pPr>
          <w:r>
            <w:rPr>
              <w:rStyle w:val="Tekstzastpczy"/>
              <w:rFonts w:ascii="Verdana" w:hAnsi="Verdana"/>
              <w:i/>
              <w:color w:val="0070C0"/>
              <w:sz w:val="14"/>
            </w:rPr>
            <w:t>please enter</w:t>
          </w:r>
        </w:p>
      </w:docPartBody>
    </w:docPart>
    <w:docPart>
      <w:docPartPr>
        <w:name w:val="CB04D3AD3A1C4C569D5EF7C02721539C"/>
        <w:category>
          <w:name w:val="Ogólne"/>
          <w:gallery w:val="placeholder"/>
        </w:category>
        <w:types>
          <w:type w:val="bbPlcHdr"/>
        </w:types>
        <w:behaviors>
          <w:behavior w:val="content"/>
        </w:behaviors>
        <w:guid w:val="{32AB85A9-FD89-4B8D-9590-758EBCB547DE}"/>
      </w:docPartPr>
      <w:docPartBody>
        <w:p w:rsidR="003158D3" w:rsidRDefault="00810F0D" w:rsidP="00810F0D">
          <w:pPr>
            <w:pStyle w:val="CB04D3AD3A1C4C569D5EF7C02721539C"/>
          </w:pPr>
          <w:r w:rsidRPr="00770515">
            <w:rPr>
              <w:rStyle w:val="Tekstzastpczy"/>
              <w:rFonts w:ascii="Verdana" w:hAnsi="Verdana"/>
              <w:i/>
              <w:color w:val="0070C0"/>
              <w:sz w:val="18"/>
              <w:szCs w:val="18"/>
              <w:lang w:val="en-GB"/>
            </w:rPr>
            <w:t>please enter the data</w:t>
          </w:r>
        </w:p>
      </w:docPartBody>
    </w:docPart>
    <w:docPart>
      <w:docPartPr>
        <w:name w:val="A8072992BC48437F8A6D04759AD8D9E3"/>
        <w:category>
          <w:name w:val="Ogólne"/>
          <w:gallery w:val="placeholder"/>
        </w:category>
        <w:types>
          <w:type w:val="bbPlcHdr"/>
        </w:types>
        <w:behaviors>
          <w:behavior w:val="content"/>
        </w:behaviors>
        <w:guid w:val="{D7DC2F23-0063-4989-98A7-3E208B9CD3D7}"/>
      </w:docPartPr>
      <w:docPartBody>
        <w:p w:rsidR="003158D3" w:rsidRDefault="00810F0D" w:rsidP="00810F0D">
          <w:pPr>
            <w:pStyle w:val="A8072992BC48437F8A6D04759AD8D9E3"/>
          </w:pPr>
          <w:r>
            <w:rPr>
              <w:rStyle w:val="Tekstzastpczy"/>
              <w:rFonts w:ascii="Verdana" w:hAnsi="Verdana"/>
              <w:i/>
              <w:color w:val="0070C0"/>
              <w:sz w:val="14"/>
            </w:rPr>
            <w:t>please enter</w:t>
          </w:r>
        </w:p>
      </w:docPartBody>
    </w:docPart>
    <w:docPart>
      <w:docPartPr>
        <w:name w:val="8474AAEA26F3401A9C5DD6DAD8DDABC5"/>
        <w:category>
          <w:name w:val="Ogólne"/>
          <w:gallery w:val="placeholder"/>
        </w:category>
        <w:types>
          <w:type w:val="bbPlcHdr"/>
        </w:types>
        <w:behaviors>
          <w:behavior w:val="content"/>
        </w:behaviors>
        <w:guid w:val="{E121FF0B-097B-495E-B4B3-DD63F5DB1BF6}"/>
      </w:docPartPr>
      <w:docPartBody>
        <w:p w:rsidR="003158D3" w:rsidRDefault="00810F0D" w:rsidP="00810F0D">
          <w:pPr>
            <w:pStyle w:val="8474AAEA26F3401A9C5DD6DAD8DDABC5"/>
          </w:pPr>
          <w:r w:rsidRPr="00770515">
            <w:rPr>
              <w:rStyle w:val="Tekstzastpczy"/>
              <w:rFonts w:ascii="Verdana" w:hAnsi="Verdana"/>
              <w:i/>
              <w:color w:val="0070C0"/>
              <w:sz w:val="18"/>
              <w:szCs w:val="18"/>
              <w:lang w:val="en-GB"/>
            </w:rPr>
            <w:t>please enter the data</w:t>
          </w:r>
        </w:p>
      </w:docPartBody>
    </w:docPart>
    <w:docPart>
      <w:docPartPr>
        <w:name w:val="A957C16439CA421D8927DD4FC562060B"/>
        <w:category>
          <w:name w:val="Ogólne"/>
          <w:gallery w:val="placeholder"/>
        </w:category>
        <w:types>
          <w:type w:val="bbPlcHdr"/>
        </w:types>
        <w:behaviors>
          <w:behavior w:val="content"/>
        </w:behaviors>
        <w:guid w:val="{E9B6C4F7-F355-4CC5-8010-544EA6EACADD}"/>
      </w:docPartPr>
      <w:docPartBody>
        <w:p w:rsidR="003158D3" w:rsidRDefault="00810F0D" w:rsidP="00810F0D">
          <w:pPr>
            <w:pStyle w:val="A957C16439CA421D8927DD4FC562060B"/>
          </w:pPr>
          <w:r>
            <w:rPr>
              <w:rStyle w:val="Tekstzastpczy"/>
              <w:rFonts w:ascii="Verdana" w:hAnsi="Verdana"/>
              <w:i/>
              <w:color w:val="0070C0"/>
              <w:sz w:val="14"/>
            </w:rPr>
            <w:t>please enter</w:t>
          </w:r>
        </w:p>
      </w:docPartBody>
    </w:docPart>
    <w:docPart>
      <w:docPartPr>
        <w:name w:val="1099315272DF4C028E8DC9D935BD5C5E"/>
        <w:category>
          <w:name w:val="Ogólne"/>
          <w:gallery w:val="placeholder"/>
        </w:category>
        <w:types>
          <w:type w:val="bbPlcHdr"/>
        </w:types>
        <w:behaviors>
          <w:behavior w:val="content"/>
        </w:behaviors>
        <w:guid w:val="{6EB170B7-453C-4FA9-8C7E-E787B2BC5AFB}"/>
      </w:docPartPr>
      <w:docPartBody>
        <w:p w:rsidR="003158D3" w:rsidRDefault="00810F0D" w:rsidP="00810F0D">
          <w:pPr>
            <w:pStyle w:val="1099315272DF4C028E8DC9D935BD5C5E"/>
          </w:pPr>
          <w:r w:rsidRPr="00770515">
            <w:rPr>
              <w:rStyle w:val="Tekstzastpczy"/>
              <w:rFonts w:ascii="Verdana" w:hAnsi="Verdana"/>
              <w:i/>
              <w:color w:val="0070C0"/>
              <w:sz w:val="18"/>
              <w:szCs w:val="18"/>
              <w:lang w:val="en-GB"/>
            </w:rPr>
            <w:t>please enter the data</w:t>
          </w:r>
        </w:p>
      </w:docPartBody>
    </w:docPart>
    <w:docPart>
      <w:docPartPr>
        <w:name w:val="02EDEA4576764E5093F3B3C57F5F10B0"/>
        <w:category>
          <w:name w:val="Ogólne"/>
          <w:gallery w:val="placeholder"/>
        </w:category>
        <w:types>
          <w:type w:val="bbPlcHdr"/>
        </w:types>
        <w:behaviors>
          <w:behavior w:val="content"/>
        </w:behaviors>
        <w:guid w:val="{9C16CAB1-B84C-4EE1-A854-4975726499DA}"/>
      </w:docPartPr>
      <w:docPartBody>
        <w:p w:rsidR="003158D3" w:rsidRDefault="00810F0D" w:rsidP="00810F0D">
          <w:pPr>
            <w:pStyle w:val="02EDEA4576764E5093F3B3C57F5F10B0"/>
          </w:pPr>
          <w:r>
            <w:rPr>
              <w:rStyle w:val="Tekstzastpczy"/>
              <w:rFonts w:ascii="Verdana" w:hAnsi="Verdana"/>
              <w:i/>
              <w:color w:val="0070C0"/>
              <w:sz w:val="14"/>
            </w:rPr>
            <w:t>please enter</w:t>
          </w:r>
        </w:p>
      </w:docPartBody>
    </w:docPart>
    <w:docPart>
      <w:docPartPr>
        <w:name w:val="1A56994959744076B510A3186B23EE3B"/>
        <w:category>
          <w:name w:val="Ogólne"/>
          <w:gallery w:val="placeholder"/>
        </w:category>
        <w:types>
          <w:type w:val="bbPlcHdr"/>
        </w:types>
        <w:behaviors>
          <w:behavior w:val="content"/>
        </w:behaviors>
        <w:guid w:val="{DC89431D-5FBF-4C01-A993-F68D3DC3CE8B}"/>
      </w:docPartPr>
      <w:docPartBody>
        <w:p w:rsidR="003158D3" w:rsidRDefault="00810F0D" w:rsidP="00810F0D">
          <w:pPr>
            <w:pStyle w:val="1A56994959744076B510A3186B23EE3B"/>
          </w:pPr>
          <w:r w:rsidRPr="00770515">
            <w:rPr>
              <w:rStyle w:val="Tekstzastpczy"/>
              <w:rFonts w:ascii="Verdana" w:hAnsi="Verdana"/>
              <w:i/>
              <w:color w:val="0070C0"/>
              <w:sz w:val="18"/>
              <w:szCs w:val="18"/>
              <w:lang w:val="en-GB"/>
            </w:rPr>
            <w:t>please enter the data</w:t>
          </w:r>
        </w:p>
      </w:docPartBody>
    </w:docPart>
    <w:docPart>
      <w:docPartPr>
        <w:name w:val="9B858B7333E54E069E8C697B4766445D"/>
        <w:category>
          <w:name w:val="Ogólne"/>
          <w:gallery w:val="placeholder"/>
        </w:category>
        <w:types>
          <w:type w:val="bbPlcHdr"/>
        </w:types>
        <w:behaviors>
          <w:behavior w:val="content"/>
        </w:behaviors>
        <w:guid w:val="{8FF60E92-59F9-4E3D-9824-15218A375B41}"/>
      </w:docPartPr>
      <w:docPartBody>
        <w:p w:rsidR="003158D3" w:rsidRDefault="00810F0D" w:rsidP="00810F0D">
          <w:pPr>
            <w:pStyle w:val="9B858B7333E54E069E8C697B4766445D"/>
          </w:pPr>
          <w:r>
            <w:rPr>
              <w:rStyle w:val="Tekstzastpczy"/>
              <w:rFonts w:ascii="Verdana" w:hAnsi="Verdana"/>
              <w:i/>
              <w:color w:val="0070C0"/>
              <w:sz w:val="14"/>
            </w:rPr>
            <w:t>please enter</w:t>
          </w:r>
        </w:p>
      </w:docPartBody>
    </w:docPart>
    <w:docPart>
      <w:docPartPr>
        <w:name w:val="BA77E7CE57B7416197AC2A3E43F51FCD"/>
        <w:category>
          <w:name w:val="Ogólne"/>
          <w:gallery w:val="placeholder"/>
        </w:category>
        <w:types>
          <w:type w:val="bbPlcHdr"/>
        </w:types>
        <w:behaviors>
          <w:behavior w:val="content"/>
        </w:behaviors>
        <w:guid w:val="{365C9F31-7A9D-465E-AF20-40672F400023}"/>
      </w:docPartPr>
      <w:docPartBody>
        <w:p w:rsidR="003158D3" w:rsidRDefault="00810F0D" w:rsidP="00810F0D">
          <w:pPr>
            <w:pStyle w:val="BA77E7CE57B7416197AC2A3E43F51FCD"/>
          </w:pPr>
          <w:r w:rsidRPr="00770515">
            <w:rPr>
              <w:rStyle w:val="Tekstzastpczy"/>
              <w:rFonts w:ascii="Verdana" w:hAnsi="Verdana"/>
              <w:i/>
              <w:color w:val="0070C0"/>
              <w:sz w:val="18"/>
              <w:szCs w:val="18"/>
              <w:lang w:val="en-GB"/>
            </w:rPr>
            <w:t>please enter the data</w:t>
          </w:r>
        </w:p>
      </w:docPartBody>
    </w:docPart>
    <w:docPart>
      <w:docPartPr>
        <w:name w:val="96197BF474344E21852477787D9A2891"/>
        <w:category>
          <w:name w:val="Ogólne"/>
          <w:gallery w:val="placeholder"/>
        </w:category>
        <w:types>
          <w:type w:val="bbPlcHdr"/>
        </w:types>
        <w:behaviors>
          <w:behavior w:val="content"/>
        </w:behaviors>
        <w:guid w:val="{559A5E6B-E2C1-4D88-9125-E17CF1BC1154}"/>
      </w:docPartPr>
      <w:docPartBody>
        <w:p w:rsidR="003158D3" w:rsidRDefault="00810F0D" w:rsidP="00810F0D">
          <w:pPr>
            <w:pStyle w:val="96197BF474344E21852477787D9A2891"/>
          </w:pPr>
          <w:r>
            <w:rPr>
              <w:rStyle w:val="Tekstzastpczy"/>
              <w:rFonts w:ascii="Verdana" w:hAnsi="Verdana"/>
              <w:i/>
              <w:color w:val="0070C0"/>
              <w:sz w:val="14"/>
            </w:rPr>
            <w:t>please enter</w:t>
          </w:r>
        </w:p>
      </w:docPartBody>
    </w:docPart>
    <w:docPart>
      <w:docPartPr>
        <w:name w:val="213C4291C111499594FB519B4AAC443C"/>
        <w:category>
          <w:name w:val="Ogólne"/>
          <w:gallery w:val="placeholder"/>
        </w:category>
        <w:types>
          <w:type w:val="bbPlcHdr"/>
        </w:types>
        <w:behaviors>
          <w:behavior w:val="content"/>
        </w:behaviors>
        <w:guid w:val="{C3556621-F22B-4457-A1B6-A8C89A19D436}"/>
      </w:docPartPr>
      <w:docPartBody>
        <w:p w:rsidR="003158D3" w:rsidRDefault="00810F0D" w:rsidP="00810F0D">
          <w:pPr>
            <w:pStyle w:val="213C4291C111499594FB519B4AAC443C"/>
          </w:pPr>
          <w:r w:rsidRPr="00770515">
            <w:rPr>
              <w:rStyle w:val="Tekstzastpczy"/>
              <w:rFonts w:ascii="Verdana" w:hAnsi="Verdana"/>
              <w:i/>
              <w:color w:val="0070C0"/>
              <w:sz w:val="18"/>
              <w:szCs w:val="18"/>
              <w:lang w:val="en-GB"/>
            </w:rPr>
            <w:t>please enter the data</w:t>
          </w:r>
        </w:p>
      </w:docPartBody>
    </w:docPart>
    <w:docPart>
      <w:docPartPr>
        <w:name w:val="6E214174AE954BC7B3C80F719932DF02"/>
        <w:category>
          <w:name w:val="Ogólne"/>
          <w:gallery w:val="placeholder"/>
        </w:category>
        <w:types>
          <w:type w:val="bbPlcHdr"/>
        </w:types>
        <w:behaviors>
          <w:behavior w:val="content"/>
        </w:behaviors>
        <w:guid w:val="{C8509B6A-D0DB-4D87-A8B1-CD5AEB9B2268}"/>
      </w:docPartPr>
      <w:docPartBody>
        <w:p w:rsidR="003158D3" w:rsidRDefault="00810F0D" w:rsidP="00810F0D">
          <w:pPr>
            <w:pStyle w:val="6E214174AE954BC7B3C80F719932DF02"/>
          </w:pPr>
          <w:r>
            <w:rPr>
              <w:rStyle w:val="Tekstzastpczy"/>
              <w:rFonts w:ascii="Verdana" w:hAnsi="Verdana"/>
              <w:i/>
              <w:color w:val="0070C0"/>
              <w:sz w:val="14"/>
            </w:rPr>
            <w:t>please enter</w:t>
          </w:r>
        </w:p>
      </w:docPartBody>
    </w:docPart>
    <w:docPart>
      <w:docPartPr>
        <w:name w:val="1AA315C85BA841D983B9E07E9AF28635"/>
        <w:category>
          <w:name w:val="Ogólne"/>
          <w:gallery w:val="placeholder"/>
        </w:category>
        <w:types>
          <w:type w:val="bbPlcHdr"/>
        </w:types>
        <w:behaviors>
          <w:behavior w:val="content"/>
        </w:behaviors>
        <w:guid w:val="{1C098AC4-71F1-4A0F-9391-20927D982299}"/>
      </w:docPartPr>
      <w:docPartBody>
        <w:p w:rsidR="003158D3" w:rsidRDefault="00810F0D" w:rsidP="00810F0D">
          <w:pPr>
            <w:pStyle w:val="1AA315C85BA841D983B9E07E9AF28635"/>
          </w:pPr>
          <w:r w:rsidRPr="00770515">
            <w:rPr>
              <w:rStyle w:val="Tekstzastpczy"/>
              <w:rFonts w:ascii="Verdana" w:hAnsi="Verdana"/>
              <w:i/>
              <w:color w:val="0070C0"/>
              <w:sz w:val="18"/>
              <w:szCs w:val="18"/>
              <w:lang w:val="en-GB"/>
            </w:rPr>
            <w:t>please enter the data</w:t>
          </w:r>
        </w:p>
      </w:docPartBody>
    </w:docPart>
    <w:docPart>
      <w:docPartPr>
        <w:name w:val="6BCEB3237C17405F8914032B8A6C009C"/>
        <w:category>
          <w:name w:val="Ogólne"/>
          <w:gallery w:val="placeholder"/>
        </w:category>
        <w:types>
          <w:type w:val="bbPlcHdr"/>
        </w:types>
        <w:behaviors>
          <w:behavior w:val="content"/>
        </w:behaviors>
        <w:guid w:val="{D5896E27-D4EB-403A-B012-77759BC52A29}"/>
      </w:docPartPr>
      <w:docPartBody>
        <w:p w:rsidR="003158D3" w:rsidRDefault="00810F0D" w:rsidP="00810F0D">
          <w:pPr>
            <w:pStyle w:val="6BCEB3237C17405F8914032B8A6C009C"/>
          </w:pPr>
          <w:r>
            <w:rPr>
              <w:rStyle w:val="Tekstzastpczy"/>
              <w:rFonts w:ascii="Verdana" w:hAnsi="Verdana"/>
              <w:i/>
              <w:color w:val="0070C0"/>
              <w:sz w:val="14"/>
            </w:rPr>
            <w:t>please enter</w:t>
          </w:r>
        </w:p>
      </w:docPartBody>
    </w:docPart>
    <w:docPart>
      <w:docPartPr>
        <w:name w:val="DF11FC77BE86409BA7FB3EFB22158094"/>
        <w:category>
          <w:name w:val="Ogólne"/>
          <w:gallery w:val="placeholder"/>
        </w:category>
        <w:types>
          <w:type w:val="bbPlcHdr"/>
        </w:types>
        <w:behaviors>
          <w:behavior w:val="content"/>
        </w:behaviors>
        <w:guid w:val="{C233969D-1C5E-4E55-94F6-9F6299458CAD}"/>
      </w:docPartPr>
      <w:docPartBody>
        <w:p w:rsidR="003158D3" w:rsidRDefault="00810F0D" w:rsidP="00810F0D">
          <w:pPr>
            <w:pStyle w:val="DF11FC77BE86409BA7FB3EFB22158094"/>
          </w:pPr>
          <w:r w:rsidRPr="00770515">
            <w:rPr>
              <w:rStyle w:val="Tekstzastpczy"/>
              <w:rFonts w:ascii="Verdana" w:hAnsi="Verdana"/>
              <w:i/>
              <w:color w:val="0070C0"/>
              <w:sz w:val="18"/>
              <w:szCs w:val="18"/>
              <w:lang w:val="en-GB"/>
            </w:rPr>
            <w:t>please enter the data</w:t>
          </w:r>
        </w:p>
      </w:docPartBody>
    </w:docPart>
    <w:docPart>
      <w:docPartPr>
        <w:name w:val="92409080453A4E3BAE4239D2E47DD332"/>
        <w:category>
          <w:name w:val="Ogólne"/>
          <w:gallery w:val="placeholder"/>
        </w:category>
        <w:types>
          <w:type w:val="bbPlcHdr"/>
        </w:types>
        <w:behaviors>
          <w:behavior w:val="content"/>
        </w:behaviors>
        <w:guid w:val="{9F1A2819-8F94-457C-AAE8-8620A55D58BB}"/>
      </w:docPartPr>
      <w:docPartBody>
        <w:p w:rsidR="003158D3" w:rsidRDefault="00810F0D" w:rsidP="00810F0D">
          <w:pPr>
            <w:pStyle w:val="92409080453A4E3BAE4239D2E47DD332"/>
          </w:pPr>
          <w:r w:rsidRPr="00770515">
            <w:rPr>
              <w:rStyle w:val="Tekstzastpczy"/>
              <w:rFonts w:ascii="Verdana" w:hAnsi="Verdana"/>
              <w:i/>
              <w:color w:val="0070C0"/>
              <w:sz w:val="18"/>
              <w:szCs w:val="18"/>
              <w:lang w:val="en-GB"/>
            </w:rPr>
            <w:t>please enter the data</w:t>
          </w:r>
        </w:p>
      </w:docPartBody>
    </w:docPart>
    <w:docPart>
      <w:docPartPr>
        <w:name w:val="8265A466B0454A9AB56F2CABD1BEB90C"/>
        <w:category>
          <w:name w:val="Ogólne"/>
          <w:gallery w:val="placeholder"/>
        </w:category>
        <w:types>
          <w:type w:val="bbPlcHdr"/>
        </w:types>
        <w:behaviors>
          <w:behavior w:val="content"/>
        </w:behaviors>
        <w:guid w:val="{168577EE-12E8-4085-858B-8E9D4EF84FF9}"/>
      </w:docPartPr>
      <w:docPartBody>
        <w:p w:rsidR="003158D3" w:rsidRDefault="00810F0D" w:rsidP="00810F0D">
          <w:pPr>
            <w:pStyle w:val="8265A466B0454A9AB56F2CABD1BEB90C"/>
          </w:pPr>
          <w:r>
            <w:rPr>
              <w:rStyle w:val="Tekstzastpczy"/>
              <w:rFonts w:ascii="Verdana" w:hAnsi="Verdana"/>
              <w:i/>
              <w:color w:val="0070C0"/>
              <w:sz w:val="14"/>
            </w:rPr>
            <w:t>please enter</w:t>
          </w:r>
        </w:p>
      </w:docPartBody>
    </w:docPart>
    <w:docPart>
      <w:docPartPr>
        <w:name w:val="B59DA8AE0AB146FCA9C2C476A2C84E04"/>
        <w:category>
          <w:name w:val="Ogólne"/>
          <w:gallery w:val="placeholder"/>
        </w:category>
        <w:types>
          <w:type w:val="bbPlcHdr"/>
        </w:types>
        <w:behaviors>
          <w:behavior w:val="content"/>
        </w:behaviors>
        <w:guid w:val="{7268EEDB-9C19-46AF-98A4-0205898D806A}"/>
      </w:docPartPr>
      <w:docPartBody>
        <w:p w:rsidR="003158D3" w:rsidRDefault="00810F0D" w:rsidP="00810F0D">
          <w:pPr>
            <w:pStyle w:val="B59DA8AE0AB146FCA9C2C476A2C84E04"/>
          </w:pPr>
          <w:r w:rsidRPr="00770515">
            <w:rPr>
              <w:rStyle w:val="Tekstzastpczy"/>
              <w:rFonts w:ascii="Verdana" w:hAnsi="Verdana"/>
              <w:i/>
              <w:color w:val="0070C0"/>
              <w:sz w:val="18"/>
              <w:szCs w:val="18"/>
              <w:lang w:val="en-GB"/>
            </w:rPr>
            <w:t>please enter the data</w:t>
          </w:r>
        </w:p>
      </w:docPartBody>
    </w:docPart>
    <w:docPart>
      <w:docPartPr>
        <w:name w:val="E273651EBEFE4BB7B01C5698633E68EE"/>
        <w:category>
          <w:name w:val="Ogólne"/>
          <w:gallery w:val="placeholder"/>
        </w:category>
        <w:types>
          <w:type w:val="bbPlcHdr"/>
        </w:types>
        <w:behaviors>
          <w:behavior w:val="content"/>
        </w:behaviors>
        <w:guid w:val="{EA273DAB-41B1-4258-BE18-1A258EEC7536}"/>
      </w:docPartPr>
      <w:docPartBody>
        <w:p w:rsidR="003158D3" w:rsidRDefault="00810F0D" w:rsidP="00810F0D">
          <w:pPr>
            <w:pStyle w:val="E273651EBEFE4BB7B01C5698633E68EE"/>
          </w:pPr>
          <w:r>
            <w:rPr>
              <w:rStyle w:val="Tekstzastpczy"/>
              <w:rFonts w:ascii="Verdana" w:hAnsi="Verdana"/>
              <w:i/>
              <w:color w:val="0070C0"/>
              <w:sz w:val="14"/>
            </w:rPr>
            <w:t>please enter</w:t>
          </w:r>
        </w:p>
      </w:docPartBody>
    </w:docPart>
    <w:docPart>
      <w:docPartPr>
        <w:name w:val="CCE42A2F0F4B43E1BCBA6799EC1A62C2"/>
        <w:category>
          <w:name w:val="Ogólne"/>
          <w:gallery w:val="placeholder"/>
        </w:category>
        <w:types>
          <w:type w:val="bbPlcHdr"/>
        </w:types>
        <w:behaviors>
          <w:behavior w:val="content"/>
        </w:behaviors>
        <w:guid w:val="{C17F4566-71F5-434E-8046-E97BA871CF3F}"/>
      </w:docPartPr>
      <w:docPartBody>
        <w:p w:rsidR="003158D3" w:rsidRDefault="00810F0D" w:rsidP="00810F0D">
          <w:pPr>
            <w:pStyle w:val="CCE42A2F0F4B43E1BCBA6799EC1A62C2"/>
          </w:pPr>
          <w:r w:rsidRPr="00770515">
            <w:rPr>
              <w:rStyle w:val="Tekstzastpczy"/>
              <w:rFonts w:ascii="Verdana" w:hAnsi="Verdana"/>
              <w:i/>
              <w:color w:val="0070C0"/>
              <w:sz w:val="18"/>
              <w:szCs w:val="18"/>
              <w:lang w:val="en-GB"/>
            </w:rPr>
            <w:t>please enter the data</w:t>
          </w:r>
        </w:p>
      </w:docPartBody>
    </w:docPart>
    <w:docPart>
      <w:docPartPr>
        <w:name w:val="6313CB778A23465C9F862733B825113A"/>
        <w:category>
          <w:name w:val="Ogólne"/>
          <w:gallery w:val="placeholder"/>
        </w:category>
        <w:types>
          <w:type w:val="bbPlcHdr"/>
        </w:types>
        <w:behaviors>
          <w:behavior w:val="content"/>
        </w:behaviors>
        <w:guid w:val="{65553F41-20D8-419F-9A13-6FD49AE7D3CC}"/>
      </w:docPartPr>
      <w:docPartBody>
        <w:p w:rsidR="003158D3" w:rsidRDefault="00810F0D" w:rsidP="00810F0D">
          <w:pPr>
            <w:pStyle w:val="6313CB778A23465C9F862733B825113A"/>
          </w:pPr>
          <w:r>
            <w:rPr>
              <w:rStyle w:val="Tekstzastpczy"/>
              <w:rFonts w:ascii="Verdana" w:hAnsi="Verdana"/>
              <w:i/>
              <w:color w:val="0070C0"/>
              <w:sz w:val="14"/>
            </w:rPr>
            <w:t>please enter</w:t>
          </w:r>
        </w:p>
      </w:docPartBody>
    </w:docPart>
    <w:docPart>
      <w:docPartPr>
        <w:name w:val="1F59CF92E0F74A5895673626B24E22E8"/>
        <w:category>
          <w:name w:val="Ogólne"/>
          <w:gallery w:val="placeholder"/>
        </w:category>
        <w:types>
          <w:type w:val="bbPlcHdr"/>
        </w:types>
        <w:behaviors>
          <w:behavior w:val="content"/>
        </w:behaviors>
        <w:guid w:val="{2B87E4F8-0E40-4312-9ACF-6B1A269C0316}"/>
      </w:docPartPr>
      <w:docPartBody>
        <w:p w:rsidR="003158D3" w:rsidRDefault="00810F0D" w:rsidP="00810F0D">
          <w:pPr>
            <w:pStyle w:val="1F59CF92E0F74A5895673626B24E22E8"/>
          </w:pPr>
          <w:r w:rsidRPr="00770515">
            <w:rPr>
              <w:rStyle w:val="Tekstzastpczy"/>
              <w:rFonts w:ascii="Verdana" w:hAnsi="Verdana"/>
              <w:i/>
              <w:color w:val="0070C0"/>
              <w:sz w:val="18"/>
              <w:szCs w:val="18"/>
              <w:lang w:val="en-GB"/>
            </w:rPr>
            <w:t>please enter the data</w:t>
          </w:r>
        </w:p>
      </w:docPartBody>
    </w:docPart>
    <w:docPart>
      <w:docPartPr>
        <w:name w:val="0A5CC52B83CF4013930593EFBEB8B787"/>
        <w:category>
          <w:name w:val="Ogólne"/>
          <w:gallery w:val="placeholder"/>
        </w:category>
        <w:types>
          <w:type w:val="bbPlcHdr"/>
        </w:types>
        <w:behaviors>
          <w:behavior w:val="content"/>
        </w:behaviors>
        <w:guid w:val="{45A9B1E2-06A8-4611-AD80-BB49A9FA5CFB}"/>
      </w:docPartPr>
      <w:docPartBody>
        <w:p w:rsidR="003158D3" w:rsidRDefault="00810F0D" w:rsidP="00810F0D">
          <w:pPr>
            <w:pStyle w:val="0A5CC52B83CF4013930593EFBEB8B787"/>
          </w:pPr>
          <w:r>
            <w:rPr>
              <w:rStyle w:val="Tekstzastpczy"/>
              <w:rFonts w:ascii="Verdana" w:hAnsi="Verdana"/>
              <w:i/>
              <w:color w:val="0070C0"/>
              <w:sz w:val="14"/>
            </w:rPr>
            <w:t>please enter</w:t>
          </w:r>
        </w:p>
      </w:docPartBody>
    </w:docPart>
    <w:docPart>
      <w:docPartPr>
        <w:name w:val="0F0B036FA72E45878F44F84B791BB819"/>
        <w:category>
          <w:name w:val="Ogólne"/>
          <w:gallery w:val="placeholder"/>
        </w:category>
        <w:types>
          <w:type w:val="bbPlcHdr"/>
        </w:types>
        <w:behaviors>
          <w:behavior w:val="content"/>
        </w:behaviors>
        <w:guid w:val="{4054330A-330A-4FCF-B18A-3D99F65C1DCD}"/>
      </w:docPartPr>
      <w:docPartBody>
        <w:p w:rsidR="003158D3" w:rsidRDefault="00810F0D" w:rsidP="00810F0D">
          <w:pPr>
            <w:pStyle w:val="0F0B036FA72E45878F44F84B791BB819"/>
          </w:pPr>
          <w:r w:rsidRPr="00770515">
            <w:rPr>
              <w:rStyle w:val="Tekstzastpczy"/>
              <w:rFonts w:ascii="Verdana" w:hAnsi="Verdana"/>
              <w:i/>
              <w:color w:val="0070C0"/>
              <w:sz w:val="18"/>
              <w:szCs w:val="18"/>
              <w:lang w:val="en-GB"/>
            </w:rPr>
            <w:t>please enter the data</w:t>
          </w:r>
        </w:p>
      </w:docPartBody>
    </w:docPart>
    <w:docPart>
      <w:docPartPr>
        <w:name w:val="32CA823035DB44899AFFFEE2C853EE95"/>
        <w:category>
          <w:name w:val="Ogólne"/>
          <w:gallery w:val="placeholder"/>
        </w:category>
        <w:types>
          <w:type w:val="bbPlcHdr"/>
        </w:types>
        <w:behaviors>
          <w:behavior w:val="content"/>
        </w:behaviors>
        <w:guid w:val="{2ED07134-8ADC-47D1-8E01-3BB8FEA3AD7D}"/>
      </w:docPartPr>
      <w:docPartBody>
        <w:p w:rsidR="003158D3" w:rsidRDefault="00810F0D" w:rsidP="00810F0D">
          <w:pPr>
            <w:pStyle w:val="32CA823035DB44899AFFFEE2C853EE95"/>
          </w:pPr>
          <w:r>
            <w:rPr>
              <w:rStyle w:val="Tekstzastpczy"/>
              <w:rFonts w:ascii="Verdana" w:hAnsi="Verdana"/>
              <w:i/>
              <w:color w:val="0070C0"/>
              <w:sz w:val="14"/>
            </w:rPr>
            <w:t>please enter</w:t>
          </w:r>
        </w:p>
      </w:docPartBody>
    </w:docPart>
    <w:docPart>
      <w:docPartPr>
        <w:name w:val="0C9FCFDC2B9A4D55A998341147D32C0D"/>
        <w:category>
          <w:name w:val="Ogólne"/>
          <w:gallery w:val="placeholder"/>
        </w:category>
        <w:types>
          <w:type w:val="bbPlcHdr"/>
        </w:types>
        <w:behaviors>
          <w:behavior w:val="content"/>
        </w:behaviors>
        <w:guid w:val="{031BAD9A-05DA-457B-B53B-423B686408BB}"/>
      </w:docPartPr>
      <w:docPartBody>
        <w:p w:rsidR="003158D3" w:rsidRDefault="00810F0D" w:rsidP="00810F0D">
          <w:pPr>
            <w:pStyle w:val="0C9FCFDC2B9A4D55A998341147D32C0D"/>
          </w:pPr>
          <w:r w:rsidRPr="00770515">
            <w:rPr>
              <w:rStyle w:val="Tekstzastpczy"/>
              <w:rFonts w:ascii="Verdana" w:hAnsi="Verdana"/>
              <w:i/>
              <w:color w:val="0070C0"/>
              <w:sz w:val="18"/>
              <w:szCs w:val="18"/>
              <w:lang w:val="en-GB"/>
            </w:rPr>
            <w:t>please enter the data</w:t>
          </w:r>
        </w:p>
      </w:docPartBody>
    </w:docPart>
    <w:docPart>
      <w:docPartPr>
        <w:name w:val="76FAB8C3EF5F425B94FA7F59C748A25E"/>
        <w:category>
          <w:name w:val="Ogólne"/>
          <w:gallery w:val="placeholder"/>
        </w:category>
        <w:types>
          <w:type w:val="bbPlcHdr"/>
        </w:types>
        <w:behaviors>
          <w:behavior w:val="content"/>
        </w:behaviors>
        <w:guid w:val="{46B930A5-4661-4BE5-809E-289B5C10D1A2}"/>
      </w:docPartPr>
      <w:docPartBody>
        <w:p w:rsidR="003158D3" w:rsidRDefault="00810F0D" w:rsidP="00810F0D">
          <w:pPr>
            <w:pStyle w:val="76FAB8C3EF5F425B94FA7F59C748A25E"/>
          </w:pPr>
          <w:r>
            <w:rPr>
              <w:rStyle w:val="Tekstzastpczy"/>
              <w:rFonts w:ascii="Verdana" w:hAnsi="Verdana"/>
              <w:i/>
              <w:color w:val="0070C0"/>
              <w:sz w:val="14"/>
            </w:rPr>
            <w:t>please enter</w:t>
          </w:r>
        </w:p>
      </w:docPartBody>
    </w:docPart>
    <w:docPart>
      <w:docPartPr>
        <w:name w:val="BC37B732D25C4FFDA93E0FA856346510"/>
        <w:category>
          <w:name w:val="Ogólne"/>
          <w:gallery w:val="placeholder"/>
        </w:category>
        <w:types>
          <w:type w:val="bbPlcHdr"/>
        </w:types>
        <w:behaviors>
          <w:behavior w:val="content"/>
        </w:behaviors>
        <w:guid w:val="{0FA3AD19-075F-4610-B24D-660B1A0B2BC7}"/>
      </w:docPartPr>
      <w:docPartBody>
        <w:p w:rsidR="003158D3" w:rsidRDefault="00810F0D" w:rsidP="00810F0D">
          <w:pPr>
            <w:pStyle w:val="BC37B732D25C4FFDA93E0FA856346510"/>
          </w:pPr>
          <w:r w:rsidRPr="00770515">
            <w:rPr>
              <w:rStyle w:val="Tekstzastpczy"/>
              <w:rFonts w:ascii="Verdana" w:hAnsi="Verdana"/>
              <w:i/>
              <w:color w:val="0070C0"/>
              <w:sz w:val="18"/>
              <w:szCs w:val="18"/>
              <w:lang w:val="en-GB"/>
            </w:rPr>
            <w:t>please enter the data</w:t>
          </w:r>
        </w:p>
      </w:docPartBody>
    </w:docPart>
    <w:docPart>
      <w:docPartPr>
        <w:name w:val="2284D68D8712401CA9B6F386CCA7E60E"/>
        <w:category>
          <w:name w:val="Ogólne"/>
          <w:gallery w:val="placeholder"/>
        </w:category>
        <w:types>
          <w:type w:val="bbPlcHdr"/>
        </w:types>
        <w:behaviors>
          <w:behavior w:val="content"/>
        </w:behaviors>
        <w:guid w:val="{951DB57B-D415-45B5-8D27-519E9EFEDF97}"/>
      </w:docPartPr>
      <w:docPartBody>
        <w:p w:rsidR="003158D3" w:rsidRDefault="00810F0D" w:rsidP="00810F0D">
          <w:pPr>
            <w:pStyle w:val="2284D68D8712401CA9B6F386CCA7E60E"/>
          </w:pPr>
          <w:r>
            <w:rPr>
              <w:rStyle w:val="Tekstzastpczy"/>
              <w:rFonts w:ascii="Verdana" w:hAnsi="Verdana"/>
              <w:i/>
              <w:color w:val="0070C0"/>
              <w:sz w:val="14"/>
            </w:rPr>
            <w:t>please enter</w:t>
          </w:r>
        </w:p>
      </w:docPartBody>
    </w:docPart>
    <w:docPart>
      <w:docPartPr>
        <w:name w:val="5EB46262C7D84982B086A8ACD543EB23"/>
        <w:category>
          <w:name w:val="Ogólne"/>
          <w:gallery w:val="placeholder"/>
        </w:category>
        <w:types>
          <w:type w:val="bbPlcHdr"/>
        </w:types>
        <w:behaviors>
          <w:behavior w:val="content"/>
        </w:behaviors>
        <w:guid w:val="{17C85235-59CF-4D66-91AF-87A8F3AB097A}"/>
      </w:docPartPr>
      <w:docPartBody>
        <w:p w:rsidR="003158D3" w:rsidRDefault="00810F0D" w:rsidP="00810F0D">
          <w:pPr>
            <w:pStyle w:val="5EB46262C7D84982B086A8ACD543EB23"/>
          </w:pPr>
          <w:r w:rsidRPr="00770515">
            <w:rPr>
              <w:rStyle w:val="Tekstzastpczy"/>
              <w:rFonts w:ascii="Verdana" w:hAnsi="Verdana"/>
              <w:i/>
              <w:color w:val="0070C0"/>
              <w:sz w:val="18"/>
              <w:szCs w:val="18"/>
              <w:lang w:val="en-GB"/>
            </w:rPr>
            <w:t>please enter the data</w:t>
          </w:r>
        </w:p>
      </w:docPartBody>
    </w:docPart>
    <w:docPart>
      <w:docPartPr>
        <w:name w:val="3AFC6010BBCA45EBA8D1BECDAD99D4FD"/>
        <w:category>
          <w:name w:val="Ogólne"/>
          <w:gallery w:val="placeholder"/>
        </w:category>
        <w:types>
          <w:type w:val="bbPlcHdr"/>
        </w:types>
        <w:behaviors>
          <w:behavior w:val="content"/>
        </w:behaviors>
        <w:guid w:val="{E584730C-BF5D-4425-BF9A-AE0627178313}"/>
      </w:docPartPr>
      <w:docPartBody>
        <w:p w:rsidR="003158D3" w:rsidRDefault="00810F0D" w:rsidP="00810F0D">
          <w:pPr>
            <w:pStyle w:val="3AFC6010BBCA45EBA8D1BECDAD99D4FD"/>
          </w:pPr>
          <w:r>
            <w:rPr>
              <w:rStyle w:val="Tekstzastpczy"/>
              <w:rFonts w:ascii="Verdana" w:hAnsi="Verdana"/>
              <w:i/>
              <w:color w:val="0070C0"/>
              <w:sz w:val="14"/>
            </w:rPr>
            <w:t>please enter</w:t>
          </w:r>
        </w:p>
      </w:docPartBody>
    </w:docPart>
    <w:docPart>
      <w:docPartPr>
        <w:name w:val="92D497E444544C86BA22E8FC2C21B8DE"/>
        <w:category>
          <w:name w:val="Ogólne"/>
          <w:gallery w:val="placeholder"/>
        </w:category>
        <w:types>
          <w:type w:val="bbPlcHdr"/>
        </w:types>
        <w:behaviors>
          <w:behavior w:val="content"/>
        </w:behaviors>
        <w:guid w:val="{16A4917C-DA62-4ECF-9CFA-72D43E8E5EFE}"/>
      </w:docPartPr>
      <w:docPartBody>
        <w:p w:rsidR="003158D3" w:rsidRDefault="00810F0D" w:rsidP="00810F0D">
          <w:pPr>
            <w:pStyle w:val="92D497E444544C86BA22E8FC2C21B8DE"/>
          </w:pPr>
          <w:r w:rsidRPr="00770515">
            <w:rPr>
              <w:rStyle w:val="Tekstzastpczy"/>
              <w:rFonts w:ascii="Verdana" w:hAnsi="Verdana"/>
              <w:i/>
              <w:color w:val="0070C0"/>
              <w:sz w:val="18"/>
              <w:szCs w:val="18"/>
              <w:lang w:val="en-GB"/>
            </w:rPr>
            <w:t>please enter the data</w:t>
          </w:r>
        </w:p>
      </w:docPartBody>
    </w:docPart>
    <w:docPart>
      <w:docPartPr>
        <w:name w:val="24DAFE5E7EA049B2AB1C831813C625B8"/>
        <w:category>
          <w:name w:val="Ogólne"/>
          <w:gallery w:val="placeholder"/>
        </w:category>
        <w:types>
          <w:type w:val="bbPlcHdr"/>
        </w:types>
        <w:behaviors>
          <w:behavior w:val="content"/>
        </w:behaviors>
        <w:guid w:val="{E9A5A562-C025-4762-82A8-34A080A2F8E2}"/>
      </w:docPartPr>
      <w:docPartBody>
        <w:p w:rsidR="003158D3" w:rsidRDefault="00810F0D" w:rsidP="00810F0D">
          <w:pPr>
            <w:pStyle w:val="24DAFE5E7EA049B2AB1C831813C625B8"/>
          </w:pPr>
          <w:r>
            <w:rPr>
              <w:rStyle w:val="Tekstzastpczy"/>
              <w:rFonts w:ascii="Verdana" w:hAnsi="Verdana"/>
              <w:i/>
              <w:color w:val="0070C0"/>
              <w:sz w:val="14"/>
            </w:rPr>
            <w:t>please enter</w:t>
          </w:r>
        </w:p>
      </w:docPartBody>
    </w:docPart>
    <w:docPart>
      <w:docPartPr>
        <w:name w:val="6FBDAFD1E7FC421381252C8D156597C4"/>
        <w:category>
          <w:name w:val="Ogólne"/>
          <w:gallery w:val="placeholder"/>
        </w:category>
        <w:types>
          <w:type w:val="bbPlcHdr"/>
        </w:types>
        <w:behaviors>
          <w:behavior w:val="content"/>
        </w:behaviors>
        <w:guid w:val="{1504F276-A387-425C-AEAE-556BC2283D7A}"/>
      </w:docPartPr>
      <w:docPartBody>
        <w:p w:rsidR="003158D3" w:rsidRDefault="00810F0D" w:rsidP="00810F0D">
          <w:pPr>
            <w:pStyle w:val="6FBDAFD1E7FC421381252C8D156597C4"/>
          </w:pPr>
          <w:r w:rsidRPr="00770515">
            <w:rPr>
              <w:rStyle w:val="Tekstzastpczy"/>
              <w:rFonts w:ascii="Verdana" w:hAnsi="Verdana"/>
              <w:i/>
              <w:color w:val="0070C0"/>
              <w:sz w:val="18"/>
              <w:szCs w:val="18"/>
              <w:lang w:val="en-GB"/>
            </w:rPr>
            <w:t>please enter the data</w:t>
          </w:r>
        </w:p>
      </w:docPartBody>
    </w:docPart>
    <w:docPart>
      <w:docPartPr>
        <w:name w:val="AE9ACA46E1B240DABE0A8ED1E99B85EE"/>
        <w:category>
          <w:name w:val="Ogólne"/>
          <w:gallery w:val="placeholder"/>
        </w:category>
        <w:types>
          <w:type w:val="bbPlcHdr"/>
        </w:types>
        <w:behaviors>
          <w:behavior w:val="content"/>
        </w:behaviors>
        <w:guid w:val="{2DE1729D-216B-43E1-8B07-D38FA8ADF6E9}"/>
      </w:docPartPr>
      <w:docPartBody>
        <w:p w:rsidR="003158D3" w:rsidRDefault="00810F0D" w:rsidP="00810F0D">
          <w:pPr>
            <w:pStyle w:val="AE9ACA46E1B240DABE0A8ED1E99B85EE"/>
          </w:pPr>
          <w:r>
            <w:rPr>
              <w:rStyle w:val="Tekstzastpczy"/>
              <w:rFonts w:ascii="Verdana" w:hAnsi="Verdana"/>
              <w:i/>
              <w:color w:val="0070C0"/>
              <w:sz w:val="14"/>
            </w:rPr>
            <w:t>please enter</w:t>
          </w:r>
        </w:p>
      </w:docPartBody>
    </w:docPart>
    <w:docPart>
      <w:docPartPr>
        <w:name w:val="6105D3754A584DFE9B51DA281B01782D"/>
        <w:category>
          <w:name w:val="Ogólne"/>
          <w:gallery w:val="placeholder"/>
        </w:category>
        <w:types>
          <w:type w:val="bbPlcHdr"/>
        </w:types>
        <w:behaviors>
          <w:behavior w:val="content"/>
        </w:behaviors>
        <w:guid w:val="{BA38E8EF-0C33-4DC7-AB1D-524894E6147B}"/>
      </w:docPartPr>
      <w:docPartBody>
        <w:p w:rsidR="003158D3" w:rsidRDefault="00810F0D" w:rsidP="00810F0D">
          <w:pPr>
            <w:pStyle w:val="6105D3754A584DFE9B51DA281B01782D"/>
          </w:pPr>
          <w:r w:rsidRPr="00770515">
            <w:rPr>
              <w:rStyle w:val="Tekstzastpczy"/>
              <w:rFonts w:ascii="Verdana" w:hAnsi="Verdana"/>
              <w:i/>
              <w:color w:val="0070C0"/>
              <w:sz w:val="18"/>
              <w:szCs w:val="18"/>
              <w:lang w:val="en-GB"/>
            </w:rPr>
            <w:t>please enter the data</w:t>
          </w:r>
        </w:p>
      </w:docPartBody>
    </w:docPart>
    <w:docPart>
      <w:docPartPr>
        <w:name w:val="1DA946272B41455196EAA5A0E64AD827"/>
        <w:category>
          <w:name w:val="Ogólne"/>
          <w:gallery w:val="placeholder"/>
        </w:category>
        <w:types>
          <w:type w:val="bbPlcHdr"/>
        </w:types>
        <w:behaviors>
          <w:behavior w:val="content"/>
        </w:behaviors>
        <w:guid w:val="{38B43764-4DCD-42BE-9209-BB116550E013}"/>
      </w:docPartPr>
      <w:docPartBody>
        <w:p w:rsidR="003158D3" w:rsidRDefault="00810F0D" w:rsidP="00810F0D">
          <w:pPr>
            <w:pStyle w:val="1DA946272B41455196EAA5A0E64AD827"/>
          </w:pPr>
          <w:r>
            <w:rPr>
              <w:rStyle w:val="Tekstzastpczy"/>
              <w:rFonts w:ascii="Verdana" w:hAnsi="Verdana"/>
              <w:i/>
              <w:color w:val="0070C0"/>
              <w:sz w:val="14"/>
            </w:rPr>
            <w:t>please enter</w:t>
          </w:r>
        </w:p>
      </w:docPartBody>
    </w:docPart>
    <w:docPart>
      <w:docPartPr>
        <w:name w:val="6F73D7E0533D4238BFAA91B013DF9DD3"/>
        <w:category>
          <w:name w:val="Ogólne"/>
          <w:gallery w:val="placeholder"/>
        </w:category>
        <w:types>
          <w:type w:val="bbPlcHdr"/>
        </w:types>
        <w:behaviors>
          <w:behavior w:val="content"/>
        </w:behaviors>
        <w:guid w:val="{2EDEF4AF-6F31-43C0-B42C-E0662319D644}"/>
      </w:docPartPr>
      <w:docPartBody>
        <w:p w:rsidR="003158D3" w:rsidRDefault="00810F0D" w:rsidP="00810F0D">
          <w:pPr>
            <w:pStyle w:val="6F73D7E0533D4238BFAA91B013DF9DD3"/>
          </w:pPr>
          <w:r w:rsidRPr="00770515">
            <w:rPr>
              <w:rStyle w:val="Tekstzastpczy"/>
              <w:rFonts w:ascii="Verdana" w:hAnsi="Verdana"/>
              <w:i/>
              <w:color w:val="0070C0"/>
              <w:sz w:val="18"/>
              <w:szCs w:val="18"/>
              <w:lang w:val="en-GB"/>
            </w:rPr>
            <w:t>please enter the data</w:t>
          </w:r>
        </w:p>
      </w:docPartBody>
    </w:docPart>
    <w:docPart>
      <w:docPartPr>
        <w:name w:val="1B863910751742B9B7D9FCC1C345374F"/>
        <w:category>
          <w:name w:val="Ogólne"/>
          <w:gallery w:val="placeholder"/>
        </w:category>
        <w:types>
          <w:type w:val="bbPlcHdr"/>
        </w:types>
        <w:behaviors>
          <w:behavior w:val="content"/>
        </w:behaviors>
        <w:guid w:val="{E23D698F-65E4-48AF-9DBB-D7ED5BC3CF0E}"/>
      </w:docPartPr>
      <w:docPartBody>
        <w:p w:rsidR="003158D3" w:rsidRDefault="00810F0D" w:rsidP="00810F0D">
          <w:pPr>
            <w:pStyle w:val="1B863910751742B9B7D9FCC1C345374F"/>
          </w:pPr>
          <w:r>
            <w:rPr>
              <w:rStyle w:val="Tekstzastpczy"/>
              <w:rFonts w:ascii="Verdana" w:hAnsi="Verdana"/>
              <w:i/>
              <w:color w:val="0070C0"/>
              <w:sz w:val="14"/>
            </w:rPr>
            <w:t>please enter</w:t>
          </w:r>
        </w:p>
      </w:docPartBody>
    </w:docPart>
    <w:docPart>
      <w:docPartPr>
        <w:name w:val="C401FA5938AD4141AB84985FC8EEEFD0"/>
        <w:category>
          <w:name w:val="Ogólne"/>
          <w:gallery w:val="placeholder"/>
        </w:category>
        <w:types>
          <w:type w:val="bbPlcHdr"/>
        </w:types>
        <w:behaviors>
          <w:behavior w:val="content"/>
        </w:behaviors>
        <w:guid w:val="{E5312ABC-58F9-43E9-B99F-6E9F52D28983}"/>
      </w:docPartPr>
      <w:docPartBody>
        <w:p w:rsidR="003158D3" w:rsidRDefault="00810F0D" w:rsidP="00810F0D">
          <w:pPr>
            <w:pStyle w:val="C401FA5938AD4141AB84985FC8EEEFD0"/>
          </w:pPr>
          <w:r w:rsidRPr="00770515">
            <w:rPr>
              <w:rStyle w:val="Tekstzastpczy"/>
              <w:rFonts w:ascii="Verdana" w:hAnsi="Verdana"/>
              <w:i/>
              <w:color w:val="0070C0"/>
              <w:sz w:val="18"/>
              <w:szCs w:val="18"/>
              <w:lang w:val="en-GB"/>
            </w:rPr>
            <w:t>please enter the data</w:t>
          </w:r>
        </w:p>
      </w:docPartBody>
    </w:docPart>
    <w:docPart>
      <w:docPartPr>
        <w:name w:val="8DDCFD5C09AB46CA8AFBB588B338565A"/>
        <w:category>
          <w:name w:val="Ogólne"/>
          <w:gallery w:val="placeholder"/>
        </w:category>
        <w:types>
          <w:type w:val="bbPlcHdr"/>
        </w:types>
        <w:behaviors>
          <w:behavior w:val="content"/>
        </w:behaviors>
        <w:guid w:val="{4C3D1877-67E3-4910-BFE9-A9DBF04D210B}"/>
      </w:docPartPr>
      <w:docPartBody>
        <w:p w:rsidR="003158D3" w:rsidRDefault="00810F0D" w:rsidP="00810F0D">
          <w:pPr>
            <w:pStyle w:val="8DDCFD5C09AB46CA8AFBB588B338565A"/>
          </w:pPr>
          <w:r>
            <w:rPr>
              <w:rStyle w:val="Tekstzastpczy"/>
              <w:rFonts w:ascii="Verdana" w:hAnsi="Verdana"/>
              <w:i/>
              <w:color w:val="0070C0"/>
              <w:sz w:val="14"/>
            </w:rPr>
            <w:t>please enter</w:t>
          </w:r>
        </w:p>
      </w:docPartBody>
    </w:docPart>
    <w:docPart>
      <w:docPartPr>
        <w:name w:val="4E38A48BF1724B4596C045B869968B2E"/>
        <w:category>
          <w:name w:val="Ogólne"/>
          <w:gallery w:val="placeholder"/>
        </w:category>
        <w:types>
          <w:type w:val="bbPlcHdr"/>
        </w:types>
        <w:behaviors>
          <w:behavior w:val="content"/>
        </w:behaviors>
        <w:guid w:val="{15BA2970-0682-448D-B854-F5DEC77295B9}"/>
      </w:docPartPr>
      <w:docPartBody>
        <w:p w:rsidR="003158D3" w:rsidRDefault="00810F0D" w:rsidP="00810F0D">
          <w:pPr>
            <w:pStyle w:val="4E38A48BF1724B4596C045B869968B2E"/>
          </w:pPr>
          <w:r w:rsidRPr="00770515">
            <w:rPr>
              <w:rStyle w:val="Tekstzastpczy"/>
              <w:rFonts w:ascii="Verdana" w:hAnsi="Verdana"/>
              <w:i/>
              <w:color w:val="0070C0"/>
              <w:sz w:val="18"/>
              <w:szCs w:val="18"/>
              <w:lang w:val="en-GB"/>
            </w:rPr>
            <w:t>please enter the data</w:t>
          </w:r>
        </w:p>
      </w:docPartBody>
    </w:docPart>
    <w:docPart>
      <w:docPartPr>
        <w:name w:val="010BF817D8104A19BC2C8514E63F1930"/>
        <w:category>
          <w:name w:val="Ogólne"/>
          <w:gallery w:val="placeholder"/>
        </w:category>
        <w:types>
          <w:type w:val="bbPlcHdr"/>
        </w:types>
        <w:behaviors>
          <w:behavior w:val="content"/>
        </w:behaviors>
        <w:guid w:val="{1A125857-E6B3-4E3E-A730-BE885ACB6397}"/>
      </w:docPartPr>
      <w:docPartBody>
        <w:p w:rsidR="003158D3" w:rsidRDefault="00810F0D" w:rsidP="00810F0D">
          <w:pPr>
            <w:pStyle w:val="010BF817D8104A19BC2C8514E63F1930"/>
          </w:pPr>
          <w:r>
            <w:rPr>
              <w:rStyle w:val="Tekstzastpczy"/>
              <w:rFonts w:ascii="Verdana" w:hAnsi="Verdana"/>
              <w:i/>
              <w:color w:val="0070C0"/>
              <w:sz w:val="14"/>
            </w:rPr>
            <w:t>please enter</w:t>
          </w:r>
        </w:p>
      </w:docPartBody>
    </w:docPart>
    <w:docPart>
      <w:docPartPr>
        <w:name w:val="B625B749AE6C4BE997BE086EAC0CCC19"/>
        <w:category>
          <w:name w:val="Ogólne"/>
          <w:gallery w:val="placeholder"/>
        </w:category>
        <w:types>
          <w:type w:val="bbPlcHdr"/>
        </w:types>
        <w:behaviors>
          <w:behavior w:val="content"/>
        </w:behaviors>
        <w:guid w:val="{A4A262D5-1F00-4418-A4C3-83D7D771C69C}"/>
      </w:docPartPr>
      <w:docPartBody>
        <w:p w:rsidR="003158D3" w:rsidRDefault="00810F0D" w:rsidP="00810F0D">
          <w:pPr>
            <w:pStyle w:val="B625B749AE6C4BE997BE086EAC0CCC19"/>
          </w:pPr>
          <w:r w:rsidRPr="00770515">
            <w:rPr>
              <w:rStyle w:val="Tekstzastpczy"/>
              <w:rFonts w:ascii="Verdana" w:hAnsi="Verdana"/>
              <w:i/>
              <w:color w:val="0070C0"/>
              <w:sz w:val="18"/>
              <w:szCs w:val="18"/>
              <w:lang w:val="en-GB"/>
            </w:rPr>
            <w:t>please enter the data</w:t>
          </w:r>
        </w:p>
      </w:docPartBody>
    </w:docPart>
    <w:docPart>
      <w:docPartPr>
        <w:name w:val="0D9F9A80048F45059B9E69D8E285355A"/>
        <w:category>
          <w:name w:val="Ogólne"/>
          <w:gallery w:val="placeholder"/>
        </w:category>
        <w:types>
          <w:type w:val="bbPlcHdr"/>
        </w:types>
        <w:behaviors>
          <w:behavior w:val="content"/>
        </w:behaviors>
        <w:guid w:val="{8BBC2E41-1A14-4C9C-A5B0-17BF67BFE1B2}"/>
      </w:docPartPr>
      <w:docPartBody>
        <w:p w:rsidR="003158D3" w:rsidRDefault="00810F0D" w:rsidP="00810F0D">
          <w:pPr>
            <w:pStyle w:val="0D9F9A80048F45059B9E69D8E285355A"/>
          </w:pPr>
          <w:r>
            <w:rPr>
              <w:rStyle w:val="Tekstzastpczy"/>
              <w:rFonts w:ascii="Verdana" w:hAnsi="Verdana"/>
              <w:i/>
              <w:color w:val="0070C0"/>
              <w:sz w:val="14"/>
            </w:rPr>
            <w:t>please enter</w:t>
          </w:r>
        </w:p>
      </w:docPartBody>
    </w:docPart>
    <w:docPart>
      <w:docPartPr>
        <w:name w:val="D287560AE3D249E8B4DC38614864D883"/>
        <w:category>
          <w:name w:val="Ogólne"/>
          <w:gallery w:val="placeholder"/>
        </w:category>
        <w:types>
          <w:type w:val="bbPlcHdr"/>
        </w:types>
        <w:behaviors>
          <w:behavior w:val="content"/>
        </w:behaviors>
        <w:guid w:val="{1ECB12D8-334D-4CAC-B955-71BD3470C213}"/>
      </w:docPartPr>
      <w:docPartBody>
        <w:p w:rsidR="003158D3" w:rsidRDefault="00810F0D" w:rsidP="00810F0D">
          <w:pPr>
            <w:pStyle w:val="D287560AE3D249E8B4DC38614864D883"/>
          </w:pPr>
          <w:r w:rsidRPr="00770515">
            <w:rPr>
              <w:rStyle w:val="Tekstzastpczy"/>
              <w:rFonts w:ascii="Verdana" w:hAnsi="Verdana"/>
              <w:i/>
              <w:color w:val="0070C0"/>
              <w:sz w:val="18"/>
              <w:szCs w:val="18"/>
              <w:lang w:val="en-GB"/>
            </w:rPr>
            <w:t>please enter the data</w:t>
          </w:r>
        </w:p>
      </w:docPartBody>
    </w:docPart>
    <w:docPart>
      <w:docPartPr>
        <w:name w:val="54A4D1E0AB964505A21438E5FC86B328"/>
        <w:category>
          <w:name w:val="Ogólne"/>
          <w:gallery w:val="placeholder"/>
        </w:category>
        <w:types>
          <w:type w:val="bbPlcHdr"/>
        </w:types>
        <w:behaviors>
          <w:behavior w:val="content"/>
        </w:behaviors>
        <w:guid w:val="{8459D939-D774-4586-BA82-A62FBE56DF62}"/>
      </w:docPartPr>
      <w:docPartBody>
        <w:p w:rsidR="003158D3" w:rsidRDefault="00810F0D" w:rsidP="00810F0D">
          <w:pPr>
            <w:pStyle w:val="54A4D1E0AB964505A21438E5FC86B328"/>
          </w:pPr>
          <w:r>
            <w:rPr>
              <w:rStyle w:val="Tekstzastpczy"/>
              <w:rFonts w:ascii="Verdana" w:hAnsi="Verdana"/>
              <w:i/>
              <w:color w:val="0070C0"/>
              <w:sz w:val="14"/>
            </w:rPr>
            <w:t>please enter</w:t>
          </w:r>
        </w:p>
      </w:docPartBody>
    </w:docPart>
    <w:docPart>
      <w:docPartPr>
        <w:name w:val="B2152F58B74B4B14965B4A4837B4525E"/>
        <w:category>
          <w:name w:val="Ogólne"/>
          <w:gallery w:val="placeholder"/>
        </w:category>
        <w:types>
          <w:type w:val="bbPlcHdr"/>
        </w:types>
        <w:behaviors>
          <w:behavior w:val="content"/>
        </w:behaviors>
        <w:guid w:val="{6CC99F06-021A-4ED7-82ED-E976F4A31C16}"/>
      </w:docPartPr>
      <w:docPartBody>
        <w:p w:rsidR="003158D3" w:rsidRDefault="00810F0D" w:rsidP="00810F0D">
          <w:pPr>
            <w:pStyle w:val="B2152F58B74B4B14965B4A4837B4525E"/>
          </w:pPr>
          <w:r w:rsidRPr="00770515">
            <w:rPr>
              <w:rStyle w:val="Tekstzastpczy"/>
              <w:rFonts w:ascii="Verdana" w:hAnsi="Verdana"/>
              <w:i/>
              <w:color w:val="0070C0"/>
              <w:sz w:val="18"/>
              <w:szCs w:val="18"/>
              <w:lang w:val="en-GB"/>
            </w:rPr>
            <w:t>please enter the data</w:t>
          </w:r>
        </w:p>
      </w:docPartBody>
    </w:docPart>
    <w:docPart>
      <w:docPartPr>
        <w:name w:val="AF56AEDFB68B40EF9B62369FD15D6401"/>
        <w:category>
          <w:name w:val="Ogólne"/>
          <w:gallery w:val="placeholder"/>
        </w:category>
        <w:types>
          <w:type w:val="bbPlcHdr"/>
        </w:types>
        <w:behaviors>
          <w:behavior w:val="content"/>
        </w:behaviors>
        <w:guid w:val="{85656E25-3770-4953-99B9-B95D8D028D63}"/>
      </w:docPartPr>
      <w:docPartBody>
        <w:p w:rsidR="003158D3" w:rsidRDefault="00810F0D" w:rsidP="00810F0D">
          <w:pPr>
            <w:pStyle w:val="AF56AEDFB68B40EF9B62369FD15D6401"/>
          </w:pPr>
          <w:r>
            <w:rPr>
              <w:rStyle w:val="Tekstzastpczy"/>
              <w:rFonts w:ascii="Verdana" w:hAnsi="Verdana"/>
              <w:i/>
              <w:color w:val="0070C0"/>
              <w:sz w:val="14"/>
            </w:rPr>
            <w:t>please enter</w:t>
          </w:r>
        </w:p>
      </w:docPartBody>
    </w:docPart>
    <w:docPart>
      <w:docPartPr>
        <w:name w:val="23EB5FF188314B7F9FA2609ED8959F61"/>
        <w:category>
          <w:name w:val="Ogólne"/>
          <w:gallery w:val="placeholder"/>
        </w:category>
        <w:types>
          <w:type w:val="bbPlcHdr"/>
        </w:types>
        <w:behaviors>
          <w:behavior w:val="content"/>
        </w:behaviors>
        <w:guid w:val="{4B0DE00C-3935-44F5-8A2E-55945B4E4510}"/>
      </w:docPartPr>
      <w:docPartBody>
        <w:p w:rsidR="003158D3" w:rsidRDefault="00810F0D" w:rsidP="00810F0D">
          <w:pPr>
            <w:pStyle w:val="23EB5FF188314B7F9FA2609ED8959F61"/>
          </w:pPr>
          <w:r w:rsidRPr="00770515">
            <w:rPr>
              <w:rStyle w:val="Tekstzastpczy"/>
              <w:rFonts w:ascii="Verdana" w:hAnsi="Verdana"/>
              <w:i/>
              <w:color w:val="0070C0"/>
              <w:sz w:val="18"/>
              <w:szCs w:val="18"/>
              <w:lang w:val="en-GB"/>
            </w:rPr>
            <w:t>please enter the data</w:t>
          </w:r>
        </w:p>
      </w:docPartBody>
    </w:docPart>
    <w:docPart>
      <w:docPartPr>
        <w:name w:val="0FF460EDC41C4E439C89E698F496ADE9"/>
        <w:category>
          <w:name w:val="Ogólne"/>
          <w:gallery w:val="placeholder"/>
        </w:category>
        <w:types>
          <w:type w:val="bbPlcHdr"/>
        </w:types>
        <w:behaviors>
          <w:behavior w:val="content"/>
        </w:behaviors>
        <w:guid w:val="{DD7B0733-01EA-4360-9380-1E84F65DAEAF}"/>
      </w:docPartPr>
      <w:docPartBody>
        <w:p w:rsidR="003158D3" w:rsidRDefault="00810F0D" w:rsidP="00810F0D">
          <w:pPr>
            <w:pStyle w:val="0FF460EDC41C4E439C89E698F496ADE9"/>
          </w:pPr>
          <w:r>
            <w:rPr>
              <w:rStyle w:val="Tekstzastpczy"/>
              <w:rFonts w:ascii="Verdana" w:hAnsi="Verdana"/>
              <w:i/>
              <w:color w:val="0070C0"/>
              <w:sz w:val="14"/>
            </w:rPr>
            <w:t>please enter</w:t>
          </w:r>
        </w:p>
      </w:docPartBody>
    </w:docPart>
    <w:docPart>
      <w:docPartPr>
        <w:name w:val="CA4C3D5F8AA14F90BF0EA015516CFF18"/>
        <w:category>
          <w:name w:val="Ogólne"/>
          <w:gallery w:val="placeholder"/>
        </w:category>
        <w:types>
          <w:type w:val="bbPlcHdr"/>
        </w:types>
        <w:behaviors>
          <w:behavior w:val="content"/>
        </w:behaviors>
        <w:guid w:val="{5423ADF0-1330-420C-BCBC-ACB6B12E6EED}"/>
      </w:docPartPr>
      <w:docPartBody>
        <w:p w:rsidR="003158D3" w:rsidRDefault="00810F0D" w:rsidP="00810F0D">
          <w:pPr>
            <w:pStyle w:val="CA4C3D5F8AA14F90BF0EA015516CFF18"/>
          </w:pPr>
          <w:r w:rsidRPr="00770515">
            <w:rPr>
              <w:rStyle w:val="Tekstzastpczy"/>
              <w:rFonts w:ascii="Verdana" w:hAnsi="Verdana"/>
              <w:i/>
              <w:color w:val="0070C0"/>
              <w:sz w:val="18"/>
              <w:szCs w:val="18"/>
              <w:lang w:val="en-GB"/>
            </w:rPr>
            <w:t>please enter the data</w:t>
          </w:r>
        </w:p>
      </w:docPartBody>
    </w:docPart>
    <w:docPart>
      <w:docPartPr>
        <w:name w:val="C262F348DE5042A0B593F1ABF7126C9C"/>
        <w:category>
          <w:name w:val="Ogólne"/>
          <w:gallery w:val="placeholder"/>
        </w:category>
        <w:types>
          <w:type w:val="bbPlcHdr"/>
        </w:types>
        <w:behaviors>
          <w:behavior w:val="content"/>
        </w:behaviors>
        <w:guid w:val="{B9C1EA3D-65AF-46AD-BEDB-7A0D4DEEC3B8}"/>
      </w:docPartPr>
      <w:docPartBody>
        <w:p w:rsidR="003158D3" w:rsidRDefault="00810F0D" w:rsidP="00810F0D">
          <w:pPr>
            <w:pStyle w:val="C262F348DE5042A0B593F1ABF7126C9C"/>
          </w:pPr>
          <w:r>
            <w:rPr>
              <w:rStyle w:val="Tekstzastpczy"/>
              <w:rFonts w:ascii="Verdana" w:hAnsi="Verdana"/>
              <w:i/>
              <w:color w:val="0070C0"/>
              <w:sz w:val="14"/>
            </w:rPr>
            <w:t>please enter</w:t>
          </w:r>
        </w:p>
      </w:docPartBody>
    </w:docPart>
    <w:docPart>
      <w:docPartPr>
        <w:name w:val="77736C3F1D234924AB0EC4A3B8737C08"/>
        <w:category>
          <w:name w:val="Ogólne"/>
          <w:gallery w:val="placeholder"/>
        </w:category>
        <w:types>
          <w:type w:val="bbPlcHdr"/>
        </w:types>
        <w:behaviors>
          <w:behavior w:val="content"/>
        </w:behaviors>
        <w:guid w:val="{4ADC8461-064C-4CD4-BF8C-491579AFFD1F}"/>
      </w:docPartPr>
      <w:docPartBody>
        <w:p w:rsidR="003158D3" w:rsidRDefault="00810F0D" w:rsidP="00810F0D">
          <w:pPr>
            <w:pStyle w:val="77736C3F1D234924AB0EC4A3B8737C08"/>
          </w:pPr>
          <w:r w:rsidRPr="00770515">
            <w:rPr>
              <w:rStyle w:val="Tekstzastpczy"/>
              <w:rFonts w:ascii="Verdana" w:hAnsi="Verdana"/>
              <w:i/>
              <w:color w:val="0070C0"/>
              <w:sz w:val="18"/>
              <w:szCs w:val="18"/>
              <w:lang w:val="en-GB"/>
            </w:rPr>
            <w:t>please enter the data</w:t>
          </w:r>
        </w:p>
      </w:docPartBody>
    </w:docPart>
    <w:docPart>
      <w:docPartPr>
        <w:name w:val="3887616F7C7D4AECB17B76519DAC4BD2"/>
        <w:category>
          <w:name w:val="Ogólne"/>
          <w:gallery w:val="placeholder"/>
        </w:category>
        <w:types>
          <w:type w:val="bbPlcHdr"/>
        </w:types>
        <w:behaviors>
          <w:behavior w:val="content"/>
        </w:behaviors>
        <w:guid w:val="{D5C84223-80AC-4C2A-A50D-B1120D3FC92F}"/>
      </w:docPartPr>
      <w:docPartBody>
        <w:p w:rsidR="003158D3" w:rsidRDefault="00810F0D" w:rsidP="00810F0D">
          <w:pPr>
            <w:pStyle w:val="3887616F7C7D4AECB17B76519DAC4BD2"/>
          </w:pPr>
          <w:r>
            <w:rPr>
              <w:rStyle w:val="Tekstzastpczy"/>
              <w:rFonts w:ascii="Verdana" w:hAnsi="Verdana"/>
              <w:i/>
              <w:color w:val="0070C0"/>
              <w:sz w:val="14"/>
            </w:rPr>
            <w:t>please enter</w:t>
          </w:r>
        </w:p>
      </w:docPartBody>
    </w:docPart>
    <w:docPart>
      <w:docPartPr>
        <w:name w:val="9D09CC2B0F5F42D5A97B5F40EFB5E652"/>
        <w:category>
          <w:name w:val="Ogólne"/>
          <w:gallery w:val="placeholder"/>
        </w:category>
        <w:types>
          <w:type w:val="bbPlcHdr"/>
        </w:types>
        <w:behaviors>
          <w:behavior w:val="content"/>
        </w:behaviors>
        <w:guid w:val="{99FBE669-69C1-4E5A-9393-2E41E41D0A15}"/>
      </w:docPartPr>
      <w:docPartBody>
        <w:p w:rsidR="003158D3" w:rsidRDefault="00810F0D" w:rsidP="00810F0D">
          <w:pPr>
            <w:pStyle w:val="9D09CC2B0F5F42D5A97B5F40EFB5E652"/>
          </w:pPr>
          <w:r w:rsidRPr="00770515">
            <w:rPr>
              <w:rStyle w:val="Tekstzastpczy"/>
              <w:rFonts w:ascii="Verdana" w:hAnsi="Verdana"/>
              <w:i/>
              <w:color w:val="0070C0"/>
              <w:sz w:val="18"/>
              <w:szCs w:val="18"/>
              <w:lang w:val="en-GB"/>
            </w:rPr>
            <w:t>please enter the data</w:t>
          </w:r>
        </w:p>
      </w:docPartBody>
    </w:docPart>
    <w:docPart>
      <w:docPartPr>
        <w:name w:val="EF1A86B4E1F849F3B42E521117E1D2F0"/>
        <w:category>
          <w:name w:val="Ogólne"/>
          <w:gallery w:val="placeholder"/>
        </w:category>
        <w:types>
          <w:type w:val="bbPlcHdr"/>
        </w:types>
        <w:behaviors>
          <w:behavior w:val="content"/>
        </w:behaviors>
        <w:guid w:val="{1A4820B8-AC66-4B4C-A48C-F47C1EA818C0}"/>
      </w:docPartPr>
      <w:docPartBody>
        <w:p w:rsidR="003158D3" w:rsidRDefault="00810F0D" w:rsidP="00810F0D">
          <w:pPr>
            <w:pStyle w:val="EF1A86B4E1F849F3B42E521117E1D2F0"/>
          </w:pPr>
          <w:r>
            <w:rPr>
              <w:rStyle w:val="Tekstzastpczy"/>
              <w:rFonts w:ascii="Verdana" w:hAnsi="Verdana"/>
              <w:i/>
              <w:color w:val="0070C0"/>
              <w:sz w:val="14"/>
            </w:rPr>
            <w:t>please enter</w:t>
          </w:r>
        </w:p>
      </w:docPartBody>
    </w:docPart>
    <w:docPart>
      <w:docPartPr>
        <w:name w:val="427129AA41AB4D368545B1FFDF21EF29"/>
        <w:category>
          <w:name w:val="Ogólne"/>
          <w:gallery w:val="placeholder"/>
        </w:category>
        <w:types>
          <w:type w:val="bbPlcHdr"/>
        </w:types>
        <w:behaviors>
          <w:behavior w:val="content"/>
        </w:behaviors>
        <w:guid w:val="{A3264A26-18A9-4356-896F-A2A6357EBEF6}"/>
      </w:docPartPr>
      <w:docPartBody>
        <w:p w:rsidR="003158D3" w:rsidRDefault="00810F0D" w:rsidP="00810F0D">
          <w:pPr>
            <w:pStyle w:val="427129AA41AB4D368545B1FFDF21EF29"/>
          </w:pPr>
          <w:r w:rsidRPr="00770515">
            <w:rPr>
              <w:rStyle w:val="Tekstzastpczy"/>
              <w:rFonts w:ascii="Verdana" w:hAnsi="Verdana"/>
              <w:i/>
              <w:color w:val="0070C0"/>
              <w:sz w:val="18"/>
              <w:szCs w:val="18"/>
              <w:lang w:val="en-GB"/>
            </w:rPr>
            <w:t>please enter the data</w:t>
          </w:r>
        </w:p>
      </w:docPartBody>
    </w:docPart>
    <w:docPart>
      <w:docPartPr>
        <w:name w:val="3600E42B5D6140BBB735D2E67F3CBD56"/>
        <w:category>
          <w:name w:val="Ogólne"/>
          <w:gallery w:val="placeholder"/>
        </w:category>
        <w:types>
          <w:type w:val="bbPlcHdr"/>
        </w:types>
        <w:behaviors>
          <w:behavior w:val="content"/>
        </w:behaviors>
        <w:guid w:val="{8B0902EA-84F6-4AB4-9558-82E735EE2642}"/>
      </w:docPartPr>
      <w:docPartBody>
        <w:p w:rsidR="003158D3" w:rsidRDefault="00810F0D" w:rsidP="00810F0D">
          <w:pPr>
            <w:pStyle w:val="3600E42B5D6140BBB735D2E67F3CBD56"/>
          </w:pPr>
          <w:r>
            <w:rPr>
              <w:rStyle w:val="Tekstzastpczy"/>
              <w:rFonts w:ascii="Verdana" w:hAnsi="Verdana"/>
              <w:i/>
              <w:color w:val="0070C0"/>
              <w:sz w:val="14"/>
            </w:rPr>
            <w:t>please enter</w:t>
          </w:r>
        </w:p>
      </w:docPartBody>
    </w:docPart>
    <w:docPart>
      <w:docPartPr>
        <w:name w:val="D7C03E34C4F943B8AB449413330C7EF6"/>
        <w:category>
          <w:name w:val="Ogólne"/>
          <w:gallery w:val="placeholder"/>
        </w:category>
        <w:types>
          <w:type w:val="bbPlcHdr"/>
        </w:types>
        <w:behaviors>
          <w:behavior w:val="content"/>
        </w:behaviors>
        <w:guid w:val="{D3EB15F1-6EA4-4F35-9B06-A1F94F0C3741}"/>
      </w:docPartPr>
      <w:docPartBody>
        <w:p w:rsidR="003158D3" w:rsidRDefault="00810F0D" w:rsidP="00810F0D">
          <w:pPr>
            <w:pStyle w:val="D7C03E34C4F943B8AB449413330C7EF6"/>
          </w:pPr>
          <w:r w:rsidRPr="00770515">
            <w:rPr>
              <w:rStyle w:val="Tekstzastpczy"/>
              <w:rFonts w:ascii="Verdana" w:hAnsi="Verdana"/>
              <w:i/>
              <w:color w:val="0070C0"/>
              <w:sz w:val="18"/>
              <w:szCs w:val="18"/>
              <w:lang w:val="en-GB"/>
            </w:rPr>
            <w:t>please enter the data</w:t>
          </w:r>
        </w:p>
      </w:docPartBody>
    </w:docPart>
    <w:docPart>
      <w:docPartPr>
        <w:name w:val="BD2299D43F0B46869B596759CD3265D3"/>
        <w:category>
          <w:name w:val="Ogólne"/>
          <w:gallery w:val="placeholder"/>
        </w:category>
        <w:types>
          <w:type w:val="bbPlcHdr"/>
        </w:types>
        <w:behaviors>
          <w:behavior w:val="content"/>
        </w:behaviors>
        <w:guid w:val="{4FEB469F-B157-4E46-92D7-2DBF2D6577D4}"/>
      </w:docPartPr>
      <w:docPartBody>
        <w:p w:rsidR="003158D3" w:rsidRDefault="00810F0D" w:rsidP="00810F0D">
          <w:pPr>
            <w:pStyle w:val="BD2299D43F0B46869B596759CD3265D3"/>
          </w:pPr>
          <w:r>
            <w:rPr>
              <w:rStyle w:val="Tekstzastpczy"/>
              <w:rFonts w:ascii="Verdana" w:hAnsi="Verdana"/>
              <w:i/>
              <w:color w:val="0070C0"/>
              <w:sz w:val="14"/>
            </w:rPr>
            <w:t>please enter</w:t>
          </w:r>
        </w:p>
      </w:docPartBody>
    </w:docPart>
    <w:docPart>
      <w:docPartPr>
        <w:name w:val="03F00FE1D1FB4759BA5FDE8927673EEE"/>
        <w:category>
          <w:name w:val="Ogólne"/>
          <w:gallery w:val="placeholder"/>
        </w:category>
        <w:types>
          <w:type w:val="bbPlcHdr"/>
        </w:types>
        <w:behaviors>
          <w:behavior w:val="content"/>
        </w:behaviors>
        <w:guid w:val="{A56A7E5E-9EAE-4E7C-986E-497E686BDFDF}"/>
      </w:docPartPr>
      <w:docPartBody>
        <w:p w:rsidR="003158D3" w:rsidRDefault="00810F0D" w:rsidP="00810F0D">
          <w:pPr>
            <w:pStyle w:val="03F00FE1D1FB4759BA5FDE8927673EEE"/>
          </w:pPr>
          <w:r w:rsidRPr="00770515">
            <w:rPr>
              <w:rStyle w:val="Tekstzastpczy"/>
              <w:rFonts w:ascii="Verdana" w:hAnsi="Verdana"/>
              <w:i/>
              <w:color w:val="0070C0"/>
              <w:sz w:val="18"/>
              <w:szCs w:val="18"/>
              <w:lang w:val="en-GB"/>
            </w:rPr>
            <w:t>please enter the data</w:t>
          </w:r>
        </w:p>
      </w:docPartBody>
    </w:docPart>
    <w:docPart>
      <w:docPartPr>
        <w:name w:val="649535761DE4493A933C4587E3465AAC"/>
        <w:category>
          <w:name w:val="Ogólne"/>
          <w:gallery w:val="placeholder"/>
        </w:category>
        <w:types>
          <w:type w:val="bbPlcHdr"/>
        </w:types>
        <w:behaviors>
          <w:behavior w:val="content"/>
        </w:behaviors>
        <w:guid w:val="{3E82F246-13E6-4B3E-8EC0-3B2B46411460}"/>
      </w:docPartPr>
      <w:docPartBody>
        <w:p w:rsidR="003158D3" w:rsidRDefault="00810F0D" w:rsidP="00810F0D">
          <w:pPr>
            <w:pStyle w:val="649535761DE4493A933C4587E3465AAC"/>
          </w:pPr>
          <w:r>
            <w:rPr>
              <w:rStyle w:val="Tekstzastpczy"/>
              <w:rFonts w:ascii="Verdana" w:hAnsi="Verdana"/>
              <w:i/>
              <w:color w:val="0070C0"/>
              <w:sz w:val="14"/>
            </w:rPr>
            <w:t>please enter</w:t>
          </w:r>
        </w:p>
      </w:docPartBody>
    </w:docPart>
    <w:docPart>
      <w:docPartPr>
        <w:name w:val="A97FA3C06B3C4D60A691C803AC75FCFA"/>
        <w:category>
          <w:name w:val="Ogólne"/>
          <w:gallery w:val="placeholder"/>
        </w:category>
        <w:types>
          <w:type w:val="bbPlcHdr"/>
        </w:types>
        <w:behaviors>
          <w:behavior w:val="content"/>
        </w:behaviors>
        <w:guid w:val="{D0337358-DBF9-4FD1-A59E-E2068657E296}"/>
      </w:docPartPr>
      <w:docPartBody>
        <w:p w:rsidR="003158D3" w:rsidRDefault="00810F0D" w:rsidP="00810F0D">
          <w:pPr>
            <w:pStyle w:val="A97FA3C06B3C4D60A691C803AC75FCFA"/>
          </w:pPr>
          <w:r w:rsidRPr="00770515">
            <w:rPr>
              <w:rStyle w:val="Tekstzastpczy"/>
              <w:rFonts w:ascii="Verdana" w:hAnsi="Verdana"/>
              <w:i/>
              <w:color w:val="0070C0"/>
              <w:sz w:val="18"/>
              <w:szCs w:val="18"/>
              <w:lang w:val="en-GB"/>
            </w:rPr>
            <w:t>please enter the data</w:t>
          </w:r>
        </w:p>
      </w:docPartBody>
    </w:docPart>
    <w:docPart>
      <w:docPartPr>
        <w:name w:val="E9DAA627569346E89D333CF768A70539"/>
        <w:category>
          <w:name w:val="Ogólne"/>
          <w:gallery w:val="placeholder"/>
        </w:category>
        <w:types>
          <w:type w:val="bbPlcHdr"/>
        </w:types>
        <w:behaviors>
          <w:behavior w:val="content"/>
        </w:behaviors>
        <w:guid w:val="{06AF0A36-C87B-42CE-8801-CFC3C79E51C6}"/>
      </w:docPartPr>
      <w:docPartBody>
        <w:p w:rsidR="003158D3" w:rsidRDefault="00810F0D" w:rsidP="00810F0D">
          <w:pPr>
            <w:pStyle w:val="E9DAA627569346E89D333CF768A70539"/>
          </w:pPr>
          <w:r>
            <w:rPr>
              <w:rStyle w:val="Tekstzastpczy"/>
              <w:rFonts w:ascii="Verdana" w:hAnsi="Verdana"/>
              <w:i/>
              <w:color w:val="0070C0"/>
              <w:sz w:val="14"/>
            </w:rPr>
            <w:t>please enter</w:t>
          </w:r>
        </w:p>
      </w:docPartBody>
    </w:docPart>
    <w:docPart>
      <w:docPartPr>
        <w:name w:val="02294D82A1D3442081128E0F24CB2E3B"/>
        <w:category>
          <w:name w:val="Ogólne"/>
          <w:gallery w:val="placeholder"/>
        </w:category>
        <w:types>
          <w:type w:val="bbPlcHdr"/>
        </w:types>
        <w:behaviors>
          <w:behavior w:val="content"/>
        </w:behaviors>
        <w:guid w:val="{BFAB719F-44F1-41D1-A734-0AF971616059}"/>
      </w:docPartPr>
      <w:docPartBody>
        <w:p w:rsidR="003158D3" w:rsidRDefault="00810F0D" w:rsidP="00810F0D">
          <w:pPr>
            <w:pStyle w:val="02294D82A1D3442081128E0F24CB2E3B"/>
          </w:pPr>
          <w:r w:rsidRPr="00770515">
            <w:rPr>
              <w:rStyle w:val="Tekstzastpczy"/>
              <w:rFonts w:ascii="Verdana" w:hAnsi="Verdana"/>
              <w:i/>
              <w:color w:val="0070C0"/>
              <w:sz w:val="18"/>
              <w:szCs w:val="18"/>
              <w:lang w:val="en-GB"/>
            </w:rPr>
            <w:t>please enter the data</w:t>
          </w:r>
        </w:p>
      </w:docPartBody>
    </w:docPart>
    <w:docPart>
      <w:docPartPr>
        <w:name w:val="DE9BBA455C3B4F038FFF276DE28EE64F"/>
        <w:category>
          <w:name w:val="Ogólne"/>
          <w:gallery w:val="placeholder"/>
        </w:category>
        <w:types>
          <w:type w:val="bbPlcHdr"/>
        </w:types>
        <w:behaviors>
          <w:behavior w:val="content"/>
        </w:behaviors>
        <w:guid w:val="{4D576FD9-3519-4883-B93C-0EEC13368E8F}"/>
      </w:docPartPr>
      <w:docPartBody>
        <w:p w:rsidR="003158D3" w:rsidRDefault="00810F0D" w:rsidP="00810F0D">
          <w:pPr>
            <w:pStyle w:val="DE9BBA455C3B4F038FFF276DE28EE64F"/>
          </w:pPr>
          <w:r>
            <w:rPr>
              <w:rStyle w:val="Tekstzastpczy"/>
              <w:rFonts w:ascii="Verdana" w:hAnsi="Verdana"/>
              <w:i/>
              <w:color w:val="0070C0"/>
              <w:sz w:val="14"/>
            </w:rPr>
            <w:t>please enter</w:t>
          </w:r>
        </w:p>
      </w:docPartBody>
    </w:docPart>
    <w:docPart>
      <w:docPartPr>
        <w:name w:val="EB63B86CFB7B4F37804297BD23E5B05C"/>
        <w:category>
          <w:name w:val="Ogólne"/>
          <w:gallery w:val="placeholder"/>
        </w:category>
        <w:types>
          <w:type w:val="bbPlcHdr"/>
        </w:types>
        <w:behaviors>
          <w:behavior w:val="content"/>
        </w:behaviors>
        <w:guid w:val="{193CEE49-335A-4698-AA84-C685D2BBD957}"/>
      </w:docPartPr>
      <w:docPartBody>
        <w:p w:rsidR="003158D3" w:rsidRDefault="00810F0D" w:rsidP="00810F0D">
          <w:pPr>
            <w:pStyle w:val="EB63B86CFB7B4F37804297BD23E5B05C"/>
          </w:pPr>
          <w:r w:rsidRPr="00770515">
            <w:rPr>
              <w:rStyle w:val="Tekstzastpczy"/>
              <w:rFonts w:ascii="Verdana" w:hAnsi="Verdana"/>
              <w:i/>
              <w:color w:val="0070C0"/>
              <w:sz w:val="18"/>
              <w:szCs w:val="18"/>
              <w:lang w:val="en-GB"/>
            </w:rPr>
            <w:t>please enter the data</w:t>
          </w:r>
        </w:p>
      </w:docPartBody>
    </w:docPart>
    <w:docPart>
      <w:docPartPr>
        <w:name w:val="260CF16D33194561881F77964FFDAC3F"/>
        <w:category>
          <w:name w:val="Ogólne"/>
          <w:gallery w:val="placeholder"/>
        </w:category>
        <w:types>
          <w:type w:val="bbPlcHdr"/>
        </w:types>
        <w:behaviors>
          <w:behavior w:val="content"/>
        </w:behaviors>
        <w:guid w:val="{3A3D5D72-F6BA-467B-811D-D577735F09AC}"/>
      </w:docPartPr>
      <w:docPartBody>
        <w:p w:rsidR="003158D3" w:rsidRDefault="00810F0D" w:rsidP="00810F0D">
          <w:pPr>
            <w:pStyle w:val="260CF16D33194561881F77964FFDAC3F"/>
          </w:pPr>
          <w:r>
            <w:rPr>
              <w:rStyle w:val="Tekstzastpczy"/>
              <w:rFonts w:ascii="Verdana" w:hAnsi="Verdana"/>
              <w:i/>
              <w:color w:val="0070C0"/>
              <w:sz w:val="14"/>
            </w:rPr>
            <w:t>please enter</w:t>
          </w:r>
        </w:p>
      </w:docPartBody>
    </w:docPart>
    <w:docPart>
      <w:docPartPr>
        <w:name w:val="4E8391AB5CBD4011914AA8C5CFCA17AC"/>
        <w:category>
          <w:name w:val="Ogólne"/>
          <w:gallery w:val="placeholder"/>
        </w:category>
        <w:types>
          <w:type w:val="bbPlcHdr"/>
        </w:types>
        <w:behaviors>
          <w:behavior w:val="content"/>
        </w:behaviors>
        <w:guid w:val="{B44DE64A-67A6-4B9E-B99A-BE931EC16419}"/>
      </w:docPartPr>
      <w:docPartBody>
        <w:p w:rsidR="003158D3" w:rsidRDefault="00810F0D" w:rsidP="00810F0D">
          <w:pPr>
            <w:pStyle w:val="4E8391AB5CBD4011914AA8C5CFCA17AC"/>
          </w:pPr>
          <w:r w:rsidRPr="00770515">
            <w:rPr>
              <w:rStyle w:val="Tekstzastpczy"/>
              <w:rFonts w:ascii="Verdana" w:hAnsi="Verdana"/>
              <w:i/>
              <w:color w:val="0070C0"/>
              <w:sz w:val="18"/>
              <w:szCs w:val="18"/>
              <w:lang w:val="en-GB"/>
            </w:rPr>
            <w:t>please enter the data</w:t>
          </w:r>
        </w:p>
      </w:docPartBody>
    </w:docPart>
    <w:docPart>
      <w:docPartPr>
        <w:name w:val="2C7987069D5F42648D2A83B5129AF5A0"/>
        <w:category>
          <w:name w:val="Ogólne"/>
          <w:gallery w:val="placeholder"/>
        </w:category>
        <w:types>
          <w:type w:val="bbPlcHdr"/>
        </w:types>
        <w:behaviors>
          <w:behavior w:val="content"/>
        </w:behaviors>
        <w:guid w:val="{AFEB258D-8F88-4498-9831-EC6B1925FA12}"/>
      </w:docPartPr>
      <w:docPartBody>
        <w:p w:rsidR="003158D3" w:rsidRDefault="00810F0D" w:rsidP="00810F0D">
          <w:pPr>
            <w:pStyle w:val="2C7987069D5F42648D2A83B5129AF5A0"/>
          </w:pPr>
          <w:r>
            <w:rPr>
              <w:rStyle w:val="Tekstzastpczy"/>
              <w:rFonts w:ascii="Verdana" w:hAnsi="Verdana"/>
              <w:i/>
              <w:color w:val="0070C0"/>
              <w:sz w:val="14"/>
            </w:rPr>
            <w:t>please enter</w:t>
          </w:r>
        </w:p>
      </w:docPartBody>
    </w:docPart>
    <w:docPart>
      <w:docPartPr>
        <w:name w:val="1CE2B6572D9F4BDEB87A8336B554BE82"/>
        <w:category>
          <w:name w:val="Ogólne"/>
          <w:gallery w:val="placeholder"/>
        </w:category>
        <w:types>
          <w:type w:val="bbPlcHdr"/>
        </w:types>
        <w:behaviors>
          <w:behavior w:val="content"/>
        </w:behaviors>
        <w:guid w:val="{36223925-5AA5-4A0C-B51C-698254E1B95D}"/>
      </w:docPartPr>
      <w:docPartBody>
        <w:p w:rsidR="003158D3" w:rsidRDefault="00810F0D" w:rsidP="00810F0D">
          <w:pPr>
            <w:pStyle w:val="1CE2B6572D9F4BDEB87A8336B554BE82"/>
          </w:pPr>
          <w:r w:rsidRPr="00770515">
            <w:rPr>
              <w:rStyle w:val="Tekstzastpczy"/>
              <w:rFonts w:ascii="Verdana" w:hAnsi="Verdana"/>
              <w:i/>
              <w:color w:val="0070C0"/>
              <w:sz w:val="18"/>
              <w:szCs w:val="18"/>
              <w:lang w:val="en-GB"/>
            </w:rPr>
            <w:t>please enter the data</w:t>
          </w:r>
        </w:p>
      </w:docPartBody>
    </w:docPart>
    <w:docPart>
      <w:docPartPr>
        <w:name w:val="AB2104D5D4AA4A7398230C75CC2CA975"/>
        <w:category>
          <w:name w:val="Ogólne"/>
          <w:gallery w:val="placeholder"/>
        </w:category>
        <w:types>
          <w:type w:val="bbPlcHdr"/>
        </w:types>
        <w:behaviors>
          <w:behavior w:val="content"/>
        </w:behaviors>
        <w:guid w:val="{96B13259-3BD0-42EA-B8B2-051018583CC9}"/>
      </w:docPartPr>
      <w:docPartBody>
        <w:p w:rsidR="003158D3" w:rsidRDefault="00810F0D" w:rsidP="00810F0D">
          <w:pPr>
            <w:pStyle w:val="AB2104D5D4AA4A7398230C75CC2CA975"/>
          </w:pPr>
          <w:r>
            <w:rPr>
              <w:rStyle w:val="Tekstzastpczy"/>
              <w:rFonts w:ascii="Verdana" w:hAnsi="Verdana"/>
              <w:i/>
              <w:color w:val="0070C0"/>
              <w:sz w:val="14"/>
            </w:rPr>
            <w:t>please enter</w:t>
          </w:r>
        </w:p>
      </w:docPartBody>
    </w:docPart>
    <w:docPart>
      <w:docPartPr>
        <w:name w:val="A6DB590AD56E4AB6B10598898A2FD178"/>
        <w:category>
          <w:name w:val="Ogólne"/>
          <w:gallery w:val="placeholder"/>
        </w:category>
        <w:types>
          <w:type w:val="bbPlcHdr"/>
        </w:types>
        <w:behaviors>
          <w:behavior w:val="content"/>
        </w:behaviors>
        <w:guid w:val="{E6C55078-5841-4E9D-A4CD-6FBEC237C8F3}"/>
      </w:docPartPr>
      <w:docPartBody>
        <w:p w:rsidR="003158D3" w:rsidRDefault="00810F0D" w:rsidP="00810F0D">
          <w:pPr>
            <w:pStyle w:val="A6DB590AD56E4AB6B10598898A2FD178"/>
          </w:pPr>
          <w:r w:rsidRPr="00770515">
            <w:rPr>
              <w:rStyle w:val="Tekstzastpczy"/>
              <w:rFonts w:ascii="Verdana" w:hAnsi="Verdana"/>
              <w:i/>
              <w:color w:val="0070C0"/>
              <w:sz w:val="18"/>
              <w:szCs w:val="18"/>
              <w:lang w:val="en-GB"/>
            </w:rPr>
            <w:t>please enter the data</w:t>
          </w:r>
        </w:p>
      </w:docPartBody>
    </w:docPart>
    <w:docPart>
      <w:docPartPr>
        <w:name w:val="4C504B2C4CBB44B59ED64E5745D9527D"/>
        <w:category>
          <w:name w:val="Ogólne"/>
          <w:gallery w:val="placeholder"/>
        </w:category>
        <w:types>
          <w:type w:val="bbPlcHdr"/>
        </w:types>
        <w:behaviors>
          <w:behavior w:val="content"/>
        </w:behaviors>
        <w:guid w:val="{CCBFE786-7829-4B52-AB1D-D0B4C1079D55}"/>
      </w:docPartPr>
      <w:docPartBody>
        <w:p w:rsidR="003158D3" w:rsidRDefault="00810F0D" w:rsidP="00810F0D">
          <w:pPr>
            <w:pStyle w:val="4C504B2C4CBB44B59ED64E5745D9527D"/>
          </w:pPr>
          <w:r>
            <w:rPr>
              <w:rStyle w:val="Tekstzastpczy"/>
              <w:rFonts w:ascii="Verdana" w:hAnsi="Verdana"/>
              <w:i/>
              <w:color w:val="0070C0"/>
              <w:sz w:val="14"/>
            </w:rPr>
            <w:t>please enter</w:t>
          </w:r>
        </w:p>
      </w:docPartBody>
    </w:docPart>
    <w:docPart>
      <w:docPartPr>
        <w:name w:val="FAB1B2E708764ED790E9BD7FCBDCCCBF"/>
        <w:category>
          <w:name w:val="Ogólne"/>
          <w:gallery w:val="placeholder"/>
        </w:category>
        <w:types>
          <w:type w:val="bbPlcHdr"/>
        </w:types>
        <w:behaviors>
          <w:behavior w:val="content"/>
        </w:behaviors>
        <w:guid w:val="{C777B09E-16C8-4CF8-8762-01786EDC11A6}"/>
      </w:docPartPr>
      <w:docPartBody>
        <w:p w:rsidR="003158D3" w:rsidRDefault="00810F0D" w:rsidP="00810F0D">
          <w:pPr>
            <w:pStyle w:val="FAB1B2E708764ED790E9BD7FCBDCCCBF"/>
          </w:pPr>
          <w:r w:rsidRPr="00770515">
            <w:rPr>
              <w:rStyle w:val="Tekstzastpczy"/>
              <w:rFonts w:ascii="Verdana" w:hAnsi="Verdana"/>
              <w:i/>
              <w:color w:val="0070C0"/>
              <w:sz w:val="18"/>
              <w:szCs w:val="18"/>
              <w:lang w:val="en-GB"/>
            </w:rPr>
            <w:t>please enter the data</w:t>
          </w:r>
        </w:p>
      </w:docPartBody>
    </w:docPart>
    <w:docPart>
      <w:docPartPr>
        <w:name w:val="E552405A9AA944B49A9D40DFDAAC5C18"/>
        <w:category>
          <w:name w:val="Ogólne"/>
          <w:gallery w:val="placeholder"/>
        </w:category>
        <w:types>
          <w:type w:val="bbPlcHdr"/>
        </w:types>
        <w:behaviors>
          <w:behavior w:val="content"/>
        </w:behaviors>
        <w:guid w:val="{D4B210E3-B551-489F-A06E-954CB201972F}"/>
      </w:docPartPr>
      <w:docPartBody>
        <w:p w:rsidR="003158D3" w:rsidRDefault="00810F0D" w:rsidP="00810F0D">
          <w:pPr>
            <w:pStyle w:val="E552405A9AA944B49A9D40DFDAAC5C18"/>
          </w:pPr>
          <w:r>
            <w:rPr>
              <w:rStyle w:val="Tekstzastpczy"/>
              <w:rFonts w:ascii="Verdana" w:hAnsi="Verdana"/>
              <w:i/>
              <w:color w:val="0070C0"/>
              <w:sz w:val="14"/>
            </w:rPr>
            <w:t>please enter</w:t>
          </w:r>
        </w:p>
      </w:docPartBody>
    </w:docPart>
    <w:docPart>
      <w:docPartPr>
        <w:name w:val="A1DD8B99769F456888DFDFCFE1335358"/>
        <w:category>
          <w:name w:val="Ogólne"/>
          <w:gallery w:val="placeholder"/>
        </w:category>
        <w:types>
          <w:type w:val="bbPlcHdr"/>
        </w:types>
        <w:behaviors>
          <w:behavior w:val="content"/>
        </w:behaviors>
        <w:guid w:val="{4E2D4BF0-6462-41CE-B239-8890DE02910C}"/>
      </w:docPartPr>
      <w:docPartBody>
        <w:p w:rsidR="003158D3" w:rsidRDefault="00810F0D" w:rsidP="00810F0D">
          <w:pPr>
            <w:pStyle w:val="A1DD8B99769F456888DFDFCFE1335358"/>
          </w:pPr>
          <w:r w:rsidRPr="00770515">
            <w:rPr>
              <w:rStyle w:val="Tekstzastpczy"/>
              <w:rFonts w:ascii="Verdana" w:hAnsi="Verdana"/>
              <w:i/>
              <w:color w:val="0070C0"/>
              <w:sz w:val="18"/>
              <w:szCs w:val="18"/>
              <w:lang w:val="en-GB"/>
            </w:rPr>
            <w:t>please enter the data</w:t>
          </w:r>
        </w:p>
      </w:docPartBody>
    </w:docPart>
    <w:docPart>
      <w:docPartPr>
        <w:name w:val="DA3A827A2521404F9DBEA2DC6EE7F32B"/>
        <w:category>
          <w:name w:val="Ogólne"/>
          <w:gallery w:val="placeholder"/>
        </w:category>
        <w:types>
          <w:type w:val="bbPlcHdr"/>
        </w:types>
        <w:behaviors>
          <w:behavior w:val="content"/>
        </w:behaviors>
        <w:guid w:val="{83E7C25F-3100-42DF-B189-156AF0F74833}"/>
      </w:docPartPr>
      <w:docPartBody>
        <w:p w:rsidR="003158D3" w:rsidRDefault="00810F0D" w:rsidP="00810F0D">
          <w:pPr>
            <w:pStyle w:val="DA3A827A2521404F9DBEA2DC6EE7F32B"/>
          </w:pPr>
          <w:r>
            <w:rPr>
              <w:rStyle w:val="Tekstzastpczy"/>
              <w:rFonts w:ascii="Verdana" w:hAnsi="Verdana"/>
              <w:i/>
              <w:color w:val="0070C0"/>
              <w:sz w:val="14"/>
            </w:rPr>
            <w:t>please enter</w:t>
          </w:r>
        </w:p>
      </w:docPartBody>
    </w:docPart>
    <w:docPart>
      <w:docPartPr>
        <w:name w:val="F2BFAD26559B43C48F01B70B96F52E9D"/>
        <w:category>
          <w:name w:val="Ogólne"/>
          <w:gallery w:val="placeholder"/>
        </w:category>
        <w:types>
          <w:type w:val="bbPlcHdr"/>
        </w:types>
        <w:behaviors>
          <w:behavior w:val="content"/>
        </w:behaviors>
        <w:guid w:val="{1C19C8F3-929B-4FD3-805D-CB450614806E}"/>
      </w:docPartPr>
      <w:docPartBody>
        <w:p w:rsidR="003158D3" w:rsidRDefault="00810F0D" w:rsidP="00810F0D">
          <w:pPr>
            <w:pStyle w:val="F2BFAD26559B43C48F01B70B96F52E9D"/>
          </w:pPr>
          <w:r w:rsidRPr="00770515">
            <w:rPr>
              <w:rStyle w:val="Tekstzastpczy"/>
              <w:rFonts w:ascii="Verdana" w:hAnsi="Verdana"/>
              <w:i/>
              <w:color w:val="0070C0"/>
              <w:sz w:val="18"/>
              <w:szCs w:val="18"/>
              <w:lang w:val="en-GB"/>
            </w:rPr>
            <w:t>please enter the data</w:t>
          </w:r>
        </w:p>
      </w:docPartBody>
    </w:docPart>
    <w:docPart>
      <w:docPartPr>
        <w:name w:val="5963BC4A4CA14B04919BD69498C3163D"/>
        <w:category>
          <w:name w:val="Ogólne"/>
          <w:gallery w:val="placeholder"/>
        </w:category>
        <w:types>
          <w:type w:val="bbPlcHdr"/>
        </w:types>
        <w:behaviors>
          <w:behavior w:val="content"/>
        </w:behaviors>
        <w:guid w:val="{16D1343D-4BE4-4F2E-96A1-AAA265EE4AFB}"/>
      </w:docPartPr>
      <w:docPartBody>
        <w:p w:rsidR="003158D3" w:rsidRDefault="00810F0D" w:rsidP="00810F0D">
          <w:pPr>
            <w:pStyle w:val="5963BC4A4CA14B04919BD69498C3163D"/>
          </w:pPr>
          <w:r>
            <w:rPr>
              <w:rStyle w:val="Tekstzastpczy"/>
              <w:rFonts w:ascii="Verdana" w:hAnsi="Verdana"/>
              <w:i/>
              <w:color w:val="0070C0"/>
              <w:sz w:val="14"/>
            </w:rPr>
            <w:t>please enter</w:t>
          </w:r>
        </w:p>
      </w:docPartBody>
    </w:docPart>
    <w:docPart>
      <w:docPartPr>
        <w:name w:val="BFC749F7D9434BC4BF000D328974AC5A"/>
        <w:category>
          <w:name w:val="Ogólne"/>
          <w:gallery w:val="placeholder"/>
        </w:category>
        <w:types>
          <w:type w:val="bbPlcHdr"/>
        </w:types>
        <w:behaviors>
          <w:behavior w:val="content"/>
        </w:behaviors>
        <w:guid w:val="{BFA08D9A-4B97-47B3-8365-6972C9178760}"/>
      </w:docPartPr>
      <w:docPartBody>
        <w:p w:rsidR="003158D3" w:rsidRDefault="00810F0D" w:rsidP="00810F0D">
          <w:pPr>
            <w:pStyle w:val="BFC749F7D9434BC4BF000D328974AC5A"/>
          </w:pPr>
          <w:r w:rsidRPr="00770515">
            <w:rPr>
              <w:rStyle w:val="Tekstzastpczy"/>
              <w:rFonts w:ascii="Verdana" w:hAnsi="Verdana"/>
              <w:i/>
              <w:color w:val="0070C0"/>
              <w:sz w:val="18"/>
              <w:szCs w:val="18"/>
              <w:lang w:val="en-GB"/>
            </w:rPr>
            <w:t>please enter the data</w:t>
          </w:r>
        </w:p>
      </w:docPartBody>
    </w:docPart>
    <w:docPart>
      <w:docPartPr>
        <w:name w:val="CF24B6B4BF6543E3BBD5A7C41A4F201C"/>
        <w:category>
          <w:name w:val="Ogólne"/>
          <w:gallery w:val="placeholder"/>
        </w:category>
        <w:types>
          <w:type w:val="bbPlcHdr"/>
        </w:types>
        <w:behaviors>
          <w:behavior w:val="content"/>
        </w:behaviors>
        <w:guid w:val="{B08C22F0-22DB-4E80-8740-C43AF1C22210}"/>
      </w:docPartPr>
      <w:docPartBody>
        <w:p w:rsidR="003158D3" w:rsidRDefault="00810F0D" w:rsidP="00810F0D">
          <w:pPr>
            <w:pStyle w:val="CF24B6B4BF6543E3BBD5A7C41A4F201C"/>
          </w:pPr>
          <w:r>
            <w:rPr>
              <w:rStyle w:val="Tekstzastpczy"/>
              <w:rFonts w:ascii="Verdana" w:hAnsi="Verdana"/>
              <w:i/>
              <w:color w:val="0070C0"/>
              <w:sz w:val="14"/>
            </w:rPr>
            <w:t>please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entury">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6F"/>
    <w:rsid w:val="00193E00"/>
    <w:rsid w:val="001B7052"/>
    <w:rsid w:val="001F52F6"/>
    <w:rsid w:val="00254C4E"/>
    <w:rsid w:val="002E0449"/>
    <w:rsid w:val="003158D3"/>
    <w:rsid w:val="0037751A"/>
    <w:rsid w:val="00732E1D"/>
    <w:rsid w:val="00810F0D"/>
    <w:rsid w:val="00875E50"/>
    <w:rsid w:val="00A569FB"/>
    <w:rsid w:val="00A775E5"/>
    <w:rsid w:val="00AA616F"/>
    <w:rsid w:val="00C23E57"/>
    <w:rsid w:val="00CC19D9"/>
    <w:rsid w:val="00E857A8"/>
    <w:rsid w:val="00E92D2A"/>
    <w:rsid w:val="00FC0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10F0D"/>
    <w:rPr>
      <w:color w:val="808080"/>
    </w:rPr>
  </w:style>
  <w:style w:type="paragraph" w:customStyle="1" w:styleId="9A55EF78260144188CA9C3DAE0B55500">
    <w:name w:val="9A55EF78260144188CA9C3DAE0B55500"/>
    <w:rsid w:val="0037751A"/>
  </w:style>
  <w:style w:type="paragraph" w:customStyle="1" w:styleId="FD4955A1589945BE8D9B6FB528A7A766">
    <w:name w:val="FD4955A1589945BE8D9B6FB528A7A766"/>
    <w:rsid w:val="0037751A"/>
  </w:style>
  <w:style w:type="paragraph" w:customStyle="1" w:styleId="EC3F32BFC12845408E89E395776EA551">
    <w:name w:val="EC3F32BFC12845408E89E395776EA551"/>
    <w:rsid w:val="0037751A"/>
  </w:style>
  <w:style w:type="paragraph" w:customStyle="1" w:styleId="BEC5D00FDD7348C39D107E4F18825589">
    <w:name w:val="BEC5D00FDD7348C39D107E4F18825589"/>
    <w:rsid w:val="0037751A"/>
  </w:style>
  <w:style w:type="paragraph" w:customStyle="1" w:styleId="9AFDC83434E0441A9829B8D10AD8C8AD">
    <w:name w:val="9AFDC83434E0441A9829B8D10AD8C8AD"/>
    <w:rsid w:val="0037751A"/>
  </w:style>
  <w:style w:type="paragraph" w:customStyle="1" w:styleId="F790CE9EDCA74C6FBB669B80B271EA3F">
    <w:name w:val="F790CE9EDCA74C6FBB669B80B271EA3F"/>
    <w:rsid w:val="0037751A"/>
  </w:style>
  <w:style w:type="paragraph" w:customStyle="1" w:styleId="003BA9CCF07D46C585B650F9CC20DB06">
    <w:name w:val="003BA9CCF07D46C585B650F9CC20DB06"/>
    <w:rsid w:val="0037751A"/>
  </w:style>
  <w:style w:type="paragraph" w:customStyle="1" w:styleId="BF26CEF58BFD4BECBCCB76FC6906FB5B">
    <w:name w:val="BF26CEF58BFD4BECBCCB76FC6906FB5B"/>
    <w:rsid w:val="0037751A"/>
  </w:style>
  <w:style w:type="paragraph" w:customStyle="1" w:styleId="FCDCE3E917EA45C89787154ED401E93C">
    <w:name w:val="FCDCE3E917EA45C89787154ED401E93C"/>
    <w:rsid w:val="0037751A"/>
  </w:style>
  <w:style w:type="paragraph" w:customStyle="1" w:styleId="682BB4FC10FE4C07A6D3C3C7E684FB70">
    <w:name w:val="682BB4FC10FE4C07A6D3C3C7E684FB70"/>
    <w:rsid w:val="0037751A"/>
  </w:style>
  <w:style w:type="paragraph" w:customStyle="1" w:styleId="5AD2391761BE4CF69353AEB63AB88F16">
    <w:name w:val="5AD2391761BE4CF69353AEB63AB88F16"/>
    <w:rsid w:val="0037751A"/>
  </w:style>
  <w:style w:type="paragraph" w:customStyle="1" w:styleId="80E8E8E229D0466AA77F5C38D74936AF">
    <w:name w:val="80E8E8E229D0466AA77F5C38D74936AF"/>
    <w:rsid w:val="0037751A"/>
  </w:style>
  <w:style w:type="paragraph" w:customStyle="1" w:styleId="FD1D71E12401470EB2A4BD01C8EC8CCA">
    <w:name w:val="FD1D71E12401470EB2A4BD01C8EC8CCA"/>
    <w:rsid w:val="0037751A"/>
  </w:style>
  <w:style w:type="paragraph" w:customStyle="1" w:styleId="E234CF1F7FE94E2F97DFD6CBACEF4FB7">
    <w:name w:val="E234CF1F7FE94E2F97DFD6CBACEF4FB7"/>
    <w:rsid w:val="0037751A"/>
  </w:style>
  <w:style w:type="paragraph" w:customStyle="1" w:styleId="20C3BF94AC994676B2213450E256A94A">
    <w:name w:val="20C3BF94AC994676B2213450E256A94A"/>
    <w:rsid w:val="0037751A"/>
  </w:style>
  <w:style w:type="paragraph" w:customStyle="1" w:styleId="78EA8A934725492EB5A76E74E439C4EA">
    <w:name w:val="78EA8A934725492EB5A76E74E439C4EA"/>
    <w:rsid w:val="0037751A"/>
  </w:style>
  <w:style w:type="paragraph" w:customStyle="1" w:styleId="B9B16D89375F4CBFAD1AEAE3A8A1DF5E">
    <w:name w:val="B9B16D89375F4CBFAD1AEAE3A8A1DF5E"/>
    <w:rsid w:val="0037751A"/>
  </w:style>
  <w:style w:type="paragraph" w:customStyle="1" w:styleId="A74ED57355744B699DF0116889E0F4A9">
    <w:name w:val="A74ED57355744B699DF0116889E0F4A9"/>
    <w:rsid w:val="0037751A"/>
  </w:style>
  <w:style w:type="paragraph" w:customStyle="1" w:styleId="83F71C0D1A53410DAFCBE9A18B8DC7F0">
    <w:name w:val="83F71C0D1A53410DAFCBE9A18B8DC7F0"/>
    <w:rsid w:val="0037751A"/>
  </w:style>
  <w:style w:type="paragraph" w:customStyle="1" w:styleId="8024BD9CF4E84859B4DF890281959497">
    <w:name w:val="8024BD9CF4E84859B4DF890281959497"/>
    <w:rsid w:val="0037751A"/>
  </w:style>
  <w:style w:type="paragraph" w:customStyle="1" w:styleId="BF895135E9D64745A9E1647B191FBC56">
    <w:name w:val="BF895135E9D64745A9E1647B191FBC56"/>
    <w:rsid w:val="0037751A"/>
  </w:style>
  <w:style w:type="paragraph" w:customStyle="1" w:styleId="E0A6E62BF10C481A81D3C3DE916C738C">
    <w:name w:val="E0A6E62BF10C481A81D3C3DE916C738C"/>
    <w:rsid w:val="0037751A"/>
  </w:style>
  <w:style w:type="paragraph" w:customStyle="1" w:styleId="FD9D0583FF9F4533A50D8FC03191B15C">
    <w:name w:val="FD9D0583FF9F4533A50D8FC03191B15C"/>
    <w:rsid w:val="0037751A"/>
  </w:style>
  <w:style w:type="paragraph" w:customStyle="1" w:styleId="53FDFCC6123B488697E3BF694C3A6A7B">
    <w:name w:val="53FDFCC6123B488697E3BF694C3A6A7B"/>
    <w:rsid w:val="0037751A"/>
  </w:style>
  <w:style w:type="paragraph" w:customStyle="1" w:styleId="8CBE36632E5D4DE9BF77F61A2C66C9B5">
    <w:name w:val="8CBE36632E5D4DE9BF77F61A2C66C9B5"/>
    <w:rsid w:val="0037751A"/>
  </w:style>
  <w:style w:type="paragraph" w:customStyle="1" w:styleId="0093FA3DB3034EBC8669B983180EA36A">
    <w:name w:val="0093FA3DB3034EBC8669B983180EA36A"/>
    <w:rsid w:val="0037751A"/>
  </w:style>
  <w:style w:type="paragraph" w:customStyle="1" w:styleId="D0933FAFEF8F4533B19262EF225E061F">
    <w:name w:val="D0933FAFEF8F4533B19262EF225E061F"/>
    <w:rsid w:val="0037751A"/>
  </w:style>
  <w:style w:type="paragraph" w:customStyle="1" w:styleId="58A92322DE5449EE816B18C037D8630D">
    <w:name w:val="58A92322DE5449EE816B18C037D8630D"/>
    <w:rsid w:val="0037751A"/>
  </w:style>
  <w:style w:type="paragraph" w:customStyle="1" w:styleId="7B0F50B3FCF04D1F9405CC700BD2737A">
    <w:name w:val="7B0F50B3FCF04D1F9405CC700BD2737A"/>
    <w:rsid w:val="0037751A"/>
  </w:style>
  <w:style w:type="paragraph" w:customStyle="1" w:styleId="F204D036A26A40CFAFF91D0EDFE0E195">
    <w:name w:val="F204D036A26A40CFAFF91D0EDFE0E195"/>
    <w:rsid w:val="0037751A"/>
  </w:style>
  <w:style w:type="paragraph" w:customStyle="1" w:styleId="98A3C8ABF1C14C80B113A04E570C1B2C">
    <w:name w:val="98A3C8ABF1C14C80B113A04E570C1B2C"/>
    <w:rsid w:val="0037751A"/>
  </w:style>
  <w:style w:type="paragraph" w:customStyle="1" w:styleId="B54CD4A6DEA747588D6523B13C27434C">
    <w:name w:val="B54CD4A6DEA747588D6523B13C27434C"/>
    <w:rsid w:val="0037751A"/>
  </w:style>
  <w:style w:type="paragraph" w:customStyle="1" w:styleId="37D41E6ADACD419E8FF65CCF88F831A7">
    <w:name w:val="37D41E6ADACD419E8FF65CCF88F831A7"/>
    <w:rsid w:val="0037751A"/>
  </w:style>
  <w:style w:type="paragraph" w:customStyle="1" w:styleId="3DAE666F4E1D44A0B2C9A8982F6F1DB9">
    <w:name w:val="3DAE666F4E1D44A0B2C9A8982F6F1DB9"/>
    <w:rsid w:val="0037751A"/>
  </w:style>
  <w:style w:type="paragraph" w:customStyle="1" w:styleId="FBA334EB99A34C639731D116974C981C">
    <w:name w:val="FBA334EB99A34C639731D116974C981C"/>
    <w:rsid w:val="0037751A"/>
  </w:style>
  <w:style w:type="paragraph" w:customStyle="1" w:styleId="8AF58AB4827E46E7912D659DB1349E81">
    <w:name w:val="8AF58AB4827E46E7912D659DB1349E81"/>
    <w:rsid w:val="0037751A"/>
  </w:style>
  <w:style w:type="paragraph" w:customStyle="1" w:styleId="636285FFFFFA42FDABE3838BFEC9733C">
    <w:name w:val="636285FFFFFA42FDABE3838BFEC9733C"/>
    <w:rsid w:val="0037751A"/>
  </w:style>
  <w:style w:type="paragraph" w:customStyle="1" w:styleId="240255A19C174DA4BAB06AC066D5931D">
    <w:name w:val="240255A19C174DA4BAB06AC066D5931D"/>
    <w:rsid w:val="0037751A"/>
  </w:style>
  <w:style w:type="paragraph" w:customStyle="1" w:styleId="E6C31400D5DC491AB77E2FDB449E7E93">
    <w:name w:val="E6C31400D5DC491AB77E2FDB449E7E93"/>
    <w:rsid w:val="0037751A"/>
  </w:style>
  <w:style w:type="paragraph" w:customStyle="1" w:styleId="26A01D2A3EBA40EB85D010E9A15655C7">
    <w:name w:val="26A01D2A3EBA40EB85D010E9A15655C7"/>
    <w:rsid w:val="0037751A"/>
  </w:style>
  <w:style w:type="paragraph" w:customStyle="1" w:styleId="84C2749D5D9D4DD7AC77C5E08AC3F34E">
    <w:name w:val="84C2749D5D9D4DD7AC77C5E08AC3F34E"/>
    <w:rsid w:val="0037751A"/>
  </w:style>
  <w:style w:type="paragraph" w:customStyle="1" w:styleId="8D415DF658834597A51F441D9584AA23">
    <w:name w:val="8D415DF658834597A51F441D9584AA23"/>
    <w:rsid w:val="0037751A"/>
  </w:style>
  <w:style w:type="paragraph" w:customStyle="1" w:styleId="51BC02EAFCD545B59AB552298ADAC261">
    <w:name w:val="51BC02EAFCD545B59AB552298ADAC261"/>
    <w:rsid w:val="0037751A"/>
  </w:style>
  <w:style w:type="paragraph" w:customStyle="1" w:styleId="DA0EE87B42A442E7A78DCA4993B0AD7F">
    <w:name w:val="DA0EE87B42A442E7A78DCA4993B0AD7F"/>
    <w:rsid w:val="0037751A"/>
  </w:style>
  <w:style w:type="paragraph" w:customStyle="1" w:styleId="60D13C4473614D9E8F23364BC7A7FCF8">
    <w:name w:val="60D13C4473614D9E8F23364BC7A7FCF8"/>
    <w:rsid w:val="0037751A"/>
  </w:style>
  <w:style w:type="paragraph" w:customStyle="1" w:styleId="EF8BFB4F65404E74ABFE94D1A51A0B44">
    <w:name w:val="EF8BFB4F65404E74ABFE94D1A51A0B44"/>
    <w:rsid w:val="0037751A"/>
  </w:style>
  <w:style w:type="paragraph" w:customStyle="1" w:styleId="378BA1AD6C50406B8D1B583C103D402A">
    <w:name w:val="378BA1AD6C50406B8D1B583C103D402A"/>
    <w:rsid w:val="0037751A"/>
  </w:style>
  <w:style w:type="paragraph" w:customStyle="1" w:styleId="71CFAFD94F3449F88AFE2766A4C4C708">
    <w:name w:val="71CFAFD94F3449F88AFE2766A4C4C708"/>
    <w:rsid w:val="0037751A"/>
  </w:style>
  <w:style w:type="paragraph" w:customStyle="1" w:styleId="9E6D1027E6324121BCCCC758AC3AF195">
    <w:name w:val="9E6D1027E6324121BCCCC758AC3AF195"/>
    <w:rsid w:val="0037751A"/>
  </w:style>
  <w:style w:type="paragraph" w:customStyle="1" w:styleId="7258D2BDF753459C829A71F5C9CC0FEB">
    <w:name w:val="7258D2BDF753459C829A71F5C9CC0FEB"/>
    <w:rsid w:val="0037751A"/>
  </w:style>
  <w:style w:type="paragraph" w:customStyle="1" w:styleId="7299A12B2EC14BBF9ECC096A3586EAA0">
    <w:name w:val="7299A12B2EC14BBF9ECC096A3586EAA0"/>
    <w:rsid w:val="0037751A"/>
  </w:style>
  <w:style w:type="paragraph" w:customStyle="1" w:styleId="9EBEA0E482164EB2A85752B3FE96595E">
    <w:name w:val="9EBEA0E482164EB2A85752B3FE96595E"/>
    <w:rsid w:val="0037751A"/>
  </w:style>
  <w:style w:type="paragraph" w:customStyle="1" w:styleId="46CAA5B2B35E478EBD1711E716F424AF">
    <w:name w:val="46CAA5B2B35E478EBD1711E716F424AF"/>
    <w:rsid w:val="0037751A"/>
  </w:style>
  <w:style w:type="paragraph" w:customStyle="1" w:styleId="500DA5EF2CF8486E83053089734011B4">
    <w:name w:val="500DA5EF2CF8486E83053089734011B4"/>
    <w:rsid w:val="0037751A"/>
  </w:style>
  <w:style w:type="paragraph" w:customStyle="1" w:styleId="DB6FA4516AB64E0EA679C9982E8DAC15">
    <w:name w:val="DB6FA4516AB64E0EA679C9982E8DAC15"/>
    <w:rsid w:val="00810F0D"/>
  </w:style>
  <w:style w:type="paragraph" w:customStyle="1" w:styleId="1E64F105EADE4338BA24F933E95586A4">
    <w:name w:val="1E64F105EADE4338BA24F933E95586A4"/>
    <w:rsid w:val="0037751A"/>
  </w:style>
  <w:style w:type="paragraph" w:customStyle="1" w:styleId="8847B0E59C544C15BF83A3C8EB71CDF6">
    <w:name w:val="8847B0E59C544C15BF83A3C8EB71CDF6"/>
    <w:rsid w:val="0037751A"/>
  </w:style>
  <w:style w:type="paragraph" w:customStyle="1" w:styleId="037156B7AF474F258B77636C785A5E92">
    <w:name w:val="037156B7AF474F258B77636C785A5E92"/>
    <w:rsid w:val="0037751A"/>
  </w:style>
  <w:style w:type="paragraph" w:customStyle="1" w:styleId="403745D2DFB749B88B59F7E41B3C4264">
    <w:name w:val="403745D2DFB749B88B59F7E41B3C4264"/>
    <w:rsid w:val="0037751A"/>
  </w:style>
  <w:style w:type="paragraph" w:customStyle="1" w:styleId="481E4E241A454242983CDDEC9785EE13">
    <w:name w:val="481E4E241A454242983CDDEC9785EE13"/>
    <w:rsid w:val="0037751A"/>
  </w:style>
  <w:style w:type="paragraph" w:customStyle="1" w:styleId="E807779E20884FD3A1DD1B605CC2FD2C">
    <w:name w:val="E807779E20884FD3A1DD1B605CC2FD2C"/>
    <w:rsid w:val="0037751A"/>
  </w:style>
  <w:style w:type="paragraph" w:customStyle="1" w:styleId="CF52D8F47BFD4A7483DACA4054B12B30">
    <w:name w:val="CF52D8F47BFD4A7483DACA4054B12B30"/>
    <w:rsid w:val="0037751A"/>
  </w:style>
  <w:style w:type="paragraph" w:customStyle="1" w:styleId="73485A99B87B4A5AB302A5CEA4C7E155">
    <w:name w:val="73485A99B87B4A5AB302A5CEA4C7E155"/>
    <w:rsid w:val="0037751A"/>
  </w:style>
  <w:style w:type="paragraph" w:customStyle="1" w:styleId="9C3D8E53D1C1442C8D767D704D5EAB2A">
    <w:name w:val="9C3D8E53D1C1442C8D767D704D5EAB2A"/>
    <w:rsid w:val="0037751A"/>
  </w:style>
  <w:style w:type="paragraph" w:customStyle="1" w:styleId="9156969C5EE9448B96F2ED62027A3039">
    <w:name w:val="9156969C5EE9448B96F2ED62027A3039"/>
    <w:rsid w:val="0037751A"/>
  </w:style>
  <w:style w:type="paragraph" w:customStyle="1" w:styleId="CA404D378EF349D08034620E8EED72C5">
    <w:name w:val="CA404D378EF349D08034620E8EED72C5"/>
    <w:rsid w:val="0037751A"/>
  </w:style>
  <w:style w:type="paragraph" w:customStyle="1" w:styleId="57F98B61F30941B2860CA81B3600F6BC">
    <w:name w:val="57F98B61F30941B2860CA81B3600F6BC"/>
    <w:rsid w:val="0037751A"/>
  </w:style>
  <w:style w:type="paragraph" w:customStyle="1" w:styleId="1277205A88694D7F97229F1573A39965">
    <w:name w:val="1277205A88694D7F97229F1573A39965"/>
    <w:rsid w:val="0037751A"/>
  </w:style>
  <w:style w:type="paragraph" w:customStyle="1" w:styleId="73319D86095E400C85F0CDCFA9C46FD0">
    <w:name w:val="73319D86095E400C85F0CDCFA9C46FD0"/>
    <w:rsid w:val="0037751A"/>
  </w:style>
  <w:style w:type="paragraph" w:customStyle="1" w:styleId="996E3C26824C4F169ABD5CAC30D2D160">
    <w:name w:val="996E3C26824C4F169ABD5CAC30D2D160"/>
    <w:rsid w:val="0037751A"/>
  </w:style>
  <w:style w:type="paragraph" w:customStyle="1" w:styleId="308A5AC18A304286AB91141F90BF309E">
    <w:name w:val="308A5AC18A304286AB91141F90BF309E"/>
    <w:rsid w:val="0037751A"/>
  </w:style>
  <w:style w:type="paragraph" w:customStyle="1" w:styleId="1314144DD530446495CB25BC4AFBDC4F">
    <w:name w:val="1314144DD530446495CB25BC4AFBDC4F"/>
    <w:rsid w:val="0037751A"/>
  </w:style>
  <w:style w:type="paragraph" w:customStyle="1" w:styleId="F0BA8497181B456B88CA814C08360E701">
    <w:name w:val="F0BA8497181B456B88CA814C08360E70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CD09A66802547CE813755054A2596B72">
    <w:name w:val="1CD09A66802547CE813755054A2596B7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9B82EF3E4A2D4E67ACC7249E84E4058D2">
    <w:name w:val="9B82EF3E4A2D4E67ACC7249E84E4058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F462635DDF14217B37FCB5DC44EE6152">
    <w:name w:val="3F462635DDF14217B37FCB5DC44EE61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0EAF2546C1E4B36A97FBFF0E4E697442">
    <w:name w:val="B0EAF2546C1E4B36A97FBFF0E4E6974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BB6779B02464D8EB71B41F40E9041832">
    <w:name w:val="8BB6779B02464D8EB71B41F40E904183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2E14453DD6547EB9BFE7D7E757BC87B2">
    <w:name w:val="62E14453DD6547EB9BFE7D7E757BC87B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28B1DFD392D44C41A6D8ACB4EBA896942">
    <w:name w:val="28B1DFD392D44C41A6D8ACB4EBA8969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FD4949450584EE5939EEE2C00281C592">
    <w:name w:val="8FD4949450584EE5939EEE2C00281C59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E56DE27A54848D7AA7C0A4DDC353A5B2">
    <w:name w:val="BE56DE27A54848D7AA7C0A4DDC353A5B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CFD517706A174A66951E92BA9092ACB62">
    <w:name w:val="CFD517706A174A66951E92BA9092ACB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FD895E7B7034DFFB86C9B9B960EA8C01">
    <w:name w:val="5FD895E7B7034DFFB86C9B9B960EA8C0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AC6E3AA77ED448C9432E2B08547C4952">
    <w:name w:val="EAC6E3AA77ED448C9432E2B08547C49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CE4F17B7245347019D88EAE9C5BEA9762">
    <w:name w:val="CE4F17B7245347019D88EAE9C5BEA97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A29253CC1864BA687D0E360CF02A71C2">
    <w:name w:val="5A29253CC1864BA687D0E360CF02A71C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BBD86AB45E244FE8F751A1B0849BDD72">
    <w:name w:val="FBBD86AB45E244FE8F751A1B0849BDD7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053B9C5202A40CB8E5F8E312C266DC12">
    <w:name w:val="7053B9C5202A40CB8E5F8E312C266DC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EB85685D72049B8AC5500643AC29D9E2">
    <w:name w:val="0EB85685D72049B8AC5500643AC29D9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CEF67CF96384F7F8C74A5EFB64654952">
    <w:name w:val="1CEF67CF96384F7F8C74A5EFB646549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B95B9256F434D439BC3BE009D0E21041">
    <w:name w:val="FB95B9256F434D439BC3BE009D0E2104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7586DA63BF44032AF270B957AA752052">
    <w:name w:val="87586DA63BF44032AF270B957AA7520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2861F2C6C2E4CD2B201FB11D06893212">
    <w:name w:val="82861F2C6C2E4CD2B201FB11D068932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F764CB2E64846C2BAEFB1360A4CE4392">
    <w:name w:val="0F764CB2E64846C2BAEFB1360A4CE439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1E252344031480588D0A6466B2CD1842">
    <w:name w:val="31E252344031480588D0A6466B2CD18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BC5494DB1324AAB9CFB86BF12A220722">
    <w:name w:val="6BC5494DB1324AAB9CFB86BF12A2207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3ACA52FFCDD416E832BD113088792272">
    <w:name w:val="13ACA52FFCDD416E832BD11308879227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48A398666490456DA32B850FAB87C3B62">
    <w:name w:val="48A398666490456DA32B850FAB87C3B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291DD9E161EA4D7E86B4C36E8DABA6562">
    <w:name w:val="291DD9E161EA4D7E86B4C36E8DABA65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B8D466B0D7F41F68DAC386AFA10E5B52">
    <w:name w:val="6B8D466B0D7F41F68DAC386AFA10E5B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C6111E71C334C4DB342845036B849372">
    <w:name w:val="6C6111E71C334C4DB342845036B84937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ECA2F77909F409782161504070C75F22">
    <w:name w:val="8ECA2F77909F409782161504070C75F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7EA7395D1C24439AFF20A31013110DB2">
    <w:name w:val="87EA7395D1C24439AFF20A31013110DB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C5667C7861074A16A6592D5E59235B012">
    <w:name w:val="C5667C7861074A16A6592D5E59235B0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CD14797816B749F0AB2C8F51C64CDF922">
    <w:name w:val="CD14797816B749F0AB2C8F51C64CDF9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49BA53306FA42628A6909B25D912A232">
    <w:name w:val="F49BA53306FA42628A6909B25D912A23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4C026BAFD91B4D05BB4861402ABFB7002">
    <w:name w:val="4C026BAFD91B4D05BB4861402ABFB700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8FE3258F0BF46D19D3E98F66BECBD212">
    <w:name w:val="E8FE3258F0BF46D19D3E98F66BECBD2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FFE006DB54F40718C912B3E00CDDA532">
    <w:name w:val="6FFE006DB54F40718C912B3E00CDDA53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867F0CA87A241BBA0931FDABD77FBF52">
    <w:name w:val="6867F0CA87A241BBA0931FDABD77FBF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6CD3F1160A543B58951D6CEFDD80EBA2">
    <w:name w:val="D6CD3F1160A543B58951D6CEFDD80EBA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AC9F80CFAF56490AA265DB83B1F653F02">
    <w:name w:val="AC9F80CFAF56490AA265DB83B1F653F0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4A2FB00061F4C89939958C2D6EC3C342">
    <w:name w:val="B4A2FB00061F4C89939958C2D6EC3C3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94571F267A34630852A203864217A542">
    <w:name w:val="594571F267A34630852A203864217A5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AF33BDAEE2E4CD9AEAF72545D0F81AA2">
    <w:name w:val="0AF33BDAEE2E4CD9AEAF72545D0F81AA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CC4A52A4E2E41769DD0356B092B1B9C2">
    <w:name w:val="8CC4A52A4E2E41769DD0356B092B1B9C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E1C2BED49EB4E69AC4A45CE081369DD2">
    <w:name w:val="FE1C2BED49EB4E69AC4A45CE081369D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ADA8F6EF786489F81B68A086F883BBE2">
    <w:name w:val="EADA8F6EF786489F81B68A086F883BB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BB2CA43CB1C4A2593438011A88DA3422">
    <w:name w:val="EBB2CA43CB1C4A2593438011A88DA34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2FF8D306F4D34F539D589F0EA6E912B22">
    <w:name w:val="2FF8D306F4D34F539D589F0EA6E912B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7B3292FA8D04CBB9A59F102B77106F81">
    <w:name w:val="67B3292FA8D04CBB9A59F102B77106F8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A57F21BDAE6440DD967765656EE4F7751">
    <w:name w:val="A57F21BDAE6440DD967765656EE4F775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E1E1098E14D49DCB944495FBF49FC452">
    <w:name w:val="EE1E1098E14D49DCB944495FBF49FC4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4D49BD56A6A4C6F90829CE29E8A19942">
    <w:name w:val="74D49BD56A6A4C6F90829CE29E8A199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85EB8073253444AB95EFEDAC5F18EFE2">
    <w:name w:val="585EB8073253444AB95EFEDAC5F18EF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5A23A69BE5C4D49B9B5EFD0D2DADA912">
    <w:name w:val="85A23A69BE5C4D49B9B5EFD0D2DADA9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FC108FF52EB40C5AA4A2837332370702">
    <w:name w:val="EFC108FF52EB40C5AA4A283733237070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9CA6643FD874E9B9865B89336D1CFD72">
    <w:name w:val="69CA6643FD874E9B9865B89336D1CFD7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32A760611E5462C8B13DAA805C96A482">
    <w:name w:val="D32A760611E5462C8B13DAA805C96A48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26D4BA3B615E48E1B7B72373A762E3E82">
    <w:name w:val="26D4BA3B615E48E1B7B72373A762E3E8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25707B08E8AC4A9AA8D929FC9CC7EEED2">
    <w:name w:val="25707B08E8AC4A9AA8D929FC9CC7EEE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B41C0EA6EC646A4AC491C1D9D9997B92">
    <w:name w:val="5B41C0EA6EC646A4AC491C1D9D9997B9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728374A7B7147C1AEF8A1D956F6DE3E2">
    <w:name w:val="E728374A7B7147C1AEF8A1D956F6DE3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7314F4D89B24FB9BCF9047CB8A06A342">
    <w:name w:val="37314F4D89B24FB9BCF9047CB8A06A3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A420FBCE3BBC44B6BF23F71EC9196D662">
    <w:name w:val="A420FBCE3BBC44B6BF23F71EC9196D6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5CF412D1CF94DBE91CB06FE00C441092">
    <w:name w:val="B5CF412D1CF94DBE91CB06FE00C44109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BB84A204C0F48EC9A9A875D1F3B25522">
    <w:name w:val="1BB84A204C0F48EC9A9A875D1F3B255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20EFB8789AA4C8783F30F1FCEB92E6E2">
    <w:name w:val="B20EFB8789AA4C8783F30F1FCEB92E6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722B9EB1B02443CA3353CCD9F0511AE2">
    <w:name w:val="E722B9EB1B02443CA3353CCD9F0511A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B052248F578494EABB2240850D8A0A62">
    <w:name w:val="FB052248F578494EABB2240850D8A0A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957EACF500745D69C7C7C7013F242B62">
    <w:name w:val="6957EACF500745D69C7C7C7013F242B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9A278CD2F5B242B4A0200763C8B4540E2">
    <w:name w:val="9A278CD2F5B242B4A0200763C8B4540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6A866C048FE48BBA59DB55CDC45A9882">
    <w:name w:val="E6A866C048FE48BBA59DB55CDC45A988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07534C4BC1C40B89248A588B47051482">
    <w:name w:val="007534C4BC1C40B89248A588B4705148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8004FF8E56640D289EAFC036A6A51822">
    <w:name w:val="88004FF8E56640D289EAFC036A6A518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0D356D21832428EAF3957F66676E7E92">
    <w:name w:val="00D356D21832428EAF3957F66676E7E9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21D482EAE70A4B39927BB737437DCAD02">
    <w:name w:val="21D482EAE70A4B39927BB737437DCAD0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7142B0FDC12468A9A9DCEF4DB7D515E2">
    <w:name w:val="57142B0FDC12468A9A9DCEF4DB7D515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9F289EA444748FEACB3F35123264C662">
    <w:name w:val="D9F289EA444748FEACB3F35123264C6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C0F733747A64B0E94ACAEF38B9889411">
    <w:name w:val="FC0F733747A64B0E94ACAEF38B988941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DCD4253EFA04C90B9E7056EA46B14641">
    <w:name w:val="BDCD4253EFA04C90B9E7056EA46B1464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B578CB19FB34C87B7ACB4F4FE8FDA901">
    <w:name w:val="5B578CB19FB34C87B7ACB4F4FE8FDA90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491AB339713147BAA4473930C70B76D61">
    <w:name w:val="491AB339713147BAA4473930C70B76D6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878E22EC6384EEA8CE580354CA93E4E1">
    <w:name w:val="7878E22EC6384EEA8CE580354CA93E4E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19528420C7E4F8AA44BB3045D8A228B1">
    <w:name w:val="819528420C7E4F8AA44BB3045D8A228B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26B3A95B4D5496DB679C4C9F8870FD21">
    <w:name w:val="D26B3A95B4D5496DB679C4C9F8870FD2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DD4670BBF1441C789C3DEF43315151A1">
    <w:name w:val="BDD4670BBF1441C789C3DEF43315151A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790F6329C6A47B39ACE6C9CAE72C39E1">
    <w:name w:val="8790F6329C6A47B39ACE6C9CAE72C39E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E6BE2014D8747FCAA4E6B09C552344E1">
    <w:name w:val="5E6BE2014D8747FCAA4E6B09C552344E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20022AB9D0943B4B1E4647538EA63A11">
    <w:name w:val="D20022AB9D0943B4B1E4647538EA63A1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43E85B986E70440ABB84EFC91C5465651">
    <w:name w:val="43E85B986E70440ABB84EFC91C546565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475119F17E34C53A29F92236F4399211">
    <w:name w:val="B475119F17E34C53A29F92236F439921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91358C1ECCD434E83C639F9C1FCE4271">
    <w:name w:val="D91358C1ECCD434E83C639F9C1FCE427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61B009E6B184918B4EDBBC99C16E8E51">
    <w:name w:val="761B009E6B184918B4EDBBC99C16E8E5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AE5F4B74417A424FBD5533A0A89FF80E1">
    <w:name w:val="AE5F4B74417A424FBD5533A0A89FF80E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BF884CC23734AA6809C653672033EBC1">
    <w:name w:val="3BF884CC23734AA6809C653672033EBC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6B943FED8E94BCB93ABE5F0676243941">
    <w:name w:val="F6B943FED8E94BCB93ABE5F067624394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CAADF9072E5D4D7297DFF270C84C8E1B1">
    <w:name w:val="CAADF9072E5D4D7297DFF270C84C8E1B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6CE55D97E2D451F93FC25E6A34260541">
    <w:name w:val="D6CE55D97E2D451F93FC25E6A3426054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C86F816F8DC427CA7F07CC4E114D44D2">
    <w:name w:val="FC86F816F8DC427CA7F07CC4E114D44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E2B46F1C93C410BAAACDDF026150C372">
    <w:name w:val="3E2B46F1C93C410BAAACDDF026150C37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3C829465ADC4A3A9F1534AFB05B84312">
    <w:name w:val="73C829465ADC4A3A9F1534AFB05B843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3C6FCC188A5464AAD8E6EF6C5516AD02">
    <w:name w:val="73C6FCC188A5464AAD8E6EF6C5516AD0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5D3B87BA2C24BD88C4BAFD933F463AB2">
    <w:name w:val="05D3B87BA2C24BD88C4BAFD933F463AB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48EFAD0A4E654DCF9B177908AACFDF9D2">
    <w:name w:val="48EFAD0A4E654DCF9B177908AACFDF9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6F3328CD80C42C9B87BF705819034F52">
    <w:name w:val="66F3328CD80C42C9B87BF705819034F5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639A97A5D6C4D68B5BA2773AE5758B62">
    <w:name w:val="3639A97A5D6C4D68B5BA2773AE5758B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FC4A4A722374CBDB0C4AD0309D8D53D2">
    <w:name w:val="3FC4A4A722374CBDB0C4AD0309D8D53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B33A7072D244B42B112CAA6BBBDE01E2">
    <w:name w:val="5B33A7072D244B42B112CAA6BBBDE01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32FA39574544E48AA4851FE51850C3B2">
    <w:name w:val="132FA39574544E48AA4851FE51850C3B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F7266FF8D2141B9863EE21D5C955E212">
    <w:name w:val="8F7266FF8D2141B9863EE21D5C955E2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E795BA62C2D4F38B467FBA521CFAA662">
    <w:name w:val="0E795BA62C2D4F38B467FBA521CFAA6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763E0DBCC224AD1B5EF46525F89E9D62">
    <w:name w:val="5763E0DBCC224AD1B5EF46525F89E9D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CEAFC936B9940BBA25D6112ED1434042">
    <w:name w:val="7CEAFC936B9940BBA25D6112ED14340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5F1998F430047DDB5CBF1299761A62D2">
    <w:name w:val="F5F1998F430047DDB5CBF1299761A62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4A6F226CC34349E09A5B13B52F331D132">
    <w:name w:val="4A6F226CC34349E09A5B13B52F331D13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776CCEA3FC04E8CA42C0356A8AD2AD62">
    <w:name w:val="F776CCEA3FC04E8CA42C0356A8AD2AD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C10A0F573DBA4FD6B7A0ABBEFD53D3562">
    <w:name w:val="C10A0F573DBA4FD6B7A0ABBEFD53D35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310FE6AB1144E8B914D881BE09AE44A2">
    <w:name w:val="3310FE6AB1144E8B914D881BE09AE44A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01ECEBB1A7E42188D0897312B2D165E2">
    <w:name w:val="301ECEBB1A7E42188D0897312B2D165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24DCC3AE7D0411EB683BB9132E16C022">
    <w:name w:val="124DCC3AE7D0411EB683BB9132E16C02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EB878C800DA940CBBE0184F87FFC0CB32">
    <w:name w:val="EB878C800DA940CBBE0184F87FFC0CB3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371E9EB697848CC8A095198C21820592">
    <w:name w:val="0371E9EB697848CC8A095198C2182059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7958E56BC15D463A9858E84C75E4EBE12">
    <w:name w:val="7958E56BC15D463A9858E84C75E4EBE1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4CEDBC35AC614B1A8E1DDE977A69E2142">
    <w:name w:val="4CEDBC35AC614B1A8E1DDE977A69E21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5C88A080815B405D81BD09B69B0EC1BE2">
    <w:name w:val="5C88A080815B405D81BD09B69B0EC1BE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D48CB49E9424FC09CB87D81504AAD282">
    <w:name w:val="6D48CB49E9424FC09CB87D81504AAD28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B5A3245B4192443799A34FA645EC916F2">
    <w:name w:val="B5A3245B4192443799A34FA645EC916F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B6DA5349F194F369A357114C67DEAF92">
    <w:name w:val="3B6DA5349F194F369A357114C67DEAF9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A311AA3990E7404D8A05AC478A9CDA442">
    <w:name w:val="A311AA3990E7404D8A05AC478A9CDA44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60ED9D696424F2AB9843771D0399BE62">
    <w:name w:val="F60ED9D696424F2AB9843771D0399BE6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93BC75F14E3746019553DB809A1F900D2">
    <w:name w:val="93BC75F14E3746019553DB809A1F900D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CF0931687844B89AE4E190DDD8544041">
    <w:name w:val="DCF0931687844B89AE4E190DDD854404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6C28DC4596DC4E4480B14EB69264159D1">
    <w:name w:val="6C28DC4596DC4E4480B14EB69264159D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E6B53CAD504481F8D41EF23254FED041">
    <w:name w:val="DE6B53CAD504481F8D41EF23254FED04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9C0881F6927B434085F09D30DD00F76C1">
    <w:name w:val="9C0881F6927B434085F09D30DD00F76C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80383E153D2744EEA5E618710BAB71402">
    <w:name w:val="80383E153D2744EEA5E618710BAB7140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09ABB3FA11274EA4AB0DD7DB5036B3191">
    <w:name w:val="09ABB3FA11274EA4AB0DD7DB5036B319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2B166A513815472099B1771E7235D46F2">
    <w:name w:val="2B166A513815472099B1771E7235D46F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0BBE6E889344B2EB1395DE46BB6C56B2">
    <w:name w:val="10BBE6E889344B2EB1395DE46BB6C56B2"/>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A6B0C7E6AE1145289E9C752FC08D1D531">
    <w:name w:val="A6B0C7E6AE1145289E9C752FC08D1D53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F2419CC9FC554052997803DA935DCE631">
    <w:name w:val="F2419CC9FC554052997803DA935DCE63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382DBC4D93844511BBA83A0CDA764C941">
    <w:name w:val="382DBC4D93844511BBA83A0CDA764C94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15B6CA2D15DD4ED18E8DC90312FA76A91">
    <w:name w:val="15B6CA2D15DD4ED18E8DC90312FA76A91"/>
    <w:rsid w:val="00A569FB"/>
    <w:pPr>
      <w:suppressAutoHyphens/>
      <w:spacing w:after="0" w:line="240" w:lineRule="auto"/>
    </w:pPr>
    <w:rPr>
      <w:rFonts w:ascii="Times New Roman" w:eastAsia="Times New Roman" w:hAnsi="Times New Roman" w:cs="Times New Roman"/>
      <w:sz w:val="24"/>
      <w:szCs w:val="24"/>
      <w:lang w:eastAsia="ar-SA"/>
    </w:rPr>
  </w:style>
  <w:style w:type="paragraph" w:customStyle="1" w:styleId="D838211D1A6346BDA7303E1231D80B8D">
    <w:name w:val="D838211D1A6346BDA7303E1231D80B8D"/>
    <w:rsid w:val="00A569FB"/>
  </w:style>
  <w:style w:type="paragraph" w:customStyle="1" w:styleId="CF0F97D796654EA1AC437F1E3A13F7E6">
    <w:name w:val="CF0F97D796654EA1AC437F1E3A13F7E6"/>
    <w:rsid w:val="00810F0D"/>
  </w:style>
  <w:style w:type="paragraph" w:customStyle="1" w:styleId="6FAFA3F363CA4D4C8CC9670D697BE4CF">
    <w:name w:val="6FAFA3F363CA4D4C8CC9670D697BE4CF"/>
    <w:rsid w:val="00810F0D"/>
  </w:style>
  <w:style w:type="paragraph" w:customStyle="1" w:styleId="DDB9EFAAE5874A2585E49DE08644E44C">
    <w:name w:val="DDB9EFAAE5874A2585E49DE08644E44C"/>
    <w:rsid w:val="00810F0D"/>
  </w:style>
  <w:style w:type="paragraph" w:customStyle="1" w:styleId="31FB997490104FB19D3AAC9B650F89D4">
    <w:name w:val="31FB997490104FB19D3AAC9B650F89D4"/>
    <w:rsid w:val="00810F0D"/>
  </w:style>
  <w:style w:type="paragraph" w:customStyle="1" w:styleId="E74022AC4CBF4411A8418C6B95281DF5">
    <w:name w:val="E74022AC4CBF4411A8418C6B95281DF5"/>
    <w:rsid w:val="00810F0D"/>
  </w:style>
  <w:style w:type="paragraph" w:customStyle="1" w:styleId="F24429B0990542039D24644BB9C653E0">
    <w:name w:val="F24429B0990542039D24644BB9C653E0"/>
    <w:rsid w:val="00810F0D"/>
  </w:style>
  <w:style w:type="paragraph" w:customStyle="1" w:styleId="38D17915955B40C1A0F365F8950BB58C">
    <w:name w:val="38D17915955B40C1A0F365F8950BB58C"/>
    <w:rsid w:val="00810F0D"/>
  </w:style>
  <w:style w:type="paragraph" w:customStyle="1" w:styleId="B7E46000BCDB4A069482BB9B31BC66E1">
    <w:name w:val="B7E46000BCDB4A069482BB9B31BC66E1"/>
    <w:rsid w:val="00810F0D"/>
  </w:style>
  <w:style w:type="paragraph" w:customStyle="1" w:styleId="429AD969337244168EC619ADD727C3A3">
    <w:name w:val="429AD969337244168EC619ADD727C3A3"/>
    <w:rsid w:val="00810F0D"/>
  </w:style>
  <w:style w:type="paragraph" w:customStyle="1" w:styleId="16046B7ADE6240DDA4694E32921C427A">
    <w:name w:val="16046B7ADE6240DDA4694E32921C427A"/>
    <w:rsid w:val="00810F0D"/>
  </w:style>
  <w:style w:type="paragraph" w:customStyle="1" w:styleId="0458215C134C4C50A9DC2E3DF2736FFA">
    <w:name w:val="0458215C134C4C50A9DC2E3DF2736FFA"/>
    <w:rsid w:val="00810F0D"/>
  </w:style>
  <w:style w:type="paragraph" w:customStyle="1" w:styleId="A36B3731C3554FDA999F375CF1824ED3">
    <w:name w:val="A36B3731C3554FDA999F375CF1824ED3"/>
    <w:rsid w:val="00810F0D"/>
  </w:style>
  <w:style w:type="paragraph" w:customStyle="1" w:styleId="ED0346BA1DE049EE8D3F8C85837ACC03">
    <w:name w:val="ED0346BA1DE049EE8D3F8C85837ACC03"/>
    <w:rsid w:val="00810F0D"/>
  </w:style>
  <w:style w:type="paragraph" w:customStyle="1" w:styleId="CE5A847295C64461BBCD34369E14D523">
    <w:name w:val="CE5A847295C64461BBCD34369E14D523"/>
    <w:rsid w:val="00810F0D"/>
  </w:style>
  <w:style w:type="paragraph" w:customStyle="1" w:styleId="436C6FCCC2EA40FBA9406C13A7E4C103">
    <w:name w:val="436C6FCCC2EA40FBA9406C13A7E4C103"/>
    <w:rsid w:val="00810F0D"/>
  </w:style>
  <w:style w:type="paragraph" w:customStyle="1" w:styleId="3D9418F0A03E4A02945FB2277C81E3E0">
    <w:name w:val="3D9418F0A03E4A02945FB2277C81E3E0"/>
    <w:rsid w:val="00810F0D"/>
  </w:style>
  <w:style w:type="paragraph" w:customStyle="1" w:styleId="8FC6593659D149479CB95DAAA7B153BA">
    <w:name w:val="8FC6593659D149479CB95DAAA7B153BA"/>
    <w:rsid w:val="00810F0D"/>
  </w:style>
  <w:style w:type="paragraph" w:customStyle="1" w:styleId="2A7CC611DFC44C24882C2C8E4691E33B">
    <w:name w:val="2A7CC611DFC44C24882C2C8E4691E33B"/>
    <w:rsid w:val="00810F0D"/>
  </w:style>
  <w:style w:type="paragraph" w:customStyle="1" w:styleId="34E38930844344C0A07204357B7B82A5">
    <w:name w:val="34E38930844344C0A07204357B7B82A5"/>
    <w:rsid w:val="00810F0D"/>
  </w:style>
  <w:style w:type="paragraph" w:customStyle="1" w:styleId="E2674575F235455F9AB60601B2641538">
    <w:name w:val="E2674575F235455F9AB60601B2641538"/>
    <w:rsid w:val="00810F0D"/>
  </w:style>
  <w:style w:type="paragraph" w:customStyle="1" w:styleId="96900C4D18684683A0B8A42809724F97">
    <w:name w:val="96900C4D18684683A0B8A42809724F97"/>
    <w:rsid w:val="00810F0D"/>
  </w:style>
  <w:style w:type="paragraph" w:customStyle="1" w:styleId="2F32EF2B06614F6CBB9E3C3BA5D03E1C">
    <w:name w:val="2F32EF2B06614F6CBB9E3C3BA5D03E1C"/>
    <w:rsid w:val="00810F0D"/>
  </w:style>
  <w:style w:type="paragraph" w:customStyle="1" w:styleId="1E6F3109813A4AC29D2597351873C07D">
    <w:name w:val="1E6F3109813A4AC29D2597351873C07D"/>
    <w:rsid w:val="00810F0D"/>
  </w:style>
  <w:style w:type="paragraph" w:customStyle="1" w:styleId="95EB2C58DC514EA588D08861E2DB1B65">
    <w:name w:val="95EB2C58DC514EA588D08861E2DB1B65"/>
    <w:rsid w:val="00810F0D"/>
  </w:style>
  <w:style w:type="paragraph" w:customStyle="1" w:styleId="074D1ED3CFFE45729A6B7712B3380E3D">
    <w:name w:val="074D1ED3CFFE45729A6B7712B3380E3D"/>
    <w:rsid w:val="00810F0D"/>
  </w:style>
  <w:style w:type="paragraph" w:customStyle="1" w:styleId="89BC66EF1AFE43C79657181592B25789">
    <w:name w:val="89BC66EF1AFE43C79657181592B25789"/>
    <w:rsid w:val="00810F0D"/>
  </w:style>
  <w:style w:type="paragraph" w:customStyle="1" w:styleId="A226B308E1F9487D84F54BA718BF0086">
    <w:name w:val="A226B308E1F9487D84F54BA718BF0086"/>
    <w:rsid w:val="00810F0D"/>
  </w:style>
  <w:style w:type="paragraph" w:customStyle="1" w:styleId="C92E3B7E117A46E6BC3CDCED758EC458">
    <w:name w:val="C92E3B7E117A46E6BC3CDCED758EC458"/>
    <w:rsid w:val="00810F0D"/>
  </w:style>
  <w:style w:type="paragraph" w:customStyle="1" w:styleId="494432214C444179A9757A696E351618">
    <w:name w:val="494432214C444179A9757A696E351618"/>
    <w:rsid w:val="00810F0D"/>
  </w:style>
  <w:style w:type="paragraph" w:customStyle="1" w:styleId="DFC06814E3CC4B8BB49C6EE4D98DF248">
    <w:name w:val="DFC06814E3CC4B8BB49C6EE4D98DF248"/>
    <w:rsid w:val="00810F0D"/>
  </w:style>
  <w:style w:type="paragraph" w:customStyle="1" w:styleId="748DBE537ED24EA98921E34B91698D9C">
    <w:name w:val="748DBE537ED24EA98921E34B91698D9C"/>
    <w:rsid w:val="00810F0D"/>
  </w:style>
  <w:style w:type="paragraph" w:customStyle="1" w:styleId="91EBF98F4AB543C4869EF99ECA51BD0E">
    <w:name w:val="91EBF98F4AB543C4869EF99ECA51BD0E"/>
    <w:rsid w:val="00810F0D"/>
  </w:style>
  <w:style w:type="paragraph" w:customStyle="1" w:styleId="194B85653B8F4FEBABBDB552C4CC92BB">
    <w:name w:val="194B85653B8F4FEBABBDB552C4CC92BB"/>
    <w:rsid w:val="00810F0D"/>
  </w:style>
  <w:style w:type="paragraph" w:customStyle="1" w:styleId="2E608DCF9C144087995E09E5CC1A6C15">
    <w:name w:val="2E608DCF9C144087995E09E5CC1A6C15"/>
    <w:rsid w:val="00810F0D"/>
  </w:style>
  <w:style w:type="paragraph" w:customStyle="1" w:styleId="B2BBBE86399348129A800A799BC63069">
    <w:name w:val="B2BBBE86399348129A800A799BC63069"/>
    <w:rsid w:val="00810F0D"/>
  </w:style>
  <w:style w:type="paragraph" w:customStyle="1" w:styleId="4CEBBE3B0BA74691AAEC7B0F769A0CD9">
    <w:name w:val="4CEBBE3B0BA74691AAEC7B0F769A0CD9"/>
    <w:rsid w:val="00810F0D"/>
  </w:style>
  <w:style w:type="paragraph" w:customStyle="1" w:styleId="A613E85E9ADD46EBAFBE4773AC32D16A">
    <w:name w:val="A613E85E9ADD46EBAFBE4773AC32D16A"/>
    <w:rsid w:val="00810F0D"/>
  </w:style>
  <w:style w:type="paragraph" w:customStyle="1" w:styleId="4D2CA8C0268B4B29AEFC45FC98B963D8">
    <w:name w:val="4D2CA8C0268B4B29AEFC45FC98B963D8"/>
    <w:rsid w:val="00810F0D"/>
  </w:style>
  <w:style w:type="paragraph" w:customStyle="1" w:styleId="66DCBAAA4D7D4FBC85FE8539C0145D18">
    <w:name w:val="66DCBAAA4D7D4FBC85FE8539C0145D18"/>
    <w:rsid w:val="00810F0D"/>
  </w:style>
  <w:style w:type="paragraph" w:customStyle="1" w:styleId="0E8093FCB5DF41418730303EE1747CC6">
    <w:name w:val="0E8093FCB5DF41418730303EE1747CC6"/>
    <w:rsid w:val="00810F0D"/>
  </w:style>
  <w:style w:type="paragraph" w:customStyle="1" w:styleId="21CBB2573EC146DE9EC5D43ED5FBF003">
    <w:name w:val="21CBB2573EC146DE9EC5D43ED5FBF003"/>
    <w:rsid w:val="00810F0D"/>
  </w:style>
  <w:style w:type="paragraph" w:customStyle="1" w:styleId="241E1D4B8FF84CF0934A705F53A03B0E">
    <w:name w:val="241E1D4B8FF84CF0934A705F53A03B0E"/>
    <w:rsid w:val="00810F0D"/>
  </w:style>
  <w:style w:type="paragraph" w:customStyle="1" w:styleId="A347FB89B78D4018AF4BAAB906CC9F9B">
    <w:name w:val="A347FB89B78D4018AF4BAAB906CC9F9B"/>
    <w:rsid w:val="00810F0D"/>
  </w:style>
  <w:style w:type="paragraph" w:customStyle="1" w:styleId="C6655D011ACB4A32A5D0B3407B5CB7C1">
    <w:name w:val="C6655D011ACB4A32A5D0B3407B5CB7C1"/>
    <w:rsid w:val="00810F0D"/>
  </w:style>
  <w:style w:type="paragraph" w:customStyle="1" w:styleId="6F6261FEC58D45128EF8433A7A1B48B1">
    <w:name w:val="6F6261FEC58D45128EF8433A7A1B48B1"/>
    <w:rsid w:val="00810F0D"/>
  </w:style>
  <w:style w:type="paragraph" w:customStyle="1" w:styleId="CF4A1B0BB622424A87482473BE290157">
    <w:name w:val="CF4A1B0BB622424A87482473BE290157"/>
    <w:rsid w:val="00810F0D"/>
  </w:style>
  <w:style w:type="paragraph" w:customStyle="1" w:styleId="8C562CA15E4D4352AF7B15A3DF4C2583">
    <w:name w:val="8C562CA15E4D4352AF7B15A3DF4C2583"/>
    <w:rsid w:val="00810F0D"/>
  </w:style>
  <w:style w:type="paragraph" w:customStyle="1" w:styleId="E13CA2908A8144198C372E65FD3F8156">
    <w:name w:val="E13CA2908A8144198C372E65FD3F8156"/>
    <w:rsid w:val="00810F0D"/>
  </w:style>
  <w:style w:type="paragraph" w:customStyle="1" w:styleId="EC029180BED3460DA14BB798B342B24E">
    <w:name w:val="EC029180BED3460DA14BB798B342B24E"/>
    <w:rsid w:val="00810F0D"/>
  </w:style>
  <w:style w:type="paragraph" w:customStyle="1" w:styleId="75DF7606B770486EB89DE5173C8A9BBC">
    <w:name w:val="75DF7606B770486EB89DE5173C8A9BBC"/>
    <w:rsid w:val="00810F0D"/>
  </w:style>
  <w:style w:type="paragraph" w:customStyle="1" w:styleId="6E4E92F54FA24AC6A531281B5F92F41B">
    <w:name w:val="6E4E92F54FA24AC6A531281B5F92F41B"/>
    <w:rsid w:val="00810F0D"/>
  </w:style>
  <w:style w:type="paragraph" w:customStyle="1" w:styleId="7ED6E53EC3614F2B9FA1E20C3200B9DF">
    <w:name w:val="7ED6E53EC3614F2B9FA1E20C3200B9DF"/>
    <w:rsid w:val="00810F0D"/>
  </w:style>
  <w:style w:type="paragraph" w:customStyle="1" w:styleId="77EEC9BC9A154D40B0B99549E5CCEDE7">
    <w:name w:val="77EEC9BC9A154D40B0B99549E5CCEDE7"/>
    <w:rsid w:val="00810F0D"/>
  </w:style>
  <w:style w:type="paragraph" w:customStyle="1" w:styleId="1B74EADF649C4209903D8AB2AA4943D9">
    <w:name w:val="1B74EADF649C4209903D8AB2AA4943D9"/>
    <w:rsid w:val="00810F0D"/>
  </w:style>
  <w:style w:type="paragraph" w:customStyle="1" w:styleId="2A0CC1533D814EF9A9A5C7CDC0A1CCBA">
    <w:name w:val="2A0CC1533D814EF9A9A5C7CDC0A1CCBA"/>
    <w:rsid w:val="00810F0D"/>
  </w:style>
  <w:style w:type="paragraph" w:customStyle="1" w:styleId="3B7285F5D499470991B058033435FC74">
    <w:name w:val="3B7285F5D499470991B058033435FC74"/>
    <w:rsid w:val="00810F0D"/>
  </w:style>
  <w:style w:type="paragraph" w:customStyle="1" w:styleId="EC2CAB8EE94644A59E8108CB9FE0D7B5">
    <w:name w:val="EC2CAB8EE94644A59E8108CB9FE0D7B5"/>
    <w:rsid w:val="00810F0D"/>
  </w:style>
  <w:style w:type="paragraph" w:customStyle="1" w:styleId="CB04D3AD3A1C4C569D5EF7C02721539C">
    <w:name w:val="CB04D3AD3A1C4C569D5EF7C02721539C"/>
    <w:rsid w:val="00810F0D"/>
  </w:style>
  <w:style w:type="paragraph" w:customStyle="1" w:styleId="A8072992BC48437F8A6D04759AD8D9E3">
    <w:name w:val="A8072992BC48437F8A6D04759AD8D9E3"/>
    <w:rsid w:val="00810F0D"/>
  </w:style>
  <w:style w:type="paragraph" w:customStyle="1" w:styleId="8474AAEA26F3401A9C5DD6DAD8DDABC5">
    <w:name w:val="8474AAEA26F3401A9C5DD6DAD8DDABC5"/>
    <w:rsid w:val="00810F0D"/>
  </w:style>
  <w:style w:type="paragraph" w:customStyle="1" w:styleId="A957C16439CA421D8927DD4FC562060B">
    <w:name w:val="A957C16439CA421D8927DD4FC562060B"/>
    <w:rsid w:val="00810F0D"/>
  </w:style>
  <w:style w:type="paragraph" w:customStyle="1" w:styleId="1099315272DF4C028E8DC9D935BD5C5E">
    <w:name w:val="1099315272DF4C028E8DC9D935BD5C5E"/>
    <w:rsid w:val="00810F0D"/>
  </w:style>
  <w:style w:type="paragraph" w:customStyle="1" w:styleId="02EDEA4576764E5093F3B3C57F5F10B0">
    <w:name w:val="02EDEA4576764E5093F3B3C57F5F10B0"/>
    <w:rsid w:val="00810F0D"/>
  </w:style>
  <w:style w:type="paragraph" w:customStyle="1" w:styleId="1A56994959744076B510A3186B23EE3B">
    <w:name w:val="1A56994959744076B510A3186B23EE3B"/>
    <w:rsid w:val="00810F0D"/>
  </w:style>
  <w:style w:type="paragraph" w:customStyle="1" w:styleId="9B858B7333E54E069E8C697B4766445D">
    <w:name w:val="9B858B7333E54E069E8C697B4766445D"/>
    <w:rsid w:val="00810F0D"/>
  </w:style>
  <w:style w:type="paragraph" w:customStyle="1" w:styleId="BA77E7CE57B7416197AC2A3E43F51FCD">
    <w:name w:val="BA77E7CE57B7416197AC2A3E43F51FCD"/>
    <w:rsid w:val="00810F0D"/>
  </w:style>
  <w:style w:type="paragraph" w:customStyle="1" w:styleId="96197BF474344E21852477787D9A2891">
    <w:name w:val="96197BF474344E21852477787D9A2891"/>
    <w:rsid w:val="00810F0D"/>
  </w:style>
  <w:style w:type="paragraph" w:customStyle="1" w:styleId="213C4291C111499594FB519B4AAC443C">
    <w:name w:val="213C4291C111499594FB519B4AAC443C"/>
    <w:rsid w:val="00810F0D"/>
  </w:style>
  <w:style w:type="paragraph" w:customStyle="1" w:styleId="6E214174AE954BC7B3C80F719932DF02">
    <w:name w:val="6E214174AE954BC7B3C80F719932DF02"/>
    <w:rsid w:val="00810F0D"/>
  </w:style>
  <w:style w:type="paragraph" w:customStyle="1" w:styleId="1AA315C85BA841D983B9E07E9AF28635">
    <w:name w:val="1AA315C85BA841D983B9E07E9AF28635"/>
    <w:rsid w:val="00810F0D"/>
  </w:style>
  <w:style w:type="paragraph" w:customStyle="1" w:styleId="6BCEB3237C17405F8914032B8A6C009C">
    <w:name w:val="6BCEB3237C17405F8914032B8A6C009C"/>
    <w:rsid w:val="00810F0D"/>
  </w:style>
  <w:style w:type="paragraph" w:customStyle="1" w:styleId="DF11FC77BE86409BA7FB3EFB22158094">
    <w:name w:val="DF11FC77BE86409BA7FB3EFB22158094"/>
    <w:rsid w:val="00810F0D"/>
  </w:style>
  <w:style w:type="paragraph" w:customStyle="1" w:styleId="92409080453A4E3BAE4239D2E47DD332">
    <w:name w:val="92409080453A4E3BAE4239D2E47DD332"/>
    <w:rsid w:val="00810F0D"/>
  </w:style>
  <w:style w:type="paragraph" w:customStyle="1" w:styleId="8265A466B0454A9AB56F2CABD1BEB90C">
    <w:name w:val="8265A466B0454A9AB56F2CABD1BEB90C"/>
    <w:rsid w:val="00810F0D"/>
  </w:style>
  <w:style w:type="paragraph" w:customStyle="1" w:styleId="B59DA8AE0AB146FCA9C2C476A2C84E04">
    <w:name w:val="B59DA8AE0AB146FCA9C2C476A2C84E04"/>
    <w:rsid w:val="00810F0D"/>
  </w:style>
  <w:style w:type="paragraph" w:customStyle="1" w:styleId="E273651EBEFE4BB7B01C5698633E68EE">
    <w:name w:val="E273651EBEFE4BB7B01C5698633E68EE"/>
    <w:rsid w:val="00810F0D"/>
  </w:style>
  <w:style w:type="paragraph" w:customStyle="1" w:styleId="CCE42A2F0F4B43E1BCBA6799EC1A62C2">
    <w:name w:val="CCE42A2F0F4B43E1BCBA6799EC1A62C2"/>
    <w:rsid w:val="00810F0D"/>
  </w:style>
  <w:style w:type="paragraph" w:customStyle="1" w:styleId="6313CB778A23465C9F862733B825113A">
    <w:name w:val="6313CB778A23465C9F862733B825113A"/>
    <w:rsid w:val="00810F0D"/>
  </w:style>
  <w:style w:type="paragraph" w:customStyle="1" w:styleId="1F59CF92E0F74A5895673626B24E22E8">
    <w:name w:val="1F59CF92E0F74A5895673626B24E22E8"/>
    <w:rsid w:val="00810F0D"/>
  </w:style>
  <w:style w:type="paragraph" w:customStyle="1" w:styleId="0A5CC52B83CF4013930593EFBEB8B787">
    <w:name w:val="0A5CC52B83CF4013930593EFBEB8B787"/>
    <w:rsid w:val="00810F0D"/>
  </w:style>
  <w:style w:type="paragraph" w:customStyle="1" w:styleId="0F0B036FA72E45878F44F84B791BB819">
    <w:name w:val="0F0B036FA72E45878F44F84B791BB819"/>
    <w:rsid w:val="00810F0D"/>
  </w:style>
  <w:style w:type="paragraph" w:customStyle="1" w:styleId="32CA823035DB44899AFFFEE2C853EE95">
    <w:name w:val="32CA823035DB44899AFFFEE2C853EE95"/>
    <w:rsid w:val="00810F0D"/>
  </w:style>
  <w:style w:type="paragraph" w:customStyle="1" w:styleId="0C9FCFDC2B9A4D55A998341147D32C0D">
    <w:name w:val="0C9FCFDC2B9A4D55A998341147D32C0D"/>
    <w:rsid w:val="00810F0D"/>
  </w:style>
  <w:style w:type="paragraph" w:customStyle="1" w:styleId="76FAB8C3EF5F425B94FA7F59C748A25E">
    <w:name w:val="76FAB8C3EF5F425B94FA7F59C748A25E"/>
    <w:rsid w:val="00810F0D"/>
  </w:style>
  <w:style w:type="paragraph" w:customStyle="1" w:styleId="BC37B732D25C4FFDA93E0FA856346510">
    <w:name w:val="BC37B732D25C4FFDA93E0FA856346510"/>
    <w:rsid w:val="00810F0D"/>
  </w:style>
  <w:style w:type="paragraph" w:customStyle="1" w:styleId="2284D68D8712401CA9B6F386CCA7E60E">
    <w:name w:val="2284D68D8712401CA9B6F386CCA7E60E"/>
    <w:rsid w:val="00810F0D"/>
  </w:style>
  <w:style w:type="paragraph" w:customStyle="1" w:styleId="5EB46262C7D84982B086A8ACD543EB23">
    <w:name w:val="5EB46262C7D84982B086A8ACD543EB23"/>
    <w:rsid w:val="00810F0D"/>
  </w:style>
  <w:style w:type="paragraph" w:customStyle="1" w:styleId="3AFC6010BBCA45EBA8D1BECDAD99D4FD">
    <w:name w:val="3AFC6010BBCA45EBA8D1BECDAD99D4FD"/>
    <w:rsid w:val="00810F0D"/>
  </w:style>
  <w:style w:type="paragraph" w:customStyle="1" w:styleId="92D497E444544C86BA22E8FC2C21B8DE">
    <w:name w:val="92D497E444544C86BA22E8FC2C21B8DE"/>
    <w:rsid w:val="00810F0D"/>
  </w:style>
  <w:style w:type="paragraph" w:customStyle="1" w:styleId="24DAFE5E7EA049B2AB1C831813C625B8">
    <w:name w:val="24DAFE5E7EA049B2AB1C831813C625B8"/>
    <w:rsid w:val="00810F0D"/>
  </w:style>
  <w:style w:type="paragraph" w:customStyle="1" w:styleId="6FBDAFD1E7FC421381252C8D156597C4">
    <w:name w:val="6FBDAFD1E7FC421381252C8D156597C4"/>
    <w:rsid w:val="00810F0D"/>
  </w:style>
  <w:style w:type="paragraph" w:customStyle="1" w:styleId="AE9ACA46E1B240DABE0A8ED1E99B85EE">
    <w:name w:val="AE9ACA46E1B240DABE0A8ED1E99B85EE"/>
    <w:rsid w:val="00810F0D"/>
  </w:style>
  <w:style w:type="paragraph" w:customStyle="1" w:styleId="6105D3754A584DFE9B51DA281B01782D">
    <w:name w:val="6105D3754A584DFE9B51DA281B01782D"/>
    <w:rsid w:val="00810F0D"/>
  </w:style>
  <w:style w:type="paragraph" w:customStyle="1" w:styleId="1DA946272B41455196EAA5A0E64AD827">
    <w:name w:val="1DA946272B41455196EAA5A0E64AD827"/>
    <w:rsid w:val="00810F0D"/>
  </w:style>
  <w:style w:type="paragraph" w:customStyle="1" w:styleId="6F73D7E0533D4238BFAA91B013DF9DD3">
    <w:name w:val="6F73D7E0533D4238BFAA91B013DF9DD3"/>
    <w:rsid w:val="00810F0D"/>
  </w:style>
  <w:style w:type="paragraph" w:customStyle="1" w:styleId="1B863910751742B9B7D9FCC1C345374F">
    <w:name w:val="1B863910751742B9B7D9FCC1C345374F"/>
    <w:rsid w:val="00810F0D"/>
  </w:style>
  <w:style w:type="paragraph" w:customStyle="1" w:styleId="C401FA5938AD4141AB84985FC8EEEFD0">
    <w:name w:val="C401FA5938AD4141AB84985FC8EEEFD0"/>
    <w:rsid w:val="00810F0D"/>
  </w:style>
  <w:style w:type="paragraph" w:customStyle="1" w:styleId="8DDCFD5C09AB46CA8AFBB588B338565A">
    <w:name w:val="8DDCFD5C09AB46CA8AFBB588B338565A"/>
    <w:rsid w:val="00810F0D"/>
  </w:style>
  <w:style w:type="paragraph" w:customStyle="1" w:styleId="4E38A48BF1724B4596C045B869968B2E">
    <w:name w:val="4E38A48BF1724B4596C045B869968B2E"/>
    <w:rsid w:val="00810F0D"/>
  </w:style>
  <w:style w:type="paragraph" w:customStyle="1" w:styleId="010BF817D8104A19BC2C8514E63F1930">
    <w:name w:val="010BF817D8104A19BC2C8514E63F1930"/>
    <w:rsid w:val="00810F0D"/>
  </w:style>
  <w:style w:type="paragraph" w:customStyle="1" w:styleId="B625B749AE6C4BE997BE086EAC0CCC19">
    <w:name w:val="B625B749AE6C4BE997BE086EAC0CCC19"/>
    <w:rsid w:val="00810F0D"/>
  </w:style>
  <w:style w:type="paragraph" w:customStyle="1" w:styleId="0D9F9A80048F45059B9E69D8E285355A">
    <w:name w:val="0D9F9A80048F45059B9E69D8E285355A"/>
    <w:rsid w:val="00810F0D"/>
  </w:style>
  <w:style w:type="paragraph" w:customStyle="1" w:styleId="D287560AE3D249E8B4DC38614864D883">
    <w:name w:val="D287560AE3D249E8B4DC38614864D883"/>
    <w:rsid w:val="00810F0D"/>
  </w:style>
  <w:style w:type="paragraph" w:customStyle="1" w:styleId="54A4D1E0AB964505A21438E5FC86B328">
    <w:name w:val="54A4D1E0AB964505A21438E5FC86B328"/>
    <w:rsid w:val="00810F0D"/>
  </w:style>
  <w:style w:type="paragraph" w:customStyle="1" w:styleId="B2152F58B74B4B14965B4A4837B4525E">
    <w:name w:val="B2152F58B74B4B14965B4A4837B4525E"/>
    <w:rsid w:val="00810F0D"/>
  </w:style>
  <w:style w:type="paragraph" w:customStyle="1" w:styleId="AF56AEDFB68B40EF9B62369FD15D6401">
    <w:name w:val="AF56AEDFB68B40EF9B62369FD15D6401"/>
    <w:rsid w:val="00810F0D"/>
  </w:style>
  <w:style w:type="paragraph" w:customStyle="1" w:styleId="23EB5FF188314B7F9FA2609ED8959F61">
    <w:name w:val="23EB5FF188314B7F9FA2609ED8959F61"/>
    <w:rsid w:val="00810F0D"/>
  </w:style>
  <w:style w:type="paragraph" w:customStyle="1" w:styleId="0FF460EDC41C4E439C89E698F496ADE9">
    <w:name w:val="0FF460EDC41C4E439C89E698F496ADE9"/>
    <w:rsid w:val="00810F0D"/>
  </w:style>
  <w:style w:type="paragraph" w:customStyle="1" w:styleId="CA4C3D5F8AA14F90BF0EA015516CFF18">
    <w:name w:val="CA4C3D5F8AA14F90BF0EA015516CFF18"/>
    <w:rsid w:val="00810F0D"/>
  </w:style>
  <w:style w:type="paragraph" w:customStyle="1" w:styleId="C262F348DE5042A0B593F1ABF7126C9C">
    <w:name w:val="C262F348DE5042A0B593F1ABF7126C9C"/>
    <w:rsid w:val="00810F0D"/>
  </w:style>
  <w:style w:type="paragraph" w:customStyle="1" w:styleId="77736C3F1D234924AB0EC4A3B8737C08">
    <w:name w:val="77736C3F1D234924AB0EC4A3B8737C08"/>
    <w:rsid w:val="00810F0D"/>
  </w:style>
  <w:style w:type="paragraph" w:customStyle="1" w:styleId="3887616F7C7D4AECB17B76519DAC4BD2">
    <w:name w:val="3887616F7C7D4AECB17B76519DAC4BD2"/>
    <w:rsid w:val="00810F0D"/>
  </w:style>
  <w:style w:type="paragraph" w:customStyle="1" w:styleId="9D09CC2B0F5F42D5A97B5F40EFB5E652">
    <w:name w:val="9D09CC2B0F5F42D5A97B5F40EFB5E652"/>
    <w:rsid w:val="00810F0D"/>
  </w:style>
  <w:style w:type="paragraph" w:customStyle="1" w:styleId="EF1A86B4E1F849F3B42E521117E1D2F0">
    <w:name w:val="EF1A86B4E1F849F3B42E521117E1D2F0"/>
    <w:rsid w:val="00810F0D"/>
  </w:style>
  <w:style w:type="paragraph" w:customStyle="1" w:styleId="427129AA41AB4D368545B1FFDF21EF29">
    <w:name w:val="427129AA41AB4D368545B1FFDF21EF29"/>
    <w:rsid w:val="00810F0D"/>
  </w:style>
  <w:style w:type="paragraph" w:customStyle="1" w:styleId="3600E42B5D6140BBB735D2E67F3CBD56">
    <w:name w:val="3600E42B5D6140BBB735D2E67F3CBD56"/>
    <w:rsid w:val="00810F0D"/>
  </w:style>
  <w:style w:type="paragraph" w:customStyle="1" w:styleId="D7C03E34C4F943B8AB449413330C7EF6">
    <w:name w:val="D7C03E34C4F943B8AB449413330C7EF6"/>
    <w:rsid w:val="00810F0D"/>
  </w:style>
  <w:style w:type="paragraph" w:customStyle="1" w:styleId="BD2299D43F0B46869B596759CD3265D3">
    <w:name w:val="BD2299D43F0B46869B596759CD3265D3"/>
    <w:rsid w:val="00810F0D"/>
  </w:style>
  <w:style w:type="paragraph" w:customStyle="1" w:styleId="03F00FE1D1FB4759BA5FDE8927673EEE">
    <w:name w:val="03F00FE1D1FB4759BA5FDE8927673EEE"/>
    <w:rsid w:val="00810F0D"/>
  </w:style>
  <w:style w:type="paragraph" w:customStyle="1" w:styleId="649535761DE4493A933C4587E3465AAC">
    <w:name w:val="649535761DE4493A933C4587E3465AAC"/>
    <w:rsid w:val="00810F0D"/>
  </w:style>
  <w:style w:type="paragraph" w:customStyle="1" w:styleId="A97FA3C06B3C4D60A691C803AC75FCFA">
    <w:name w:val="A97FA3C06B3C4D60A691C803AC75FCFA"/>
    <w:rsid w:val="00810F0D"/>
  </w:style>
  <w:style w:type="paragraph" w:customStyle="1" w:styleId="E9DAA627569346E89D333CF768A70539">
    <w:name w:val="E9DAA627569346E89D333CF768A70539"/>
    <w:rsid w:val="00810F0D"/>
  </w:style>
  <w:style w:type="paragraph" w:customStyle="1" w:styleId="02294D82A1D3442081128E0F24CB2E3B">
    <w:name w:val="02294D82A1D3442081128E0F24CB2E3B"/>
    <w:rsid w:val="00810F0D"/>
  </w:style>
  <w:style w:type="paragraph" w:customStyle="1" w:styleId="DE9BBA455C3B4F038FFF276DE28EE64F">
    <w:name w:val="DE9BBA455C3B4F038FFF276DE28EE64F"/>
    <w:rsid w:val="00810F0D"/>
  </w:style>
  <w:style w:type="paragraph" w:customStyle="1" w:styleId="EB63B86CFB7B4F37804297BD23E5B05C">
    <w:name w:val="EB63B86CFB7B4F37804297BD23E5B05C"/>
    <w:rsid w:val="00810F0D"/>
  </w:style>
  <w:style w:type="paragraph" w:customStyle="1" w:styleId="260CF16D33194561881F77964FFDAC3F">
    <w:name w:val="260CF16D33194561881F77964FFDAC3F"/>
    <w:rsid w:val="00810F0D"/>
  </w:style>
  <w:style w:type="paragraph" w:customStyle="1" w:styleId="4E8391AB5CBD4011914AA8C5CFCA17AC">
    <w:name w:val="4E8391AB5CBD4011914AA8C5CFCA17AC"/>
    <w:rsid w:val="00810F0D"/>
  </w:style>
  <w:style w:type="paragraph" w:customStyle="1" w:styleId="2C7987069D5F42648D2A83B5129AF5A0">
    <w:name w:val="2C7987069D5F42648D2A83B5129AF5A0"/>
    <w:rsid w:val="00810F0D"/>
  </w:style>
  <w:style w:type="paragraph" w:customStyle="1" w:styleId="1CE2B6572D9F4BDEB87A8336B554BE82">
    <w:name w:val="1CE2B6572D9F4BDEB87A8336B554BE82"/>
    <w:rsid w:val="00810F0D"/>
  </w:style>
  <w:style w:type="paragraph" w:customStyle="1" w:styleId="AB2104D5D4AA4A7398230C75CC2CA975">
    <w:name w:val="AB2104D5D4AA4A7398230C75CC2CA975"/>
    <w:rsid w:val="00810F0D"/>
  </w:style>
  <w:style w:type="paragraph" w:customStyle="1" w:styleId="A6DB590AD56E4AB6B10598898A2FD178">
    <w:name w:val="A6DB590AD56E4AB6B10598898A2FD178"/>
    <w:rsid w:val="00810F0D"/>
  </w:style>
  <w:style w:type="paragraph" w:customStyle="1" w:styleId="4C504B2C4CBB44B59ED64E5745D9527D">
    <w:name w:val="4C504B2C4CBB44B59ED64E5745D9527D"/>
    <w:rsid w:val="00810F0D"/>
  </w:style>
  <w:style w:type="paragraph" w:customStyle="1" w:styleId="FAB1B2E708764ED790E9BD7FCBDCCCBF">
    <w:name w:val="FAB1B2E708764ED790E9BD7FCBDCCCBF"/>
    <w:rsid w:val="00810F0D"/>
  </w:style>
  <w:style w:type="paragraph" w:customStyle="1" w:styleId="E552405A9AA944B49A9D40DFDAAC5C18">
    <w:name w:val="E552405A9AA944B49A9D40DFDAAC5C18"/>
    <w:rsid w:val="00810F0D"/>
  </w:style>
  <w:style w:type="paragraph" w:customStyle="1" w:styleId="A1DD8B99769F456888DFDFCFE1335358">
    <w:name w:val="A1DD8B99769F456888DFDFCFE1335358"/>
    <w:rsid w:val="00810F0D"/>
  </w:style>
  <w:style w:type="paragraph" w:customStyle="1" w:styleId="DA3A827A2521404F9DBEA2DC6EE7F32B">
    <w:name w:val="DA3A827A2521404F9DBEA2DC6EE7F32B"/>
    <w:rsid w:val="00810F0D"/>
  </w:style>
  <w:style w:type="paragraph" w:customStyle="1" w:styleId="F2BFAD26559B43C48F01B70B96F52E9D">
    <w:name w:val="F2BFAD26559B43C48F01B70B96F52E9D"/>
    <w:rsid w:val="00810F0D"/>
  </w:style>
  <w:style w:type="paragraph" w:customStyle="1" w:styleId="5963BC4A4CA14B04919BD69498C3163D">
    <w:name w:val="5963BC4A4CA14B04919BD69498C3163D"/>
    <w:rsid w:val="00810F0D"/>
  </w:style>
  <w:style w:type="paragraph" w:customStyle="1" w:styleId="BFC749F7D9434BC4BF000D328974AC5A">
    <w:name w:val="BFC749F7D9434BC4BF000D328974AC5A"/>
    <w:rsid w:val="00810F0D"/>
  </w:style>
  <w:style w:type="paragraph" w:customStyle="1" w:styleId="CF24B6B4BF6543E3BBD5A7C41A4F201C">
    <w:name w:val="CF24B6B4BF6543E3BBD5A7C41A4F201C"/>
    <w:rsid w:val="00810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F5A5D-A861-4692-B5E7-E37C3059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6467</Words>
  <Characters>38805</Characters>
  <Application>Microsoft Office Word</Application>
  <DocSecurity>0</DocSecurity>
  <Lines>323</Lines>
  <Paragraphs>90</Paragraphs>
  <ScaleCrop>false</ScaleCrop>
  <HeadingPairs>
    <vt:vector size="2" baseType="variant">
      <vt:variant>
        <vt:lpstr>Tytuł</vt:lpstr>
      </vt:variant>
      <vt:variant>
        <vt:i4>1</vt:i4>
      </vt:variant>
    </vt:vector>
  </HeadingPairs>
  <TitlesOfParts>
    <vt:vector size="1" baseType="lpstr">
      <vt:lpstr>Procedure for admission to trading on the Polish Power Exchange</vt:lpstr>
    </vt:vector>
  </TitlesOfParts>
  <Company>TGE S.A.</Company>
  <LinksUpToDate>false</LinksUpToDate>
  <CharactersWithSpaces>45182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admission to trading on the Polish Power Exchange</dc:title>
  <dc:subject/>
  <dc:creator>Marek Kuteń</dc:creator>
  <cp:keywords/>
  <dc:description/>
  <cp:lastModifiedBy>Kulawiak Monika</cp:lastModifiedBy>
  <cp:revision>3</cp:revision>
  <cp:lastPrinted>2019-12-23T11:03:00Z</cp:lastPrinted>
  <dcterms:created xsi:type="dcterms:W3CDTF">2023-08-02T09:12:00Z</dcterms:created>
  <dcterms:modified xsi:type="dcterms:W3CDTF">2023-08-02T09:15:00Z</dcterms:modified>
  <cp:category/>
</cp:coreProperties>
</file>